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AC" w:rsidRDefault="00E53CAC" w:rsidP="009E1DE8">
      <w:pPr>
        <w:tabs>
          <w:tab w:val="left" w:pos="9356"/>
        </w:tabs>
        <w:ind w:right="-766"/>
        <w:jc w:val="right"/>
        <w:rPr>
          <w:rFonts w:ascii="Times New Roman" w:hAnsi="Times New Roman"/>
          <w:sz w:val="28"/>
        </w:rPr>
      </w:pPr>
    </w:p>
    <w:p w:rsidR="00E53CAC" w:rsidRDefault="00E53CAC" w:rsidP="00001B81">
      <w:pPr>
        <w:tabs>
          <w:tab w:val="left" w:pos="9356"/>
        </w:tabs>
        <w:ind w:right="-766"/>
        <w:jc w:val="both"/>
        <w:rPr>
          <w:rFonts w:ascii="Times New Roman" w:hAnsi="Times New Roman"/>
          <w:sz w:val="28"/>
        </w:rPr>
      </w:pPr>
    </w:p>
    <w:p w:rsidR="00E53CAC" w:rsidRDefault="00E53CAC" w:rsidP="00001B81">
      <w:pPr>
        <w:tabs>
          <w:tab w:val="left" w:pos="9356"/>
        </w:tabs>
        <w:ind w:right="-766"/>
        <w:jc w:val="both"/>
        <w:rPr>
          <w:rFonts w:ascii="Times New Roman" w:hAnsi="Times New Roman"/>
          <w:sz w:val="28"/>
        </w:rPr>
      </w:pPr>
    </w:p>
    <w:p w:rsidR="00E53CAC" w:rsidRDefault="00E53CAC" w:rsidP="009E1DE8">
      <w:pPr>
        <w:tabs>
          <w:tab w:val="left" w:pos="9356"/>
        </w:tabs>
        <w:ind w:right="-766"/>
        <w:jc w:val="center"/>
        <w:rPr>
          <w:rFonts w:ascii="Times New Roman" w:hAnsi="Times New Roman"/>
          <w:sz w:val="28"/>
        </w:rPr>
      </w:pPr>
    </w:p>
    <w:bookmarkStart w:id="0" w:name="_GoBack"/>
    <w:bookmarkEnd w:id="0"/>
    <w:p w:rsidR="006817DA" w:rsidRDefault="00450546" w:rsidP="00685567">
      <w:pPr>
        <w:spacing w:after="0" w:line="240" w:lineRule="auto"/>
        <w:jc w:val="center"/>
        <w:rPr>
          <w:rFonts w:ascii="Times New Roman" w:hAnsi="Times New Roman"/>
          <w:b/>
          <w:sz w:val="44"/>
          <w:szCs w:val="44"/>
        </w:rPr>
      </w:pPr>
      <w:r>
        <w:rPr>
          <w:rFonts w:ascii="Times New Roman" w:hAnsi="Times New Roman"/>
          <w:b/>
          <w:sz w:val="44"/>
          <w:szCs w:val="4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72pt" o:ole="">
            <v:imagedata r:id="rId6" o:title=""/>
          </v:shape>
          <o:OLEObject Type="Embed" ProgID="FoxitReader.Document" ShapeID="_x0000_i1025" DrawAspect="Content" ObjectID="_1664355052" r:id="rId7"/>
        </w:object>
      </w:r>
    </w:p>
    <w:p w:rsidR="00450546" w:rsidRDefault="00450546" w:rsidP="00685567">
      <w:pPr>
        <w:spacing w:after="0" w:line="240" w:lineRule="auto"/>
        <w:jc w:val="center"/>
        <w:rPr>
          <w:rFonts w:ascii="Times New Roman" w:hAnsi="Times New Roman"/>
          <w:b/>
          <w:sz w:val="44"/>
          <w:szCs w:val="44"/>
        </w:rPr>
      </w:pPr>
    </w:p>
    <w:p w:rsidR="0011717C" w:rsidRDefault="0011717C" w:rsidP="00685567">
      <w:pPr>
        <w:spacing w:after="0" w:line="240" w:lineRule="auto"/>
        <w:jc w:val="center"/>
        <w:rPr>
          <w:rFonts w:ascii="Times New Roman" w:hAnsi="Times New Roman"/>
          <w:b/>
          <w:sz w:val="28"/>
          <w:szCs w:val="28"/>
        </w:rPr>
      </w:pPr>
    </w:p>
    <w:p w:rsidR="00E53CAC" w:rsidRDefault="00E53CAC" w:rsidP="00685567">
      <w:pPr>
        <w:spacing w:after="0" w:line="240" w:lineRule="auto"/>
        <w:jc w:val="center"/>
        <w:rPr>
          <w:rFonts w:ascii="Times New Roman" w:hAnsi="Times New Roman"/>
          <w:b/>
          <w:sz w:val="32"/>
          <w:szCs w:val="32"/>
        </w:rPr>
      </w:pPr>
      <w:r>
        <w:rPr>
          <w:rFonts w:ascii="Times New Roman" w:hAnsi="Times New Roman"/>
          <w:b/>
          <w:sz w:val="28"/>
          <w:szCs w:val="28"/>
        </w:rPr>
        <w:t>Структура основной образовательной программы</w:t>
      </w:r>
    </w:p>
    <w:p w:rsidR="00E53CAC" w:rsidRDefault="00E53CAC" w:rsidP="00685567">
      <w:pPr>
        <w:pStyle w:val="a5"/>
        <w:tabs>
          <w:tab w:val="left" w:pos="3142"/>
        </w:tabs>
        <w:spacing w:after="0" w:line="240" w:lineRule="auto"/>
        <w:ind w:left="0"/>
        <w:jc w:val="center"/>
        <w:rPr>
          <w:rFonts w:ascii="Times New Roman" w:hAnsi="Times New Roman"/>
          <w:sz w:val="28"/>
          <w:szCs w:val="28"/>
        </w:rPr>
      </w:pPr>
    </w:p>
    <w:p w:rsidR="00E53CAC" w:rsidRDefault="00E53CAC" w:rsidP="00685567">
      <w:pPr>
        <w:pStyle w:val="a5"/>
        <w:numPr>
          <w:ilvl w:val="0"/>
          <w:numId w:val="1"/>
        </w:numPr>
        <w:suppressAutoHyphens/>
        <w:spacing w:after="0" w:line="240" w:lineRule="auto"/>
        <w:jc w:val="both"/>
        <w:rPr>
          <w:rFonts w:ascii="Times New Roman" w:hAnsi="Times New Roman"/>
          <w:b/>
          <w:sz w:val="28"/>
          <w:szCs w:val="28"/>
        </w:rPr>
      </w:pPr>
      <w:r>
        <w:rPr>
          <w:rFonts w:ascii="Times New Roman" w:hAnsi="Times New Roman"/>
          <w:b/>
          <w:sz w:val="28"/>
          <w:szCs w:val="28"/>
        </w:rPr>
        <w:t>Целевой раздел.</w:t>
      </w:r>
    </w:p>
    <w:p w:rsidR="00E53CAC" w:rsidRDefault="00E53CAC" w:rsidP="00685567">
      <w:pPr>
        <w:pStyle w:val="a5"/>
        <w:numPr>
          <w:ilvl w:val="0"/>
          <w:numId w:val="2"/>
        </w:numPr>
        <w:tabs>
          <w:tab w:val="left" w:pos="1134"/>
        </w:tabs>
        <w:suppressAutoHyphens/>
        <w:spacing w:after="0" w:line="240" w:lineRule="auto"/>
        <w:ind w:firstLine="65"/>
        <w:jc w:val="both"/>
        <w:rPr>
          <w:rFonts w:ascii="Times New Roman" w:hAnsi="Times New Roman"/>
          <w:sz w:val="28"/>
          <w:szCs w:val="28"/>
        </w:rPr>
      </w:pPr>
      <w:r>
        <w:rPr>
          <w:rFonts w:ascii="Times New Roman" w:hAnsi="Times New Roman"/>
          <w:sz w:val="28"/>
          <w:szCs w:val="28"/>
        </w:rPr>
        <w:t>1. Пояснительная записка:</w:t>
      </w:r>
    </w:p>
    <w:p w:rsidR="00E53CAC" w:rsidRDefault="00E53CAC" w:rsidP="00685567">
      <w:pPr>
        <w:pStyle w:val="a5"/>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цели и задачи реализации  Программы</w:t>
      </w:r>
    </w:p>
    <w:p w:rsidR="00E53CAC" w:rsidRDefault="00E53CAC" w:rsidP="00685567">
      <w:pPr>
        <w:pStyle w:val="a5"/>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принципы  и подходы к формированию Программы</w:t>
      </w:r>
    </w:p>
    <w:p w:rsidR="00E53CAC" w:rsidRDefault="00E53CAC" w:rsidP="00685567">
      <w:pPr>
        <w:pStyle w:val="a5"/>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возрастные особенности воспитанников.</w:t>
      </w:r>
    </w:p>
    <w:p w:rsidR="00E53CAC" w:rsidRDefault="00E53CAC" w:rsidP="00685567">
      <w:pPr>
        <w:pStyle w:val="a5"/>
        <w:suppressAutoHyphens/>
        <w:spacing w:after="0" w:line="240" w:lineRule="auto"/>
        <w:ind w:left="426" w:firstLine="425"/>
        <w:jc w:val="both"/>
        <w:rPr>
          <w:rFonts w:ascii="Times New Roman" w:hAnsi="Times New Roman"/>
          <w:sz w:val="28"/>
          <w:szCs w:val="28"/>
        </w:rPr>
      </w:pPr>
      <w:r>
        <w:rPr>
          <w:rFonts w:ascii="Times New Roman" w:hAnsi="Times New Roman"/>
          <w:sz w:val="28"/>
          <w:szCs w:val="28"/>
        </w:rPr>
        <w:t>1.2. Планируемые результаты  освоения Программы:</w:t>
      </w:r>
    </w:p>
    <w:p w:rsidR="00E53CAC" w:rsidRDefault="00E53CAC" w:rsidP="00685567">
      <w:pPr>
        <w:pStyle w:val="a5"/>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Целевые ориентиры в раннем возрасте</w:t>
      </w:r>
    </w:p>
    <w:p w:rsidR="00E53CAC" w:rsidRDefault="00E53CAC" w:rsidP="00685567">
      <w:pPr>
        <w:pStyle w:val="a5"/>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Целевые ориентиры на этапе завершения освоения Программы</w:t>
      </w:r>
    </w:p>
    <w:p w:rsidR="00E53CAC" w:rsidRDefault="00E53CAC" w:rsidP="00685567">
      <w:pPr>
        <w:pStyle w:val="a5"/>
        <w:suppressAutoHyphens/>
        <w:spacing w:after="0" w:line="240" w:lineRule="auto"/>
        <w:ind w:left="1571"/>
        <w:jc w:val="both"/>
        <w:rPr>
          <w:rFonts w:ascii="Times New Roman" w:hAnsi="Times New Roman"/>
          <w:sz w:val="28"/>
          <w:szCs w:val="28"/>
        </w:rPr>
      </w:pPr>
    </w:p>
    <w:p w:rsidR="00E53CAC" w:rsidRDefault="00E53CAC" w:rsidP="00685567">
      <w:pPr>
        <w:pStyle w:val="a5"/>
        <w:numPr>
          <w:ilvl w:val="0"/>
          <w:numId w:val="1"/>
        </w:numPr>
        <w:suppressAutoHyphens/>
        <w:spacing w:after="0" w:line="240" w:lineRule="auto"/>
        <w:jc w:val="both"/>
        <w:rPr>
          <w:rFonts w:ascii="Times New Roman" w:hAnsi="Times New Roman"/>
          <w:b/>
          <w:sz w:val="28"/>
          <w:szCs w:val="28"/>
        </w:rPr>
      </w:pPr>
      <w:r>
        <w:rPr>
          <w:rFonts w:ascii="Times New Roman" w:hAnsi="Times New Roman"/>
          <w:b/>
          <w:sz w:val="28"/>
          <w:szCs w:val="28"/>
        </w:rPr>
        <w:t>Содержательный раздел.</w:t>
      </w:r>
    </w:p>
    <w:p w:rsidR="00E53CAC" w:rsidRDefault="00E53CAC" w:rsidP="00685567">
      <w:pPr>
        <w:pStyle w:val="a5"/>
        <w:numPr>
          <w:ilvl w:val="1"/>
          <w:numId w:val="5"/>
        </w:numPr>
        <w:tabs>
          <w:tab w:val="left" w:pos="1134"/>
        </w:tabs>
        <w:suppressAutoHyphens/>
        <w:spacing w:after="0" w:line="240" w:lineRule="auto"/>
        <w:ind w:hanging="655"/>
        <w:jc w:val="both"/>
        <w:rPr>
          <w:rFonts w:ascii="Times New Roman" w:hAnsi="Times New Roman"/>
          <w:sz w:val="28"/>
          <w:szCs w:val="28"/>
        </w:rPr>
      </w:pPr>
      <w:r>
        <w:rPr>
          <w:rFonts w:ascii="Times New Roman" w:hAnsi="Times New Roman"/>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E53CAC" w:rsidRDefault="00E53CAC" w:rsidP="00685567">
      <w:pPr>
        <w:pStyle w:val="a5"/>
        <w:numPr>
          <w:ilvl w:val="1"/>
          <w:numId w:val="5"/>
        </w:numPr>
        <w:tabs>
          <w:tab w:val="left" w:pos="1134"/>
        </w:tabs>
        <w:suppressAutoHyphens/>
        <w:spacing w:after="0" w:line="240" w:lineRule="auto"/>
        <w:ind w:hanging="655"/>
        <w:jc w:val="both"/>
        <w:rPr>
          <w:rFonts w:ascii="Times New Roman" w:hAnsi="Times New Roman"/>
          <w:sz w:val="28"/>
          <w:szCs w:val="28"/>
        </w:rPr>
      </w:pPr>
      <w:r>
        <w:rPr>
          <w:rFonts w:ascii="Times New Roman" w:hAnsi="Times New Roman"/>
          <w:sz w:val="28"/>
          <w:szCs w:val="28"/>
        </w:rPr>
        <w:t>Способы и направления поддержки  детской инициативы.</w:t>
      </w:r>
    </w:p>
    <w:p w:rsidR="00E53CAC" w:rsidRDefault="00E53CAC" w:rsidP="00685567">
      <w:pPr>
        <w:pStyle w:val="a5"/>
        <w:numPr>
          <w:ilvl w:val="1"/>
          <w:numId w:val="5"/>
        </w:numPr>
        <w:tabs>
          <w:tab w:val="left" w:pos="1134"/>
        </w:tabs>
        <w:suppressAutoHyphens/>
        <w:spacing w:after="0" w:line="240" w:lineRule="auto"/>
        <w:ind w:hanging="655"/>
        <w:jc w:val="both"/>
        <w:rPr>
          <w:rFonts w:ascii="Times New Roman" w:hAnsi="Times New Roman"/>
          <w:sz w:val="28"/>
          <w:szCs w:val="28"/>
        </w:rPr>
      </w:pPr>
      <w:r>
        <w:rPr>
          <w:rFonts w:ascii="Times New Roman" w:hAnsi="Times New Roman"/>
          <w:sz w:val="28"/>
          <w:szCs w:val="28"/>
        </w:rPr>
        <w:t>Особенности взаимодействия с семьями воспитанников.</w:t>
      </w:r>
    </w:p>
    <w:p w:rsidR="00E53CAC" w:rsidRDefault="00E53CAC" w:rsidP="00685567">
      <w:pPr>
        <w:pStyle w:val="a5"/>
        <w:numPr>
          <w:ilvl w:val="1"/>
          <w:numId w:val="5"/>
        </w:numPr>
        <w:tabs>
          <w:tab w:val="left" w:pos="1134"/>
        </w:tabs>
        <w:suppressAutoHyphens/>
        <w:spacing w:after="0" w:line="240" w:lineRule="auto"/>
        <w:ind w:hanging="655"/>
        <w:jc w:val="both"/>
        <w:rPr>
          <w:rFonts w:ascii="Times New Roman" w:hAnsi="Times New Roman"/>
          <w:sz w:val="28"/>
          <w:szCs w:val="28"/>
        </w:rPr>
      </w:pPr>
      <w:r>
        <w:rPr>
          <w:rFonts w:ascii="Times New Roman" w:hAnsi="Times New Roman"/>
          <w:sz w:val="28"/>
          <w:szCs w:val="28"/>
        </w:rPr>
        <w:t>Содержание вариативной части Программы.</w:t>
      </w:r>
    </w:p>
    <w:p w:rsidR="00E53CAC" w:rsidRDefault="00E53CAC" w:rsidP="00685567">
      <w:pPr>
        <w:pStyle w:val="a5"/>
        <w:tabs>
          <w:tab w:val="left" w:pos="1134"/>
        </w:tabs>
        <w:suppressAutoHyphens/>
        <w:spacing w:after="0" w:line="240" w:lineRule="auto"/>
        <w:ind w:left="1506"/>
        <w:jc w:val="both"/>
        <w:rPr>
          <w:rFonts w:ascii="Times New Roman" w:hAnsi="Times New Roman"/>
          <w:sz w:val="28"/>
          <w:szCs w:val="28"/>
        </w:rPr>
      </w:pPr>
    </w:p>
    <w:p w:rsidR="00E53CAC" w:rsidRDefault="00840D90" w:rsidP="00685567">
      <w:pPr>
        <w:pStyle w:val="a5"/>
        <w:tabs>
          <w:tab w:val="left" w:pos="1134"/>
        </w:tabs>
        <w:suppressAutoHyphens/>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E53CAC">
        <w:rPr>
          <w:rFonts w:ascii="Times New Roman" w:hAnsi="Times New Roman"/>
          <w:b/>
          <w:sz w:val="28"/>
          <w:szCs w:val="28"/>
          <w:lang w:val="en-US"/>
        </w:rPr>
        <w:t>III</w:t>
      </w:r>
      <w:r w:rsidR="00E53CAC">
        <w:rPr>
          <w:rFonts w:ascii="Times New Roman" w:hAnsi="Times New Roman"/>
          <w:b/>
          <w:sz w:val="28"/>
          <w:szCs w:val="28"/>
        </w:rPr>
        <w:t>. Организационный раздел</w:t>
      </w:r>
    </w:p>
    <w:p w:rsidR="00E53CAC" w:rsidRDefault="00E53CAC" w:rsidP="00685567">
      <w:pPr>
        <w:pStyle w:val="a5"/>
        <w:numPr>
          <w:ilvl w:val="1"/>
          <w:numId w:val="6"/>
        </w:numPr>
        <w:suppressAutoHyphens/>
        <w:spacing w:after="0" w:line="240" w:lineRule="auto"/>
        <w:jc w:val="both"/>
        <w:rPr>
          <w:rFonts w:ascii="Times New Roman" w:hAnsi="Times New Roman"/>
          <w:sz w:val="28"/>
          <w:szCs w:val="28"/>
        </w:rPr>
      </w:pPr>
      <w:r>
        <w:rPr>
          <w:rFonts w:ascii="Times New Roman" w:hAnsi="Times New Roman"/>
          <w:sz w:val="28"/>
          <w:szCs w:val="28"/>
        </w:rPr>
        <w:t>Материально-техническое обеспечение Программы</w:t>
      </w:r>
    </w:p>
    <w:p w:rsidR="00E53CAC" w:rsidRDefault="00E53CAC" w:rsidP="00685567">
      <w:pPr>
        <w:pStyle w:val="a5"/>
        <w:numPr>
          <w:ilvl w:val="1"/>
          <w:numId w:val="6"/>
        </w:numPr>
        <w:suppressAutoHyphens/>
        <w:spacing w:after="0" w:line="240" w:lineRule="auto"/>
        <w:jc w:val="both"/>
        <w:rPr>
          <w:rFonts w:ascii="Times New Roman" w:hAnsi="Times New Roman"/>
          <w:sz w:val="28"/>
          <w:szCs w:val="28"/>
        </w:rPr>
      </w:pPr>
      <w:r>
        <w:rPr>
          <w:rFonts w:ascii="Times New Roman" w:hAnsi="Times New Roman"/>
          <w:sz w:val="28"/>
          <w:szCs w:val="28"/>
        </w:rPr>
        <w:t>Организация развивающей предметно-пространственной среды</w:t>
      </w:r>
    </w:p>
    <w:p w:rsidR="00E53CAC" w:rsidRDefault="00E53CAC" w:rsidP="00685567">
      <w:pPr>
        <w:pStyle w:val="a5"/>
        <w:numPr>
          <w:ilvl w:val="1"/>
          <w:numId w:val="6"/>
        </w:numPr>
        <w:suppressAutoHyphens/>
        <w:spacing w:after="0" w:line="240" w:lineRule="auto"/>
        <w:jc w:val="both"/>
        <w:rPr>
          <w:rFonts w:ascii="Times New Roman" w:hAnsi="Times New Roman"/>
          <w:sz w:val="28"/>
          <w:szCs w:val="28"/>
        </w:rPr>
      </w:pPr>
      <w:r>
        <w:rPr>
          <w:rFonts w:ascii="Times New Roman" w:hAnsi="Times New Roman"/>
          <w:sz w:val="28"/>
          <w:szCs w:val="28"/>
        </w:rPr>
        <w:t>Кадровые условия реализации Программы</w:t>
      </w:r>
    </w:p>
    <w:p w:rsidR="00E53CAC" w:rsidRDefault="00E53CAC" w:rsidP="00685567">
      <w:pPr>
        <w:pStyle w:val="a5"/>
        <w:numPr>
          <w:ilvl w:val="1"/>
          <w:numId w:val="6"/>
        </w:numPr>
        <w:suppressAutoHyphens/>
        <w:spacing w:after="0" w:line="240" w:lineRule="auto"/>
        <w:jc w:val="both"/>
        <w:rPr>
          <w:rFonts w:ascii="Times New Roman" w:hAnsi="Times New Roman"/>
          <w:sz w:val="28"/>
          <w:szCs w:val="28"/>
        </w:rPr>
      </w:pPr>
      <w:r>
        <w:rPr>
          <w:rFonts w:ascii="Times New Roman" w:hAnsi="Times New Roman"/>
          <w:sz w:val="28"/>
          <w:szCs w:val="28"/>
        </w:rPr>
        <w:t>Финансовые условия реализации Программы</w:t>
      </w:r>
    </w:p>
    <w:p w:rsidR="00E53CAC" w:rsidRDefault="00E53CAC" w:rsidP="00685567">
      <w:pPr>
        <w:pStyle w:val="a5"/>
        <w:numPr>
          <w:ilvl w:val="1"/>
          <w:numId w:val="6"/>
        </w:numPr>
        <w:suppressAutoHyphens/>
        <w:spacing w:after="0" w:line="240" w:lineRule="auto"/>
        <w:jc w:val="both"/>
        <w:rPr>
          <w:rFonts w:ascii="Times New Roman" w:hAnsi="Times New Roman"/>
          <w:sz w:val="28"/>
          <w:szCs w:val="28"/>
        </w:rPr>
      </w:pPr>
      <w:r>
        <w:rPr>
          <w:rFonts w:ascii="Times New Roman" w:hAnsi="Times New Roman"/>
          <w:sz w:val="28"/>
          <w:szCs w:val="28"/>
        </w:rPr>
        <w:t>Планирование образовательной деятельности</w:t>
      </w:r>
    </w:p>
    <w:p w:rsidR="00E53CAC" w:rsidRDefault="00E53CAC" w:rsidP="00685567">
      <w:pPr>
        <w:pStyle w:val="a5"/>
        <w:numPr>
          <w:ilvl w:val="1"/>
          <w:numId w:val="6"/>
        </w:numPr>
        <w:suppressAutoHyphens/>
        <w:spacing w:after="0" w:line="240" w:lineRule="auto"/>
        <w:jc w:val="both"/>
        <w:rPr>
          <w:rFonts w:ascii="Times New Roman" w:hAnsi="Times New Roman"/>
          <w:sz w:val="28"/>
          <w:szCs w:val="28"/>
        </w:rPr>
      </w:pPr>
      <w:r>
        <w:rPr>
          <w:rFonts w:ascii="Times New Roman" w:hAnsi="Times New Roman"/>
          <w:sz w:val="28"/>
          <w:szCs w:val="28"/>
        </w:rPr>
        <w:t>Режим пребывания  в МБДОУ</w:t>
      </w:r>
    </w:p>
    <w:p w:rsidR="00E53CAC" w:rsidRDefault="00E53CAC" w:rsidP="00685567">
      <w:pPr>
        <w:pStyle w:val="a5"/>
        <w:numPr>
          <w:ilvl w:val="1"/>
          <w:numId w:val="6"/>
        </w:numPr>
        <w:suppressAutoHyphens/>
        <w:spacing w:after="0" w:line="240" w:lineRule="auto"/>
        <w:jc w:val="both"/>
        <w:rPr>
          <w:rFonts w:ascii="Times New Roman" w:hAnsi="Times New Roman"/>
          <w:sz w:val="28"/>
          <w:szCs w:val="28"/>
        </w:rPr>
      </w:pPr>
      <w:r>
        <w:rPr>
          <w:rFonts w:ascii="Times New Roman" w:hAnsi="Times New Roman"/>
          <w:sz w:val="28"/>
          <w:szCs w:val="28"/>
        </w:rPr>
        <w:t>Традиционные события, праздники, мероприятия</w:t>
      </w:r>
    </w:p>
    <w:p w:rsidR="00E53CAC" w:rsidRDefault="00E53CAC" w:rsidP="00685567">
      <w:pPr>
        <w:pStyle w:val="a5"/>
        <w:numPr>
          <w:ilvl w:val="1"/>
          <w:numId w:val="6"/>
        </w:numPr>
        <w:suppressAutoHyphens/>
        <w:spacing w:after="0" w:line="240" w:lineRule="auto"/>
        <w:jc w:val="both"/>
        <w:rPr>
          <w:rFonts w:ascii="Times New Roman" w:hAnsi="Times New Roman"/>
          <w:sz w:val="28"/>
          <w:szCs w:val="28"/>
        </w:rPr>
      </w:pPr>
      <w:r>
        <w:rPr>
          <w:rFonts w:ascii="Times New Roman" w:hAnsi="Times New Roman"/>
          <w:sz w:val="28"/>
          <w:szCs w:val="28"/>
        </w:rPr>
        <w:t>Список пособий к программе</w:t>
      </w:r>
    </w:p>
    <w:p w:rsidR="00E53CAC" w:rsidRDefault="00E53CAC" w:rsidP="00001B81">
      <w:pPr>
        <w:pStyle w:val="a5"/>
        <w:suppressAutoHyphens/>
        <w:spacing w:after="0" w:line="360" w:lineRule="auto"/>
        <w:ind w:left="0"/>
        <w:jc w:val="both"/>
        <w:rPr>
          <w:rFonts w:ascii="Times New Roman" w:hAnsi="Times New Roman"/>
          <w:sz w:val="28"/>
          <w:szCs w:val="28"/>
        </w:rPr>
      </w:pPr>
    </w:p>
    <w:p w:rsidR="00E53CAC" w:rsidRDefault="00E53CAC" w:rsidP="00001B81">
      <w:pPr>
        <w:pStyle w:val="a5"/>
        <w:suppressAutoHyphens/>
        <w:spacing w:after="0" w:line="360" w:lineRule="auto"/>
        <w:ind w:left="0"/>
        <w:jc w:val="both"/>
        <w:rPr>
          <w:rFonts w:ascii="Times New Roman" w:hAnsi="Times New Roman"/>
          <w:sz w:val="28"/>
          <w:szCs w:val="28"/>
        </w:rPr>
      </w:pPr>
    </w:p>
    <w:p w:rsidR="00685567" w:rsidRDefault="00685567" w:rsidP="00001B81">
      <w:pPr>
        <w:pStyle w:val="a5"/>
        <w:suppressAutoHyphens/>
        <w:spacing w:after="0" w:line="360" w:lineRule="auto"/>
        <w:ind w:left="0"/>
        <w:jc w:val="both"/>
        <w:rPr>
          <w:rFonts w:ascii="Times New Roman" w:hAnsi="Times New Roman"/>
          <w:sz w:val="28"/>
          <w:szCs w:val="28"/>
        </w:rPr>
      </w:pPr>
    </w:p>
    <w:p w:rsidR="00685567" w:rsidRDefault="00685567" w:rsidP="00001B81">
      <w:pPr>
        <w:pStyle w:val="a5"/>
        <w:suppressAutoHyphens/>
        <w:spacing w:after="0" w:line="360" w:lineRule="auto"/>
        <w:ind w:left="0"/>
        <w:jc w:val="both"/>
        <w:rPr>
          <w:rFonts w:ascii="Times New Roman" w:hAnsi="Times New Roman"/>
          <w:sz w:val="28"/>
          <w:szCs w:val="28"/>
        </w:rPr>
      </w:pPr>
    </w:p>
    <w:p w:rsidR="00685567" w:rsidRDefault="00685567" w:rsidP="00001B81">
      <w:pPr>
        <w:pStyle w:val="a5"/>
        <w:suppressAutoHyphens/>
        <w:spacing w:after="0" w:line="360" w:lineRule="auto"/>
        <w:ind w:left="0"/>
        <w:jc w:val="both"/>
        <w:rPr>
          <w:rFonts w:ascii="Times New Roman" w:hAnsi="Times New Roman"/>
          <w:sz w:val="28"/>
          <w:szCs w:val="28"/>
        </w:rPr>
      </w:pPr>
    </w:p>
    <w:p w:rsidR="00685567" w:rsidRDefault="00685567" w:rsidP="00001B81">
      <w:pPr>
        <w:pStyle w:val="a5"/>
        <w:suppressAutoHyphens/>
        <w:spacing w:after="0" w:line="360" w:lineRule="auto"/>
        <w:ind w:left="0"/>
        <w:jc w:val="both"/>
        <w:rPr>
          <w:rFonts w:ascii="Times New Roman" w:hAnsi="Times New Roman"/>
          <w:sz w:val="28"/>
          <w:szCs w:val="28"/>
        </w:rPr>
      </w:pPr>
    </w:p>
    <w:p w:rsidR="00685567" w:rsidRDefault="00685567" w:rsidP="00001B81">
      <w:pPr>
        <w:pStyle w:val="a5"/>
        <w:suppressAutoHyphens/>
        <w:spacing w:after="0" w:line="360" w:lineRule="auto"/>
        <w:ind w:left="0"/>
        <w:jc w:val="both"/>
        <w:rPr>
          <w:rFonts w:ascii="Times New Roman" w:hAnsi="Times New Roman"/>
          <w:sz w:val="28"/>
          <w:szCs w:val="28"/>
        </w:rPr>
      </w:pPr>
    </w:p>
    <w:p w:rsidR="00685567" w:rsidRDefault="00685567" w:rsidP="00001B81">
      <w:pPr>
        <w:pStyle w:val="a5"/>
        <w:suppressAutoHyphens/>
        <w:spacing w:after="0" w:line="360" w:lineRule="auto"/>
        <w:ind w:left="0"/>
        <w:jc w:val="both"/>
        <w:rPr>
          <w:rFonts w:ascii="Times New Roman" w:hAnsi="Times New Roman"/>
          <w:sz w:val="28"/>
          <w:szCs w:val="28"/>
        </w:rPr>
      </w:pPr>
    </w:p>
    <w:p w:rsidR="00685567" w:rsidRDefault="00685567" w:rsidP="00001B81">
      <w:pPr>
        <w:pStyle w:val="a5"/>
        <w:suppressAutoHyphens/>
        <w:spacing w:after="0" w:line="360" w:lineRule="auto"/>
        <w:ind w:left="0"/>
        <w:jc w:val="both"/>
        <w:rPr>
          <w:rFonts w:ascii="Times New Roman" w:hAnsi="Times New Roman"/>
          <w:sz w:val="28"/>
          <w:szCs w:val="28"/>
        </w:rPr>
      </w:pPr>
    </w:p>
    <w:p w:rsidR="00685567" w:rsidRDefault="00685567" w:rsidP="00001B81">
      <w:pPr>
        <w:pStyle w:val="a5"/>
        <w:suppressAutoHyphens/>
        <w:spacing w:after="0" w:line="360" w:lineRule="auto"/>
        <w:ind w:left="0"/>
        <w:jc w:val="both"/>
        <w:rPr>
          <w:rFonts w:ascii="Times New Roman" w:hAnsi="Times New Roman"/>
          <w:sz w:val="28"/>
          <w:szCs w:val="28"/>
        </w:rPr>
      </w:pPr>
    </w:p>
    <w:p w:rsidR="00AF298F" w:rsidRDefault="00AF298F" w:rsidP="00001B81">
      <w:pPr>
        <w:pStyle w:val="a5"/>
        <w:suppressAutoHyphens/>
        <w:spacing w:after="0" w:line="360" w:lineRule="auto"/>
        <w:ind w:left="0"/>
        <w:jc w:val="both"/>
        <w:rPr>
          <w:rFonts w:ascii="Times New Roman" w:hAnsi="Times New Roman"/>
          <w:sz w:val="28"/>
          <w:szCs w:val="28"/>
        </w:rPr>
      </w:pPr>
    </w:p>
    <w:p w:rsidR="00AF298F" w:rsidRDefault="00AF298F" w:rsidP="00001B81">
      <w:pPr>
        <w:pStyle w:val="a5"/>
        <w:suppressAutoHyphens/>
        <w:spacing w:after="0" w:line="360" w:lineRule="auto"/>
        <w:ind w:left="0"/>
        <w:jc w:val="both"/>
        <w:rPr>
          <w:rFonts w:ascii="Times New Roman" w:hAnsi="Times New Roman"/>
          <w:sz w:val="28"/>
          <w:szCs w:val="28"/>
        </w:rPr>
      </w:pPr>
    </w:p>
    <w:p w:rsidR="0011717C" w:rsidRDefault="0011717C" w:rsidP="00001B81">
      <w:pPr>
        <w:pStyle w:val="a5"/>
        <w:suppressAutoHyphens/>
        <w:spacing w:after="0" w:line="360" w:lineRule="auto"/>
        <w:ind w:left="0"/>
        <w:jc w:val="both"/>
        <w:rPr>
          <w:rFonts w:ascii="Times New Roman" w:hAnsi="Times New Roman"/>
          <w:sz w:val="28"/>
          <w:szCs w:val="28"/>
        </w:rPr>
      </w:pPr>
    </w:p>
    <w:p w:rsidR="0011717C" w:rsidRDefault="0011717C" w:rsidP="00001B81">
      <w:pPr>
        <w:pStyle w:val="a5"/>
        <w:suppressAutoHyphens/>
        <w:spacing w:after="0" w:line="360" w:lineRule="auto"/>
        <w:ind w:left="0"/>
        <w:jc w:val="both"/>
        <w:rPr>
          <w:rFonts w:ascii="Times New Roman" w:hAnsi="Times New Roman"/>
          <w:sz w:val="28"/>
          <w:szCs w:val="28"/>
        </w:rPr>
      </w:pPr>
    </w:p>
    <w:p w:rsidR="00E53CAC" w:rsidRDefault="00E53CAC" w:rsidP="00B238EA">
      <w:pPr>
        <w:pStyle w:val="a5"/>
        <w:numPr>
          <w:ilvl w:val="0"/>
          <w:numId w:val="7"/>
        </w:numPr>
        <w:suppressAutoHyphens/>
        <w:spacing w:after="0" w:line="360" w:lineRule="auto"/>
        <w:jc w:val="center"/>
        <w:rPr>
          <w:rFonts w:ascii="Times New Roman" w:hAnsi="Times New Roman"/>
          <w:b/>
          <w:sz w:val="28"/>
          <w:szCs w:val="28"/>
        </w:rPr>
      </w:pPr>
      <w:r w:rsidRPr="000643C2">
        <w:rPr>
          <w:rFonts w:ascii="Times New Roman" w:hAnsi="Times New Roman"/>
          <w:b/>
          <w:i/>
          <w:sz w:val="28"/>
          <w:szCs w:val="28"/>
          <w:u w:val="single"/>
        </w:rPr>
        <w:lastRenderedPageBreak/>
        <w:t>Целевой раздел</w:t>
      </w:r>
      <w:r>
        <w:rPr>
          <w:rFonts w:ascii="Times New Roman" w:hAnsi="Times New Roman"/>
          <w:b/>
          <w:sz w:val="28"/>
          <w:szCs w:val="28"/>
        </w:rPr>
        <w:t>.</w:t>
      </w:r>
    </w:p>
    <w:p w:rsidR="00E53CAC" w:rsidRDefault="00E53CAC" w:rsidP="00001B81">
      <w:pPr>
        <w:pStyle w:val="a5"/>
        <w:tabs>
          <w:tab w:val="left" w:pos="1134"/>
        </w:tabs>
        <w:suppressAutoHyphens/>
        <w:spacing w:after="0" w:line="360" w:lineRule="auto"/>
        <w:ind w:left="851"/>
        <w:jc w:val="center"/>
        <w:rPr>
          <w:rFonts w:ascii="Times New Roman" w:hAnsi="Times New Roman"/>
          <w:b/>
          <w:sz w:val="28"/>
          <w:szCs w:val="28"/>
        </w:rPr>
      </w:pPr>
      <w:r>
        <w:rPr>
          <w:rFonts w:ascii="Times New Roman" w:hAnsi="Times New Roman"/>
          <w:b/>
          <w:sz w:val="28"/>
          <w:szCs w:val="28"/>
        </w:rPr>
        <w:t>1.1. Пояснительная записка.</w:t>
      </w:r>
    </w:p>
    <w:p w:rsidR="00E53CAC" w:rsidRDefault="00E53CAC" w:rsidP="00685567">
      <w:pPr>
        <w:spacing w:after="0" w:line="240" w:lineRule="auto"/>
        <w:ind w:firstLine="709"/>
        <w:jc w:val="both"/>
        <w:rPr>
          <w:rFonts w:ascii="Times New Roman" w:hAnsi="Times New Roman"/>
          <w:sz w:val="28"/>
        </w:rPr>
      </w:pPr>
      <w:r>
        <w:rPr>
          <w:rFonts w:ascii="Times New Roman" w:hAnsi="Times New Roman"/>
          <w:sz w:val="28"/>
        </w:rPr>
        <w:t>На современном этапе образовательная политика России предусматривает основную задачу – достижение современного качества образования, его соответствия актуальным и перспективным потребностям личности, общества и государства.</w:t>
      </w:r>
    </w:p>
    <w:p w:rsidR="00E53CAC" w:rsidRDefault="00E53CAC" w:rsidP="00685567">
      <w:pPr>
        <w:spacing w:after="0" w:line="240" w:lineRule="auto"/>
        <w:ind w:firstLine="709"/>
        <w:jc w:val="both"/>
        <w:rPr>
          <w:rFonts w:ascii="Times New Roman" w:hAnsi="Times New Roman"/>
          <w:sz w:val="28"/>
        </w:rPr>
      </w:pPr>
      <w:r>
        <w:rPr>
          <w:rFonts w:ascii="Times New Roman" w:hAnsi="Times New Roman"/>
          <w:sz w:val="28"/>
        </w:rPr>
        <w:t>В связи с изменениями в образовательной политике государства в целом происходят изменения и в системе дошкольного образования. Необходимость его модернизации обусловила одну из главных задач – достижение современного качества образования, повышение его социального статуса, развитие его как открытой государственно-общественной системы.</w:t>
      </w:r>
    </w:p>
    <w:p w:rsidR="00E53CAC" w:rsidRPr="002C25FF" w:rsidRDefault="00E53CAC" w:rsidP="00685567">
      <w:pPr>
        <w:pStyle w:val="a5"/>
        <w:suppressAutoHyphens/>
        <w:spacing w:after="0" w:line="240" w:lineRule="auto"/>
        <w:ind w:left="0"/>
        <w:jc w:val="both"/>
        <w:rPr>
          <w:rFonts w:ascii="Times New Roman" w:hAnsi="Times New Roman"/>
          <w:b/>
          <w:i/>
          <w:sz w:val="28"/>
          <w:szCs w:val="28"/>
        </w:rPr>
      </w:pPr>
      <w:r w:rsidRPr="002C25FF">
        <w:rPr>
          <w:rFonts w:ascii="Times New Roman" w:hAnsi="Times New Roman"/>
          <w:b/>
          <w:i/>
          <w:sz w:val="28"/>
          <w:szCs w:val="28"/>
        </w:rPr>
        <w:t xml:space="preserve">     Основная образовательная програ</w:t>
      </w:r>
      <w:r w:rsidR="009D6E4D">
        <w:rPr>
          <w:rFonts w:ascii="Times New Roman" w:hAnsi="Times New Roman"/>
          <w:b/>
          <w:i/>
          <w:sz w:val="28"/>
          <w:szCs w:val="28"/>
        </w:rPr>
        <w:t>мма  Муниципального бюджетного детского образовательного</w:t>
      </w:r>
      <w:r w:rsidR="00DC2117">
        <w:rPr>
          <w:rFonts w:ascii="Times New Roman" w:hAnsi="Times New Roman"/>
          <w:b/>
          <w:i/>
          <w:sz w:val="28"/>
          <w:szCs w:val="28"/>
        </w:rPr>
        <w:t xml:space="preserve">  учреждения детский сад</w:t>
      </w:r>
      <w:r w:rsidR="009D6E4D">
        <w:rPr>
          <w:rFonts w:ascii="Times New Roman" w:hAnsi="Times New Roman"/>
          <w:b/>
          <w:i/>
          <w:sz w:val="28"/>
          <w:szCs w:val="28"/>
        </w:rPr>
        <w:t xml:space="preserve"> «</w:t>
      </w:r>
      <w:r>
        <w:rPr>
          <w:rFonts w:ascii="Times New Roman" w:hAnsi="Times New Roman"/>
          <w:b/>
          <w:i/>
          <w:sz w:val="28"/>
          <w:szCs w:val="28"/>
        </w:rPr>
        <w:t>Зернышко</w:t>
      </w:r>
      <w:proofErr w:type="gramStart"/>
      <w:r>
        <w:rPr>
          <w:rFonts w:ascii="Times New Roman" w:hAnsi="Times New Roman"/>
          <w:b/>
          <w:i/>
          <w:sz w:val="28"/>
          <w:szCs w:val="28"/>
        </w:rPr>
        <w:t>»</w:t>
      </w:r>
      <w:r w:rsidRPr="002C25FF">
        <w:rPr>
          <w:rFonts w:ascii="Times New Roman" w:hAnsi="Times New Roman"/>
          <w:b/>
          <w:i/>
          <w:sz w:val="28"/>
          <w:szCs w:val="28"/>
        </w:rPr>
        <w:t>(</w:t>
      </w:r>
      <w:proofErr w:type="gramEnd"/>
      <w:r w:rsidRPr="002C25FF">
        <w:rPr>
          <w:rFonts w:ascii="Times New Roman" w:hAnsi="Times New Roman"/>
          <w:b/>
          <w:i/>
          <w:sz w:val="28"/>
          <w:szCs w:val="28"/>
        </w:rPr>
        <w:t>далее - Программа), разработана  в соответствии  со следующими  нормативно – правовыми документами, реглам</w:t>
      </w:r>
      <w:r>
        <w:rPr>
          <w:rFonts w:ascii="Times New Roman" w:hAnsi="Times New Roman"/>
          <w:b/>
          <w:i/>
          <w:sz w:val="28"/>
          <w:szCs w:val="28"/>
        </w:rPr>
        <w:t xml:space="preserve">ентирующими деятельность МБДОУ </w:t>
      </w:r>
      <w:r w:rsidR="009D6E4D">
        <w:rPr>
          <w:rFonts w:ascii="Times New Roman" w:hAnsi="Times New Roman"/>
          <w:b/>
          <w:i/>
          <w:sz w:val="28"/>
          <w:szCs w:val="28"/>
        </w:rPr>
        <w:t>де</w:t>
      </w:r>
      <w:r>
        <w:rPr>
          <w:rFonts w:ascii="Times New Roman" w:hAnsi="Times New Roman"/>
          <w:b/>
          <w:i/>
          <w:sz w:val="28"/>
          <w:szCs w:val="28"/>
        </w:rPr>
        <w:t>тский сад «Зернышко»</w:t>
      </w:r>
      <w:r w:rsidR="006817DA">
        <w:rPr>
          <w:rFonts w:ascii="Times New Roman" w:hAnsi="Times New Roman"/>
          <w:b/>
          <w:i/>
          <w:sz w:val="28"/>
          <w:szCs w:val="28"/>
        </w:rPr>
        <w:t>:</w:t>
      </w:r>
    </w:p>
    <w:p w:rsidR="00E53CAC" w:rsidRDefault="00E53CAC" w:rsidP="00685567">
      <w:pPr>
        <w:spacing w:after="0" w:line="240" w:lineRule="auto"/>
        <w:jc w:val="both"/>
        <w:rPr>
          <w:rFonts w:ascii="Times New Roman" w:hAnsi="Times New Roman"/>
          <w:sz w:val="28"/>
          <w:szCs w:val="28"/>
        </w:rPr>
      </w:pPr>
      <w:r>
        <w:rPr>
          <w:rFonts w:ascii="Times New Roman" w:hAnsi="Times New Roman"/>
          <w:sz w:val="28"/>
          <w:szCs w:val="28"/>
        </w:rPr>
        <w:t xml:space="preserve">- Федеральный закон </w:t>
      </w:r>
      <w:r>
        <w:rPr>
          <w:rFonts w:ascii="Times New Roman" w:hAnsi="Times New Roman"/>
          <w:bCs/>
          <w:kern w:val="36"/>
          <w:sz w:val="28"/>
          <w:szCs w:val="28"/>
        </w:rPr>
        <w:t xml:space="preserve">Российской Федерации </w:t>
      </w:r>
      <w:r>
        <w:rPr>
          <w:rFonts w:ascii="Times New Roman" w:hAnsi="Times New Roman"/>
          <w:sz w:val="28"/>
          <w:szCs w:val="28"/>
        </w:rPr>
        <w:t xml:space="preserve">от 29 декабря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 273 – ФЗ «Об образовании в Российской Федерации»;</w:t>
      </w:r>
    </w:p>
    <w:p w:rsidR="00E53CAC" w:rsidRDefault="00E53CAC" w:rsidP="00685567">
      <w:pPr>
        <w:spacing w:after="0" w:line="240" w:lineRule="auto"/>
        <w:jc w:val="both"/>
        <w:rPr>
          <w:rFonts w:ascii="Times New Roman" w:hAnsi="Times New Roman"/>
          <w:sz w:val="28"/>
          <w:szCs w:val="28"/>
        </w:rPr>
      </w:pPr>
      <w:r>
        <w:rPr>
          <w:rFonts w:ascii="Times New Roman" w:hAnsi="Times New Roman"/>
          <w:sz w:val="28"/>
          <w:szCs w:val="28"/>
        </w:rPr>
        <w:t xml:space="preserve">-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1155 «Об утверждении Федерального Государственного Образовательного  Стандарта Дошкольного Образования»;</w:t>
      </w:r>
    </w:p>
    <w:p w:rsidR="00E53CAC" w:rsidRDefault="00E53CAC" w:rsidP="00685567">
      <w:pPr>
        <w:spacing w:after="0" w:line="240" w:lineRule="auto"/>
        <w:jc w:val="both"/>
        <w:rPr>
          <w:rFonts w:ascii="Times New Roman" w:hAnsi="Times New Roman"/>
          <w:sz w:val="28"/>
          <w:szCs w:val="28"/>
        </w:rPr>
      </w:pPr>
      <w:r>
        <w:rPr>
          <w:rFonts w:ascii="Times New Roman" w:hAnsi="Times New Roman"/>
          <w:sz w:val="28"/>
          <w:szCs w:val="28"/>
        </w:rPr>
        <w:t xml:space="preserve">- Приказ Министерства образования и науки РФ от 30 августа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1014 «Об утверждении Порядка организации и осуществления образовательной деятельности по основным общеобразовательным программам»;</w:t>
      </w:r>
    </w:p>
    <w:p w:rsidR="00E53CAC" w:rsidRDefault="00E53CAC" w:rsidP="00685567">
      <w:pPr>
        <w:spacing w:after="0" w:line="240" w:lineRule="auto"/>
        <w:jc w:val="both"/>
        <w:rPr>
          <w:rFonts w:ascii="Times New Roman" w:hAnsi="Times New Roman"/>
          <w:sz w:val="28"/>
          <w:szCs w:val="28"/>
        </w:rPr>
      </w:pPr>
      <w:r>
        <w:rPr>
          <w:rFonts w:ascii="Times New Roman" w:hAnsi="Times New Roman"/>
          <w:sz w:val="28"/>
          <w:szCs w:val="28"/>
        </w:rPr>
        <w:t xml:space="preserve">- Постановление Главного государственного санитарного врача Российской Федерации от 15 мая 2013г. № 26 «Об утверждении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E53CAC" w:rsidRDefault="00E53CAC" w:rsidP="00685567">
      <w:pPr>
        <w:spacing w:after="0" w:line="240" w:lineRule="auto"/>
        <w:jc w:val="both"/>
        <w:rPr>
          <w:rFonts w:ascii="Times New Roman" w:hAnsi="Times New Roman"/>
          <w:sz w:val="28"/>
          <w:szCs w:val="28"/>
        </w:rPr>
      </w:pPr>
      <w:r>
        <w:rPr>
          <w:rFonts w:ascii="Times New Roman" w:hAnsi="Times New Roman"/>
          <w:sz w:val="28"/>
          <w:szCs w:val="28"/>
        </w:rPr>
        <w:t>- Конвенция ООН о правах ребёнка (принята ООН 20.11.1989г.);</w:t>
      </w:r>
    </w:p>
    <w:p w:rsidR="00E53CAC" w:rsidRDefault="00E53CAC" w:rsidP="00685567">
      <w:pPr>
        <w:spacing w:after="0" w:line="240" w:lineRule="auto"/>
        <w:jc w:val="both"/>
        <w:rPr>
          <w:rFonts w:ascii="Times New Roman" w:hAnsi="Times New Roman"/>
          <w:sz w:val="28"/>
          <w:szCs w:val="28"/>
        </w:rPr>
      </w:pPr>
      <w:r>
        <w:rPr>
          <w:rFonts w:ascii="Times New Roman" w:hAnsi="Times New Roman"/>
          <w:sz w:val="28"/>
          <w:szCs w:val="28"/>
        </w:rPr>
        <w:t>-Декларация прав ребенка (принята ООН 20.11.1959г.);</w:t>
      </w:r>
    </w:p>
    <w:p w:rsidR="00E53CAC" w:rsidRDefault="00E53CAC" w:rsidP="00685567">
      <w:pPr>
        <w:pStyle w:val="msonormalbullet2gif"/>
        <w:tabs>
          <w:tab w:val="left" w:pos="8295"/>
        </w:tabs>
        <w:spacing w:before="0" w:beforeAutospacing="0" w:after="0" w:afterAutospacing="0"/>
        <w:jc w:val="both"/>
        <w:rPr>
          <w:sz w:val="28"/>
          <w:szCs w:val="28"/>
        </w:rPr>
      </w:pPr>
      <w:r>
        <w:rPr>
          <w:bCs/>
          <w:sz w:val="28"/>
          <w:szCs w:val="28"/>
        </w:rPr>
        <w:t xml:space="preserve">- </w:t>
      </w:r>
      <w:r>
        <w:rPr>
          <w:sz w:val="28"/>
          <w:szCs w:val="28"/>
        </w:rPr>
        <w:t>Конституция Российской Федерации (принята 12.12.1993г.);</w:t>
      </w:r>
    </w:p>
    <w:p w:rsidR="00E53CAC" w:rsidRDefault="00E53CAC" w:rsidP="00685567">
      <w:pPr>
        <w:pStyle w:val="msonormalbullet2gif"/>
        <w:tabs>
          <w:tab w:val="left" w:pos="8295"/>
        </w:tabs>
        <w:spacing w:before="0" w:beforeAutospacing="0" w:after="0" w:afterAutospacing="0"/>
        <w:jc w:val="both"/>
        <w:rPr>
          <w:sz w:val="28"/>
          <w:szCs w:val="28"/>
        </w:rPr>
      </w:pPr>
      <w:r>
        <w:rPr>
          <w:sz w:val="28"/>
          <w:szCs w:val="28"/>
        </w:rPr>
        <w:t xml:space="preserve">- Семейный кодекс РФ от 08.12.1995г. № 223-ФЗ (с </w:t>
      </w:r>
      <w:proofErr w:type="spellStart"/>
      <w:r>
        <w:rPr>
          <w:sz w:val="28"/>
          <w:szCs w:val="28"/>
        </w:rPr>
        <w:t>изм</w:t>
      </w:r>
      <w:proofErr w:type="spellEnd"/>
      <w:r>
        <w:rPr>
          <w:sz w:val="28"/>
          <w:szCs w:val="28"/>
        </w:rPr>
        <w:t>. и  доп.);</w:t>
      </w:r>
    </w:p>
    <w:p w:rsidR="00E53CAC" w:rsidRPr="006817DA" w:rsidRDefault="009D6E4D" w:rsidP="00685567">
      <w:pPr>
        <w:pStyle w:val="msonormalbullet2gif"/>
        <w:tabs>
          <w:tab w:val="left" w:pos="8295"/>
        </w:tabs>
        <w:spacing w:before="0" w:beforeAutospacing="0" w:after="0" w:afterAutospacing="0"/>
        <w:jc w:val="both"/>
        <w:rPr>
          <w:sz w:val="28"/>
          <w:szCs w:val="28"/>
        </w:rPr>
      </w:pPr>
      <w:r>
        <w:rPr>
          <w:sz w:val="28"/>
          <w:szCs w:val="28"/>
        </w:rPr>
        <w:t>- Устав МБДОУ детский сад «Зернышко»</w:t>
      </w:r>
    </w:p>
    <w:p w:rsidR="00E53CAC" w:rsidRDefault="00E53CAC" w:rsidP="00001B81">
      <w:pPr>
        <w:pStyle w:val="a5"/>
        <w:suppressAutoHyphens/>
        <w:spacing w:after="120"/>
        <w:ind w:left="283"/>
        <w:jc w:val="center"/>
        <w:rPr>
          <w:rFonts w:ascii="Times New Roman" w:hAnsi="Times New Roman"/>
          <w:b/>
          <w:sz w:val="28"/>
          <w:szCs w:val="28"/>
        </w:rPr>
      </w:pPr>
      <w:r>
        <w:rPr>
          <w:rFonts w:ascii="Times New Roman" w:hAnsi="Times New Roman"/>
          <w:b/>
          <w:sz w:val="28"/>
          <w:szCs w:val="28"/>
        </w:rPr>
        <w:t>Цели и задачи реализации Программы</w:t>
      </w:r>
    </w:p>
    <w:p w:rsidR="00E53CAC" w:rsidRDefault="00E53CAC" w:rsidP="00685567">
      <w:pPr>
        <w:pStyle w:val="a5"/>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Основная образ</w:t>
      </w:r>
      <w:r w:rsidR="00775F22">
        <w:rPr>
          <w:rFonts w:ascii="Times New Roman" w:hAnsi="Times New Roman"/>
          <w:sz w:val="28"/>
          <w:szCs w:val="28"/>
        </w:rPr>
        <w:t>овательная  Программа  МБДОУ детский</w:t>
      </w:r>
      <w:r w:rsidR="006817DA">
        <w:rPr>
          <w:rFonts w:ascii="Times New Roman" w:hAnsi="Times New Roman"/>
          <w:sz w:val="28"/>
          <w:szCs w:val="28"/>
        </w:rPr>
        <w:t xml:space="preserve"> </w:t>
      </w:r>
      <w:r w:rsidR="00775F22">
        <w:rPr>
          <w:rFonts w:ascii="Times New Roman" w:hAnsi="Times New Roman"/>
          <w:sz w:val="28"/>
          <w:szCs w:val="28"/>
        </w:rPr>
        <w:t xml:space="preserve">сад </w:t>
      </w:r>
      <w:r>
        <w:rPr>
          <w:rFonts w:ascii="Times New Roman" w:hAnsi="Times New Roman"/>
          <w:sz w:val="28"/>
          <w:szCs w:val="28"/>
        </w:rPr>
        <w:t xml:space="preserve"> </w:t>
      </w:r>
      <w:r>
        <w:rPr>
          <w:rFonts w:ascii="Times New Roman" w:hAnsi="Times New Roman"/>
          <w:b/>
          <w:sz w:val="28"/>
          <w:szCs w:val="28"/>
        </w:rPr>
        <w:t xml:space="preserve">«Зернышко» </w:t>
      </w:r>
      <w:r w:rsidRPr="002C25FF">
        <w:rPr>
          <w:rFonts w:ascii="Times New Roman" w:hAnsi="Times New Roman"/>
          <w:sz w:val="28"/>
          <w:szCs w:val="28"/>
        </w:rPr>
        <w:t xml:space="preserve">составлена на основе </w:t>
      </w:r>
      <w:r w:rsidRPr="002C25FF">
        <w:rPr>
          <w:rFonts w:ascii="Times New Roman" w:hAnsi="Times New Roman"/>
          <w:sz w:val="28"/>
          <w:szCs w:val="20"/>
        </w:rPr>
        <w:t xml:space="preserve"> </w:t>
      </w:r>
      <w:r>
        <w:rPr>
          <w:rFonts w:ascii="Times New Roman" w:hAnsi="Times New Roman"/>
          <w:sz w:val="28"/>
          <w:szCs w:val="20"/>
        </w:rPr>
        <w:t xml:space="preserve">примерной общеобразовательной программой « От рождения до школы» под редакцией </w:t>
      </w:r>
      <w:proofErr w:type="spellStart"/>
      <w:r>
        <w:rPr>
          <w:rFonts w:ascii="Times New Roman" w:hAnsi="Times New Roman"/>
          <w:sz w:val="28"/>
          <w:szCs w:val="20"/>
        </w:rPr>
        <w:t>Н.Е.Вераксы</w:t>
      </w:r>
      <w:proofErr w:type="spellEnd"/>
      <w:r>
        <w:rPr>
          <w:rFonts w:ascii="Times New Roman" w:hAnsi="Times New Roman"/>
          <w:sz w:val="28"/>
          <w:szCs w:val="20"/>
        </w:rPr>
        <w:t>, Т.С.Комаровой, М.А. Васильевой</w:t>
      </w:r>
      <w:r>
        <w:rPr>
          <w:rFonts w:ascii="Times New Roman" w:hAnsi="Times New Roman"/>
          <w:sz w:val="28"/>
          <w:szCs w:val="28"/>
        </w:rPr>
        <w:t xml:space="preserve"> рекомендованной Министерством образования и науки Российской Федерации.</w:t>
      </w:r>
      <w:r>
        <w:rPr>
          <w:rFonts w:ascii="Times New Roman" w:hAnsi="Times New Roman"/>
          <w:sz w:val="28"/>
          <w:szCs w:val="28"/>
        </w:rPr>
        <w:br/>
        <w:t xml:space="preserve">В Программе представлены все разделы, рекомендованные ФГОС </w:t>
      </w:r>
      <w:proofErr w:type="gramStart"/>
      <w:r>
        <w:rPr>
          <w:rFonts w:ascii="Times New Roman" w:hAnsi="Times New Roman"/>
          <w:sz w:val="28"/>
          <w:szCs w:val="28"/>
        </w:rPr>
        <w:t>ДО</w:t>
      </w:r>
      <w:proofErr w:type="gramEnd"/>
      <w:r>
        <w:rPr>
          <w:rFonts w:ascii="Times New Roman" w:hAnsi="Times New Roman"/>
          <w:sz w:val="28"/>
          <w:szCs w:val="28"/>
        </w:rPr>
        <w:t>.</w:t>
      </w:r>
    </w:p>
    <w:p w:rsidR="00E53CAC" w:rsidRDefault="00E53CAC" w:rsidP="00685567">
      <w:pPr>
        <w:pStyle w:val="a5"/>
        <w:suppressAutoHyphens/>
        <w:spacing w:after="0" w:line="240" w:lineRule="auto"/>
        <w:ind w:left="0" w:firstLine="283"/>
        <w:jc w:val="both"/>
        <w:rPr>
          <w:rFonts w:ascii="Times New Roman" w:hAnsi="Times New Roman"/>
          <w:b/>
          <w:i/>
          <w:color w:val="FF0000"/>
          <w:sz w:val="10"/>
          <w:szCs w:val="10"/>
        </w:rPr>
      </w:pPr>
    </w:p>
    <w:p w:rsidR="00E53CAC" w:rsidRDefault="00E53CAC" w:rsidP="00685567">
      <w:pPr>
        <w:pStyle w:val="a5"/>
        <w:suppressAutoHyphens/>
        <w:spacing w:after="0" w:line="240" w:lineRule="auto"/>
        <w:ind w:left="0" w:firstLine="426"/>
        <w:jc w:val="both"/>
        <w:rPr>
          <w:rFonts w:ascii="Times New Roman" w:hAnsi="Times New Roman"/>
          <w:sz w:val="28"/>
          <w:szCs w:val="28"/>
        </w:rPr>
      </w:pPr>
      <w:r>
        <w:rPr>
          <w:rFonts w:ascii="Times New Roman" w:hAnsi="Times New Roman"/>
          <w:b/>
          <w:i/>
          <w:sz w:val="28"/>
          <w:szCs w:val="28"/>
        </w:rPr>
        <w:t>Цели реализации Программы</w:t>
      </w:r>
      <w:r>
        <w:rPr>
          <w:rFonts w:ascii="Times New Roman" w:hAnsi="Times New Roman"/>
          <w:sz w:val="28"/>
          <w:szCs w:val="28"/>
        </w:rPr>
        <w:t>:</w:t>
      </w:r>
    </w:p>
    <w:p w:rsidR="00E53CAC" w:rsidRDefault="00E53CAC" w:rsidP="00685567">
      <w:pPr>
        <w:pStyle w:val="a5"/>
        <w:numPr>
          <w:ilvl w:val="0"/>
          <w:numId w:val="8"/>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Повышен</w:t>
      </w:r>
      <w:r w:rsidR="00775F22">
        <w:rPr>
          <w:rFonts w:ascii="Times New Roman" w:hAnsi="Times New Roman"/>
          <w:sz w:val="28"/>
          <w:szCs w:val="28"/>
        </w:rPr>
        <w:t>ие социального статуса МБДОУ детский сад</w:t>
      </w:r>
      <w:r>
        <w:rPr>
          <w:rFonts w:ascii="Times New Roman" w:hAnsi="Times New Roman"/>
          <w:sz w:val="28"/>
          <w:szCs w:val="28"/>
        </w:rPr>
        <w:t xml:space="preserve"> «Зернышко», направленного на формирование общей культуры, развития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E53CAC" w:rsidRDefault="00E53CAC" w:rsidP="00685567">
      <w:pPr>
        <w:pStyle w:val="a5"/>
        <w:numPr>
          <w:ilvl w:val="0"/>
          <w:numId w:val="8"/>
        </w:numPr>
        <w:suppressAutoHyphens/>
        <w:spacing w:after="0" w:line="240" w:lineRule="auto"/>
        <w:ind w:left="284" w:hanging="284"/>
        <w:jc w:val="both"/>
        <w:rPr>
          <w:rFonts w:ascii="Times New Roman" w:hAnsi="Times New Roman"/>
          <w:sz w:val="28"/>
          <w:szCs w:val="28"/>
        </w:rPr>
      </w:pPr>
      <w:proofErr w:type="gramStart"/>
      <w:r>
        <w:rPr>
          <w:rFonts w:ascii="Times New Roman" w:hAnsi="Times New Roman"/>
          <w:sz w:val="28"/>
          <w:szCs w:val="28"/>
        </w:rPr>
        <w:t xml:space="preserve">Формирование основ базовой культуры личности, обеспечение разностороннего развития детей в различных видах общения и </w:t>
      </w:r>
      <w:r>
        <w:rPr>
          <w:rFonts w:ascii="Times New Roman" w:hAnsi="Times New Roman"/>
          <w:sz w:val="28"/>
          <w:szCs w:val="28"/>
        </w:rPr>
        <w:lastRenderedPageBreak/>
        <w:t>деятельности с учётом их возрастных, индивидуальных психологических и физиологических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 (ФЗ «Об образовании</w:t>
      </w:r>
      <w:proofErr w:type="gramEnd"/>
      <w:r>
        <w:rPr>
          <w:rFonts w:ascii="Times New Roman" w:hAnsi="Times New Roman"/>
          <w:sz w:val="28"/>
          <w:szCs w:val="28"/>
        </w:rPr>
        <w:t xml:space="preserve"> в Российской Федерации» № 273-ФЗ от 29.12.2012г., ст. 64).</w:t>
      </w:r>
    </w:p>
    <w:p w:rsidR="00E53CAC" w:rsidRDefault="00E53CAC" w:rsidP="00685567">
      <w:pPr>
        <w:pStyle w:val="a5"/>
        <w:numPr>
          <w:ilvl w:val="0"/>
          <w:numId w:val="8"/>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Сохранение уникальности и </w:t>
      </w:r>
      <w:proofErr w:type="spellStart"/>
      <w:r>
        <w:rPr>
          <w:rFonts w:ascii="Times New Roman" w:hAnsi="Times New Roman"/>
          <w:sz w:val="28"/>
          <w:szCs w:val="28"/>
        </w:rPr>
        <w:t>самоценности</w:t>
      </w:r>
      <w:proofErr w:type="spellEnd"/>
      <w:r>
        <w:rPr>
          <w:rFonts w:ascii="Times New Roman" w:hAnsi="Times New Roman"/>
          <w:sz w:val="28"/>
          <w:szCs w:val="28"/>
        </w:rPr>
        <w:t xml:space="preserve"> детства как важного этапа в общем развитии человека, обеспечение возрастной адекватности дошкольного образования.</w:t>
      </w:r>
    </w:p>
    <w:p w:rsidR="00E53CAC" w:rsidRDefault="00E53CAC" w:rsidP="00685567">
      <w:pPr>
        <w:spacing w:after="0" w:line="240" w:lineRule="auto"/>
        <w:ind w:firstLine="709"/>
        <w:rPr>
          <w:rFonts w:ascii="Times New Roman" w:hAnsi="Times New Roman"/>
          <w:b/>
          <w:i/>
          <w:sz w:val="10"/>
          <w:szCs w:val="10"/>
        </w:rPr>
      </w:pPr>
    </w:p>
    <w:p w:rsidR="00E53CAC" w:rsidRDefault="00E53CAC" w:rsidP="00685567">
      <w:pPr>
        <w:spacing w:after="0" w:line="240" w:lineRule="auto"/>
        <w:rPr>
          <w:rFonts w:ascii="Times New Roman" w:hAnsi="Times New Roman"/>
          <w:i/>
          <w:sz w:val="28"/>
          <w:szCs w:val="28"/>
        </w:rPr>
      </w:pPr>
      <w:r>
        <w:rPr>
          <w:rFonts w:ascii="Times New Roman" w:hAnsi="Times New Roman"/>
          <w:b/>
          <w:i/>
          <w:sz w:val="28"/>
          <w:szCs w:val="28"/>
        </w:rPr>
        <w:t>Программа  направлена на решение следующих задач</w:t>
      </w:r>
      <w:r>
        <w:rPr>
          <w:rFonts w:ascii="Times New Roman" w:hAnsi="Times New Roman"/>
          <w:i/>
          <w:sz w:val="28"/>
          <w:szCs w:val="28"/>
        </w:rPr>
        <w:t>:</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охрана и укрепление физического и психического здоровья детей, их эмоционального благополучия;</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развитие начальной социализации детей в процессе усвоения ими норм и ценностей, принятых в обществе, приобщения их к миру культуры, становление социально значимых качеств личности;</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обеспечение равных возможностей для полноценного развития каждого воспитанника в период дошкольного детства независимо от пола, социального статуса, психофизиологических и других особенностей;</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обеспечение преемственности целей, задач и содержания дошкольного образования, реализуемых в разных возрастных группах, обеспечение преемственности основных образовательных программ  дошкольного и начального общего образования;</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создание благоприятных условий для развития способностей и творческого потенциала каждого ребёнка как субъекта отношений с самим собой, другими детьми, взрослыми и миром;  </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формирование коммуникативной культуры и социальной активности дошкольника, способности к личностно-социальным коммуникациям;</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объединение обучения и воспитания в целостный образовательный процесс на основе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ценностей и принятых в обществе правил и норм поведения в интересах человека, семьи, общества;</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формирование общей культуры личности детей: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формирование </w:t>
      </w:r>
      <w:proofErr w:type="spellStart"/>
      <w:r>
        <w:rPr>
          <w:rFonts w:ascii="Times New Roman" w:hAnsi="Times New Roman"/>
          <w:sz w:val="28"/>
          <w:szCs w:val="28"/>
        </w:rPr>
        <w:t>социокультурной</w:t>
      </w:r>
      <w:proofErr w:type="spellEnd"/>
      <w:r>
        <w:rPr>
          <w:rFonts w:ascii="Times New Roman" w:hAnsi="Times New Roman"/>
          <w:sz w:val="28"/>
          <w:szCs w:val="28"/>
        </w:rPr>
        <w:t xml:space="preserve"> среды, соответствующей возрастным, индивидуальным  особенностям детей;</w:t>
      </w:r>
    </w:p>
    <w:p w:rsidR="00E53CAC" w:rsidRDefault="00E53CAC" w:rsidP="00685567">
      <w:pPr>
        <w:numPr>
          <w:ilvl w:val="0"/>
          <w:numId w:val="9"/>
        </w:numPr>
        <w:suppressAutoHyphens/>
        <w:spacing w:after="0" w:line="240" w:lineRule="auto"/>
        <w:ind w:left="284" w:hanging="284"/>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53CAC" w:rsidRDefault="00E53CAC" w:rsidP="00001B81">
      <w:pPr>
        <w:suppressAutoHyphens/>
        <w:spacing w:after="0" w:line="240" w:lineRule="auto"/>
        <w:jc w:val="both"/>
        <w:rPr>
          <w:rFonts w:ascii="Times New Roman" w:hAnsi="Times New Roman"/>
          <w:sz w:val="10"/>
          <w:szCs w:val="10"/>
        </w:rPr>
      </w:pPr>
    </w:p>
    <w:p w:rsidR="00E53CAC" w:rsidRDefault="00E53CAC" w:rsidP="00001B81">
      <w:pPr>
        <w:suppressAutoHyphens/>
        <w:spacing w:after="0" w:line="240" w:lineRule="auto"/>
        <w:jc w:val="both"/>
        <w:rPr>
          <w:rFonts w:ascii="Times New Roman" w:hAnsi="Times New Roman"/>
          <w:sz w:val="10"/>
          <w:szCs w:val="10"/>
        </w:rPr>
      </w:pPr>
    </w:p>
    <w:p w:rsidR="00E53CAC" w:rsidRDefault="00E53CAC" w:rsidP="00001B81">
      <w:pPr>
        <w:spacing w:after="0" w:line="240" w:lineRule="auto"/>
        <w:ind w:left="360"/>
        <w:jc w:val="center"/>
        <w:rPr>
          <w:rFonts w:ascii="Times New Roman" w:hAnsi="Times New Roman"/>
          <w:b/>
          <w:sz w:val="28"/>
          <w:szCs w:val="28"/>
        </w:rPr>
      </w:pPr>
      <w:r>
        <w:rPr>
          <w:rFonts w:ascii="Times New Roman" w:hAnsi="Times New Roman"/>
          <w:b/>
          <w:sz w:val="28"/>
          <w:szCs w:val="28"/>
        </w:rPr>
        <w:t>Принципы и подходы к формированию Программы.</w:t>
      </w:r>
    </w:p>
    <w:p w:rsidR="00E53CAC" w:rsidRDefault="00E53CAC" w:rsidP="00001B81">
      <w:pPr>
        <w:spacing w:after="0" w:line="240" w:lineRule="auto"/>
        <w:ind w:left="360"/>
        <w:rPr>
          <w:rFonts w:ascii="Times New Roman" w:hAnsi="Times New Roman"/>
          <w:b/>
          <w:i/>
          <w:sz w:val="10"/>
          <w:szCs w:val="10"/>
        </w:rPr>
      </w:pPr>
    </w:p>
    <w:p w:rsidR="00E53CAC" w:rsidRDefault="00E53CAC" w:rsidP="00001B81">
      <w:pPr>
        <w:spacing w:after="0" w:line="240" w:lineRule="auto"/>
        <w:ind w:left="360"/>
        <w:rPr>
          <w:rFonts w:ascii="Times New Roman" w:hAnsi="Times New Roman"/>
          <w:b/>
          <w:i/>
          <w:sz w:val="10"/>
          <w:szCs w:val="10"/>
        </w:rPr>
      </w:pPr>
      <w:r>
        <w:rPr>
          <w:rFonts w:ascii="Times New Roman" w:hAnsi="Times New Roman"/>
          <w:b/>
          <w:i/>
          <w:sz w:val="28"/>
          <w:szCs w:val="28"/>
        </w:rPr>
        <w:t>Основные принципы реализации Программы:</w:t>
      </w:r>
    </w:p>
    <w:p w:rsidR="00E53CAC" w:rsidRDefault="00E53CAC" w:rsidP="00001B81">
      <w:pPr>
        <w:spacing w:after="0" w:line="240" w:lineRule="auto"/>
        <w:ind w:left="360"/>
        <w:rPr>
          <w:rFonts w:ascii="Times New Roman" w:hAnsi="Times New Roman"/>
          <w:i/>
          <w:color w:val="FF0000"/>
          <w:sz w:val="10"/>
          <w:szCs w:val="10"/>
        </w:rPr>
      </w:pPr>
    </w:p>
    <w:p w:rsidR="00E53CAC" w:rsidRDefault="00E53CAC"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E53CAC" w:rsidRDefault="00E53CAC"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 xml:space="preserve">построение образовательной деятельности на основе индивидуальных особенностей каждого ребёнка, при котором сам ребёнок становится </w:t>
      </w:r>
      <w:r>
        <w:rPr>
          <w:rFonts w:ascii="Times New Roman" w:hAnsi="Times New Roman"/>
          <w:sz w:val="28"/>
          <w:szCs w:val="28"/>
        </w:rPr>
        <w:lastRenderedPageBreak/>
        <w:t>активным в выборе содержания своего образования, становится субъектом образования (далее индивидуализация дошкольного образования);</w:t>
      </w:r>
    </w:p>
    <w:p w:rsidR="00E53CAC" w:rsidRDefault="00E53CAC"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содействие и сотрудничество детей и взрослых, признание ребёнка полноценным участником (субъектом) образовательных отношений;</w:t>
      </w:r>
    </w:p>
    <w:p w:rsidR="00E53CAC" w:rsidRDefault="00E53CAC"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поддержка инициативы детей в различных видах деятельности;</w:t>
      </w:r>
    </w:p>
    <w:p w:rsidR="00E53CAC" w:rsidRDefault="00775F22"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сотрудничество МБДОУ детский сад</w:t>
      </w:r>
      <w:r w:rsidR="00E53CAC">
        <w:rPr>
          <w:rFonts w:ascii="Times New Roman" w:hAnsi="Times New Roman"/>
          <w:sz w:val="28"/>
          <w:szCs w:val="28"/>
        </w:rPr>
        <w:t xml:space="preserve"> «Зернышко» с семьёй;</w:t>
      </w:r>
    </w:p>
    <w:p w:rsidR="00E53CAC" w:rsidRDefault="00E53CAC"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 xml:space="preserve">приобщение детей к </w:t>
      </w:r>
      <w:proofErr w:type="spellStart"/>
      <w:r>
        <w:rPr>
          <w:rFonts w:ascii="Times New Roman" w:hAnsi="Times New Roman"/>
          <w:sz w:val="28"/>
          <w:szCs w:val="28"/>
        </w:rPr>
        <w:t>социокультурным</w:t>
      </w:r>
      <w:proofErr w:type="spellEnd"/>
      <w:r>
        <w:rPr>
          <w:rFonts w:ascii="Times New Roman" w:hAnsi="Times New Roman"/>
          <w:sz w:val="28"/>
          <w:szCs w:val="28"/>
        </w:rPr>
        <w:t xml:space="preserve"> нормам, традициям семьи, общества и государства;</w:t>
      </w:r>
    </w:p>
    <w:p w:rsidR="00E53CAC" w:rsidRDefault="00E53CAC"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формирование познавательных интересов и познавательных действий ребёнка в различных видах деятельности;</w:t>
      </w:r>
    </w:p>
    <w:p w:rsidR="00E53CAC" w:rsidRDefault="00E53CAC"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возрастная адекватность дошкольного образовани</w:t>
      </w:r>
      <w:proofErr w:type="gramStart"/>
      <w:r>
        <w:rPr>
          <w:rFonts w:ascii="Times New Roman" w:hAnsi="Times New Roman"/>
          <w:sz w:val="28"/>
          <w:szCs w:val="28"/>
        </w:rPr>
        <w:t>я(</w:t>
      </w:r>
      <w:proofErr w:type="gramEnd"/>
      <w:r>
        <w:rPr>
          <w:rFonts w:ascii="Times New Roman" w:hAnsi="Times New Roman"/>
          <w:sz w:val="28"/>
          <w:szCs w:val="28"/>
        </w:rPr>
        <w:t>соответствие условий, требований, методов  возрасту и особенностям развития);</w:t>
      </w:r>
    </w:p>
    <w:p w:rsidR="00E53CAC" w:rsidRDefault="00E53CAC" w:rsidP="00685567">
      <w:pPr>
        <w:pStyle w:val="a5"/>
        <w:numPr>
          <w:ilvl w:val="0"/>
          <w:numId w:val="10"/>
        </w:numPr>
        <w:spacing w:after="0" w:line="240" w:lineRule="auto"/>
        <w:jc w:val="both"/>
        <w:rPr>
          <w:rFonts w:ascii="Times New Roman" w:hAnsi="Times New Roman"/>
          <w:sz w:val="28"/>
          <w:szCs w:val="28"/>
        </w:rPr>
      </w:pPr>
      <w:r>
        <w:rPr>
          <w:rFonts w:ascii="Times New Roman" w:hAnsi="Times New Roman"/>
          <w:sz w:val="28"/>
          <w:szCs w:val="28"/>
        </w:rPr>
        <w:t>учёт этнокультурной ситуации развития детей.</w:t>
      </w:r>
    </w:p>
    <w:p w:rsidR="00E53CAC" w:rsidRDefault="00E53CAC" w:rsidP="00685567">
      <w:pPr>
        <w:spacing w:after="0" w:line="240" w:lineRule="auto"/>
        <w:rPr>
          <w:rFonts w:ascii="Times New Roman" w:hAnsi="Times New Roman"/>
          <w:b/>
          <w:color w:val="FF0000"/>
          <w:sz w:val="10"/>
          <w:szCs w:val="10"/>
        </w:rPr>
      </w:pPr>
    </w:p>
    <w:p w:rsidR="00E53CAC" w:rsidRDefault="00E53CAC" w:rsidP="00685567">
      <w:pPr>
        <w:spacing w:after="0" w:line="240" w:lineRule="auto"/>
        <w:rPr>
          <w:rFonts w:ascii="Times New Roman" w:hAnsi="Times New Roman"/>
          <w:b/>
          <w:i/>
          <w:sz w:val="28"/>
          <w:szCs w:val="28"/>
        </w:rPr>
      </w:pPr>
      <w:r>
        <w:rPr>
          <w:rFonts w:ascii="Times New Roman" w:hAnsi="Times New Roman"/>
          <w:b/>
          <w:i/>
          <w:sz w:val="28"/>
          <w:szCs w:val="28"/>
        </w:rPr>
        <w:t>Подходы к реализации Программы:</w:t>
      </w:r>
    </w:p>
    <w:p w:rsidR="00E53CAC" w:rsidRDefault="00E53CAC" w:rsidP="00685567">
      <w:pPr>
        <w:spacing w:after="0" w:line="240" w:lineRule="auto"/>
        <w:rPr>
          <w:rFonts w:ascii="Times New Roman" w:hAnsi="Times New Roman"/>
          <w:b/>
          <w:sz w:val="10"/>
          <w:szCs w:val="10"/>
        </w:rPr>
      </w:pPr>
    </w:p>
    <w:p w:rsidR="00E53CAC" w:rsidRDefault="00E53CAC" w:rsidP="00685567">
      <w:pPr>
        <w:pStyle w:val="a5"/>
        <w:numPr>
          <w:ilvl w:val="0"/>
          <w:numId w:val="11"/>
        </w:numPr>
        <w:spacing w:after="0" w:line="240" w:lineRule="auto"/>
        <w:jc w:val="both"/>
        <w:rPr>
          <w:rFonts w:ascii="Times New Roman" w:hAnsi="Times New Roman"/>
          <w:sz w:val="28"/>
          <w:szCs w:val="28"/>
        </w:rPr>
      </w:pPr>
      <w:proofErr w:type="gramStart"/>
      <w:r>
        <w:rPr>
          <w:rFonts w:ascii="Times New Roman" w:hAnsi="Times New Roman"/>
          <w:sz w:val="28"/>
          <w:szCs w:val="28"/>
        </w:rPr>
        <w:t>Личностно-ориентированный</w:t>
      </w:r>
      <w:proofErr w:type="gramEnd"/>
      <w:r>
        <w:rPr>
          <w:rFonts w:ascii="Times New Roman" w:hAnsi="Times New Roman"/>
          <w:sz w:val="28"/>
          <w:szCs w:val="28"/>
        </w:rPr>
        <w:t>, направленный на признание  ребенка личностью с индивидуальными особенностями, предусматривающий взаимодействие всех субъектов образовательных отношений на основе уважения, сотрудничества, взаимопомощи.</w:t>
      </w:r>
    </w:p>
    <w:p w:rsidR="00E53CAC" w:rsidRDefault="00E53CAC" w:rsidP="00685567">
      <w:pPr>
        <w:pStyle w:val="a5"/>
        <w:numPr>
          <w:ilvl w:val="0"/>
          <w:numId w:val="11"/>
        </w:numPr>
        <w:spacing w:after="0" w:line="240" w:lineRule="auto"/>
        <w:jc w:val="both"/>
        <w:rPr>
          <w:rFonts w:ascii="Times New Roman" w:hAnsi="Times New Roman"/>
          <w:sz w:val="28"/>
          <w:szCs w:val="28"/>
        </w:rPr>
      </w:pP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w:t>
      </w:r>
      <w:proofErr w:type="gramStart"/>
      <w:r>
        <w:rPr>
          <w:rFonts w:ascii="Times New Roman" w:hAnsi="Times New Roman"/>
          <w:sz w:val="28"/>
          <w:szCs w:val="28"/>
        </w:rPr>
        <w:t>предполагающий</w:t>
      </w:r>
      <w:proofErr w:type="gramEnd"/>
      <w:r>
        <w:rPr>
          <w:rFonts w:ascii="Times New Roman" w:hAnsi="Times New Roman"/>
          <w:sz w:val="28"/>
          <w:szCs w:val="28"/>
        </w:rPr>
        <w:t xml:space="preserve"> развитие компетентностей взрослых и детей в образовательном процессе, создание условий для освоения знаний и самостоятельного овладения ими детьми.</w:t>
      </w:r>
    </w:p>
    <w:p w:rsidR="00E53CAC" w:rsidRDefault="00E53CAC" w:rsidP="00685567">
      <w:pPr>
        <w:pStyle w:val="a5"/>
        <w:numPr>
          <w:ilvl w:val="0"/>
          <w:numId w:val="11"/>
        </w:numPr>
        <w:spacing w:after="0" w:line="240" w:lineRule="auto"/>
        <w:jc w:val="both"/>
        <w:rPr>
          <w:rFonts w:ascii="Times New Roman" w:hAnsi="Times New Roman"/>
          <w:sz w:val="28"/>
          <w:szCs w:val="28"/>
        </w:rPr>
      </w:pP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w:t>
      </w:r>
      <w:proofErr w:type="gramStart"/>
      <w:r>
        <w:rPr>
          <w:rFonts w:ascii="Times New Roman" w:hAnsi="Times New Roman"/>
          <w:sz w:val="28"/>
          <w:szCs w:val="28"/>
        </w:rPr>
        <w:t>обеспечивающий</w:t>
      </w:r>
      <w:proofErr w:type="gramEnd"/>
      <w:r>
        <w:rPr>
          <w:rFonts w:ascii="Times New Roman" w:hAnsi="Times New Roman"/>
          <w:sz w:val="28"/>
          <w:szCs w:val="28"/>
        </w:rPr>
        <w:t xml:space="preserve"> развитие личности в соответствующих возрасту видах детской деятельности (игровая, художественная, познавательная и др.).</w:t>
      </w:r>
    </w:p>
    <w:p w:rsidR="00E53CAC" w:rsidRDefault="00E53CAC" w:rsidP="00685567">
      <w:pPr>
        <w:pStyle w:val="a5"/>
        <w:numPr>
          <w:ilvl w:val="0"/>
          <w:numId w:val="11"/>
        </w:numPr>
        <w:spacing w:after="0" w:line="240" w:lineRule="auto"/>
        <w:jc w:val="both"/>
        <w:rPr>
          <w:rFonts w:ascii="Times New Roman" w:hAnsi="Times New Roman"/>
          <w:sz w:val="28"/>
          <w:szCs w:val="28"/>
        </w:rPr>
      </w:pPr>
      <w:proofErr w:type="gramStart"/>
      <w:r>
        <w:rPr>
          <w:rFonts w:ascii="Times New Roman" w:hAnsi="Times New Roman"/>
          <w:sz w:val="28"/>
          <w:szCs w:val="28"/>
        </w:rPr>
        <w:t>Системный</w:t>
      </w:r>
      <w:proofErr w:type="gramEnd"/>
      <w:r>
        <w:rPr>
          <w:rFonts w:ascii="Times New Roman" w:hAnsi="Times New Roman"/>
          <w:sz w:val="28"/>
          <w:szCs w:val="28"/>
        </w:rPr>
        <w:t>, предполагающий организацию образовательной деятельности в соответствии с целостной системой взаимосвязанных и взаимообусловленных целей, задач, содержания, методов, форм организации, способствующих развитию, воспитанию, обучению детей.</w:t>
      </w:r>
    </w:p>
    <w:p w:rsidR="00E53CAC" w:rsidRDefault="00E53CAC" w:rsidP="00685567">
      <w:pPr>
        <w:pStyle w:val="a5"/>
        <w:numPr>
          <w:ilvl w:val="0"/>
          <w:numId w:val="11"/>
        </w:numPr>
        <w:spacing w:after="0" w:line="240" w:lineRule="auto"/>
        <w:jc w:val="both"/>
        <w:rPr>
          <w:rFonts w:ascii="Times New Roman" w:hAnsi="Times New Roman"/>
          <w:sz w:val="28"/>
          <w:szCs w:val="28"/>
        </w:rPr>
      </w:pPr>
      <w:proofErr w:type="gramStart"/>
      <w:r>
        <w:rPr>
          <w:rFonts w:ascii="Times New Roman" w:hAnsi="Times New Roman"/>
          <w:sz w:val="28"/>
          <w:szCs w:val="28"/>
        </w:rPr>
        <w:t>Культурологический</w:t>
      </w:r>
      <w:proofErr w:type="gramEnd"/>
      <w:r>
        <w:rPr>
          <w:rFonts w:ascii="Times New Roman" w:hAnsi="Times New Roman"/>
          <w:sz w:val="28"/>
          <w:szCs w:val="28"/>
        </w:rPr>
        <w:t xml:space="preserve">, предусматривающий воспитание, обучение и организацию жизни детей в контексте культуры, приобщения к </w:t>
      </w:r>
      <w:proofErr w:type="spellStart"/>
      <w:r>
        <w:rPr>
          <w:rFonts w:ascii="Times New Roman" w:hAnsi="Times New Roman"/>
          <w:sz w:val="28"/>
          <w:szCs w:val="28"/>
        </w:rPr>
        <w:t>социокультурным</w:t>
      </w:r>
      <w:proofErr w:type="spellEnd"/>
      <w:r>
        <w:rPr>
          <w:rFonts w:ascii="Times New Roman" w:hAnsi="Times New Roman"/>
          <w:sz w:val="28"/>
          <w:szCs w:val="28"/>
        </w:rPr>
        <w:t xml:space="preserve"> нормам, традициям семьи, общества и государства.</w:t>
      </w:r>
    </w:p>
    <w:p w:rsidR="00E53CAC" w:rsidRPr="00685567" w:rsidRDefault="00E53CAC" w:rsidP="00685567">
      <w:pPr>
        <w:pStyle w:val="a5"/>
        <w:numPr>
          <w:ilvl w:val="0"/>
          <w:numId w:val="11"/>
        </w:numPr>
        <w:spacing w:after="0" w:line="240" w:lineRule="auto"/>
        <w:jc w:val="both"/>
        <w:rPr>
          <w:rFonts w:ascii="Times New Roman" w:hAnsi="Times New Roman"/>
          <w:sz w:val="28"/>
          <w:szCs w:val="28"/>
        </w:rPr>
      </w:pPr>
      <w:proofErr w:type="spellStart"/>
      <w:r>
        <w:rPr>
          <w:rFonts w:ascii="Times New Roman" w:hAnsi="Times New Roman"/>
          <w:sz w:val="28"/>
          <w:szCs w:val="28"/>
        </w:rPr>
        <w:t>Аксиологический</w:t>
      </w:r>
      <w:proofErr w:type="spellEnd"/>
      <w:r>
        <w:rPr>
          <w:rFonts w:ascii="Times New Roman" w:hAnsi="Times New Roman"/>
          <w:sz w:val="28"/>
          <w:szCs w:val="28"/>
        </w:rPr>
        <w:t xml:space="preserve">, </w:t>
      </w:r>
      <w:proofErr w:type="gramStart"/>
      <w:r>
        <w:rPr>
          <w:rFonts w:ascii="Times New Roman" w:hAnsi="Times New Roman"/>
          <w:sz w:val="28"/>
          <w:szCs w:val="28"/>
        </w:rPr>
        <w:t>обеспечивающий</w:t>
      </w:r>
      <w:proofErr w:type="gramEnd"/>
      <w:r>
        <w:rPr>
          <w:rFonts w:ascii="Times New Roman" w:hAnsi="Times New Roman"/>
          <w:sz w:val="28"/>
          <w:szCs w:val="28"/>
        </w:rPr>
        <w:t xml:space="preserve"> развитие ценностных ориентаций и личностных смыслов в пределах возможностей дошкольного возраста.</w:t>
      </w:r>
    </w:p>
    <w:p w:rsidR="00E53CAC" w:rsidRDefault="00E53CAC" w:rsidP="00001B81">
      <w:pPr>
        <w:spacing w:after="0" w:line="240" w:lineRule="auto"/>
        <w:jc w:val="both"/>
        <w:rPr>
          <w:rFonts w:ascii="Times New Roman" w:hAnsi="Times New Roman"/>
          <w:sz w:val="28"/>
          <w:szCs w:val="28"/>
        </w:rPr>
      </w:pPr>
    </w:p>
    <w:p w:rsidR="00514D15" w:rsidRDefault="00514D15" w:rsidP="00685567">
      <w:pPr>
        <w:shd w:val="clear" w:color="auto" w:fill="FFFFFF"/>
        <w:spacing w:after="0"/>
        <w:ind w:left="706"/>
        <w:jc w:val="center"/>
        <w:rPr>
          <w:rFonts w:ascii="Times New Roman" w:hAnsi="Times New Roman"/>
          <w:b/>
          <w:bCs/>
          <w:sz w:val="28"/>
          <w:szCs w:val="28"/>
        </w:rPr>
      </w:pPr>
    </w:p>
    <w:p w:rsidR="00A91E32" w:rsidRPr="00685567" w:rsidRDefault="00E53CAC" w:rsidP="00685567">
      <w:pPr>
        <w:shd w:val="clear" w:color="auto" w:fill="FFFFFF"/>
        <w:spacing w:after="0"/>
        <w:ind w:left="706"/>
        <w:jc w:val="center"/>
        <w:rPr>
          <w:rFonts w:ascii="Times New Roman" w:hAnsi="Times New Roman"/>
          <w:b/>
          <w:bCs/>
          <w:sz w:val="28"/>
          <w:szCs w:val="28"/>
        </w:rPr>
      </w:pPr>
      <w:r>
        <w:rPr>
          <w:rFonts w:ascii="Times New Roman" w:hAnsi="Times New Roman"/>
          <w:b/>
          <w:bCs/>
          <w:sz w:val="28"/>
          <w:szCs w:val="28"/>
        </w:rPr>
        <w:t>Возрастные особенности воспитанников</w:t>
      </w:r>
      <w:r w:rsidR="00A91E32">
        <w:rPr>
          <w:rFonts w:ascii="Times New Roman" w:hAnsi="Times New Roman"/>
          <w:b/>
          <w:i/>
          <w:sz w:val="28"/>
          <w:szCs w:val="28"/>
        </w:rPr>
        <w:t xml:space="preserve">                            </w:t>
      </w:r>
    </w:p>
    <w:p w:rsidR="00E53CAC" w:rsidRDefault="00A91E32" w:rsidP="00001B81">
      <w:pPr>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00E53CAC">
        <w:rPr>
          <w:rFonts w:ascii="Times New Roman" w:hAnsi="Times New Roman"/>
          <w:b/>
          <w:i/>
          <w:sz w:val="28"/>
          <w:szCs w:val="28"/>
        </w:rPr>
        <w:t>Во</w:t>
      </w:r>
      <w:r w:rsidR="00514D15">
        <w:rPr>
          <w:rFonts w:ascii="Times New Roman" w:hAnsi="Times New Roman"/>
          <w:b/>
          <w:i/>
          <w:sz w:val="28"/>
          <w:szCs w:val="28"/>
        </w:rPr>
        <w:t xml:space="preserve">зрастная  характеристика детей до </w:t>
      </w:r>
      <w:r w:rsidR="00E53CAC">
        <w:rPr>
          <w:rFonts w:ascii="Times New Roman" w:hAnsi="Times New Roman"/>
          <w:b/>
          <w:i/>
          <w:sz w:val="28"/>
          <w:szCs w:val="28"/>
        </w:rPr>
        <w:t>3  лет.</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На третьем году жизни дети становятся самостоятельнее. Продолжает развиваться </w:t>
      </w:r>
      <w:r>
        <w:rPr>
          <w:rFonts w:ascii="Times New Roman" w:hAnsi="Times New Roman"/>
          <w:spacing w:val="-1"/>
          <w:sz w:val="28"/>
          <w:szCs w:val="28"/>
        </w:rPr>
        <w:t xml:space="preserve">предметная деятельность, ситуативно-деловое общение ребенка и взрослого; совершенствуются </w:t>
      </w:r>
      <w:r>
        <w:rPr>
          <w:rFonts w:ascii="Times New Roman" w:hAnsi="Times New Roman"/>
          <w:sz w:val="28"/>
          <w:szCs w:val="28"/>
        </w:rPr>
        <w:t>восприятие, речь, начальные формы произвольного поведения, игры, наглядно-действенное мышление.</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pacing w:val="-1"/>
          <w:sz w:val="28"/>
          <w:szCs w:val="28"/>
        </w:rPr>
        <w:t xml:space="preserve">Развитие предметной деятельности связано с усвоением культурных способов действия с </w:t>
      </w:r>
      <w:r>
        <w:rPr>
          <w:rFonts w:ascii="Times New Roman" w:hAnsi="Times New Roman"/>
          <w:sz w:val="28"/>
          <w:szCs w:val="28"/>
        </w:rPr>
        <w:t>различными предметами. Развиваются соотносящие и орудийные действия.</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w:t>
      </w:r>
      <w:r>
        <w:rPr>
          <w:rFonts w:ascii="Times New Roman" w:hAnsi="Times New Roman"/>
          <w:sz w:val="28"/>
          <w:szCs w:val="28"/>
        </w:rPr>
        <w:lastRenderedPageBreak/>
        <w:t xml:space="preserve">предлагаемой взрослыми модели, которая выступает в качестве не только объекта для подражания, но и </w:t>
      </w:r>
      <w:r>
        <w:rPr>
          <w:rFonts w:ascii="Times New Roman" w:hAnsi="Times New Roman"/>
          <w:bCs/>
          <w:sz w:val="28"/>
          <w:szCs w:val="28"/>
        </w:rPr>
        <w:t>образца, регулирующего собственную активность ребенка.</w:t>
      </w:r>
    </w:p>
    <w:p w:rsidR="00E53CAC" w:rsidRDefault="00E53CAC" w:rsidP="00001B81">
      <w:pPr>
        <w:shd w:val="clear" w:color="auto" w:fill="FFFFFF"/>
        <w:spacing w:after="0" w:line="240" w:lineRule="auto"/>
        <w:ind w:firstLine="710"/>
        <w:jc w:val="both"/>
        <w:rPr>
          <w:rFonts w:ascii="Times New Roman" w:hAnsi="Times New Roman"/>
          <w:sz w:val="28"/>
          <w:szCs w:val="28"/>
        </w:rPr>
      </w:pPr>
      <w:r>
        <w:rPr>
          <w:rFonts w:ascii="Times New Roman" w:hAnsi="Times New Roman"/>
          <w:sz w:val="28"/>
          <w:szCs w:val="28"/>
        </w:rPr>
        <w:t xml:space="preserve">В ходе совместной с взрослыми предметной деятельности </w:t>
      </w:r>
      <w:r>
        <w:rPr>
          <w:rFonts w:ascii="Times New Roman" w:hAnsi="Times New Roman"/>
          <w:bCs/>
          <w:sz w:val="28"/>
          <w:szCs w:val="28"/>
        </w:rPr>
        <w:t xml:space="preserve">продолжает развиваться </w:t>
      </w:r>
      <w:r>
        <w:rPr>
          <w:rFonts w:ascii="Times New Roman" w:hAnsi="Times New Roman"/>
          <w:bCs/>
          <w:spacing w:val="-1"/>
          <w:sz w:val="28"/>
          <w:szCs w:val="28"/>
        </w:rPr>
        <w:t xml:space="preserve">понимание речи. </w:t>
      </w:r>
      <w:r>
        <w:rPr>
          <w:rFonts w:ascii="Times New Roman" w:hAnsi="Times New Roman"/>
          <w:spacing w:val="-1"/>
          <w:sz w:val="28"/>
          <w:szCs w:val="28"/>
        </w:rPr>
        <w:t xml:space="preserve">Слово отделяется от ситуации и приобретает самостоятельное значение. Дети </w:t>
      </w:r>
      <w:r>
        <w:rPr>
          <w:rFonts w:ascii="Times New Roman" w:hAnsi="Times New Roman"/>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E53CAC" w:rsidRDefault="00E53CAC" w:rsidP="00001B81">
      <w:pPr>
        <w:shd w:val="clear" w:color="auto" w:fill="FFFFFF"/>
        <w:spacing w:after="0" w:line="240" w:lineRule="auto"/>
        <w:ind w:firstLine="710"/>
        <w:jc w:val="both"/>
        <w:rPr>
          <w:rFonts w:ascii="Times New Roman" w:hAnsi="Times New Roman"/>
          <w:sz w:val="28"/>
          <w:szCs w:val="28"/>
        </w:rPr>
      </w:pPr>
      <w:r>
        <w:rPr>
          <w:rFonts w:ascii="Times New Roman" w:hAnsi="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w:t>
      </w:r>
      <w:r>
        <w:rPr>
          <w:rFonts w:ascii="Times New Roman" w:hAnsi="Times New Roman"/>
          <w:bCs/>
          <w:sz w:val="28"/>
          <w:szCs w:val="28"/>
        </w:rPr>
        <w:t xml:space="preserve">, </w:t>
      </w:r>
      <w:r>
        <w:rPr>
          <w:rFonts w:ascii="Times New Roman" w:hAnsi="Times New Roman"/>
          <w:sz w:val="28"/>
          <w:szCs w:val="28"/>
        </w:rPr>
        <w:t xml:space="preserve">который </w:t>
      </w:r>
      <w:r>
        <w:rPr>
          <w:rFonts w:ascii="Times New Roman" w:hAnsi="Times New Roman"/>
          <w:bCs/>
          <w:sz w:val="28"/>
          <w:szCs w:val="28"/>
        </w:rPr>
        <w:t>начинает понимать не только инструкцию, но и рассказ взрослых.</w:t>
      </w:r>
    </w:p>
    <w:p w:rsidR="00E53CAC" w:rsidRDefault="00E53CAC" w:rsidP="00001B81">
      <w:pPr>
        <w:shd w:val="clear" w:color="auto" w:fill="FFFFFF"/>
        <w:spacing w:after="0" w:line="240" w:lineRule="auto"/>
        <w:ind w:firstLine="710"/>
        <w:jc w:val="both"/>
        <w:rPr>
          <w:rFonts w:ascii="Times New Roman" w:hAnsi="Times New Roman"/>
          <w:sz w:val="28"/>
          <w:szCs w:val="28"/>
        </w:rPr>
      </w:pPr>
      <w:r>
        <w:rPr>
          <w:rFonts w:ascii="Times New Roman" w:hAnsi="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Pr>
          <w:rFonts w:ascii="Times New Roman" w:hAnsi="Times New Roman"/>
          <w:bCs/>
          <w:sz w:val="28"/>
          <w:szCs w:val="28"/>
        </w:rPr>
        <w:t xml:space="preserve">, </w:t>
      </w:r>
      <w:r>
        <w:rPr>
          <w:rFonts w:ascii="Times New Roman" w:hAnsi="Times New Roman"/>
          <w:sz w:val="28"/>
          <w:szCs w:val="28"/>
        </w:rPr>
        <w:t xml:space="preserve">в разговоре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используют практически все части речи. Активный словарь достигает примерно 1000-1500 слов.</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К концу третьего года жизни </w:t>
      </w:r>
      <w:r>
        <w:rPr>
          <w:rFonts w:ascii="Times New Roman" w:hAnsi="Times New Roman"/>
          <w:bCs/>
          <w:sz w:val="28"/>
          <w:szCs w:val="28"/>
        </w:rPr>
        <w:t xml:space="preserve">речь становится средством общения ребенка со сверстниками. </w:t>
      </w:r>
      <w:r>
        <w:rPr>
          <w:rFonts w:ascii="Times New Roman" w:hAnsi="Times New Roman"/>
          <w:sz w:val="28"/>
          <w:szCs w:val="28"/>
        </w:rPr>
        <w:t>В этом возрасте у детей формируются новые виды деятельности: игра, рисование, конструирование.</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Игра носит процессуальный характер, главное в ней — действия, которые </w:t>
      </w:r>
      <w:r>
        <w:rPr>
          <w:rFonts w:ascii="Times New Roman" w:hAnsi="Times New Roman"/>
          <w:bCs/>
          <w:sz w:val="28"/>
          <w:szCs w:val="28"/>
        </w:rPr>
        <w:t xml:space="preserve">совершаются </w:t>
      </w:r>
      <w:r>
        <w:rPr>
          <w:rFonts w:ascii="Times New Roman" w:hAnsi="Times New Roman"/>
          <w:sz w:val="28"/>
          <w:szCs w:val="28"/>
        </w:rPr>
        <w:t>с игровыми предметами, приближенными к реальности.</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pacing w:val="-1"/>
          <w:sz w:val="28"/>
          <w:szCs w:val="28"/>
        </w:rPr>
        <w:t xml:space="preserve">В середине </w:t>
      </w:r>
      <w:r>
        <w:rPr>
          <w:rFonts w:ascii="Times New Roman" w:hAnsi="Times New Roman"/>
          <w:bCs/>
          <w:spacing w:val="-1"/>
          <w:sz w:val="28"/>
          <w:szCs w:val="28"/>
        </w:rPr>
        <w:t>третьего года жизни появляются действия с предметами заместителями.</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Появление собственно изобразительной деятельности обусловлено тем, что ребенок уже </w:t>
      </w:r>
      <w:r>
        <w:rPr>
          <w:rFonts w:ascii="Times New Roman" w:hAnsi="Times New Roman"/>
          <w:bCs/>
          <w:sz w:val="28"/>
          <w:szCs w:val="28"/>
        </w:rPr>
        <w:t xml:space="preserve">способен сформулировать намерение изобразить какой либо </w:t>
      </w:r>
      <w:r>
        <w:rPr>
          <w:rFonts w:ascii="Times New Roman" w:hAnsi="Times New Roman"/>
          <w:sz w:val="28"/>
          <w:szCs w:val="28"/>
        </w:rPr>
        <w:t>предмет. Типичным является изображение человека в виде «</w:t>
      </w:r>
      <w:proofErr w:type="spellStart"/>
      <w:r>
        <w:rPr>
          <w:rFonts w:ascii="Times New Roman" w:hAnsi="Times New Roman"/>
          <w:sz w:val="28"/>
          <w:szCs w:val="28"/>
        </w:rPr>
        <w:t>головонога</w:t>
      </w:r>
      <w:proofErr w:type="spellEnd"/>
      <w:r>
        <w:rPr>
          <w:rFonts w:ascii="Times New Roman" w:hAnsi="Times New Roman"/>
          <w:sz w:val="28"/>
          <w:szCs w:val="28"/>
        </w:rPr>
        <w:t>» — окружности и отходящих от нее линий.</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53CAC" w:rsidRDefault="00E53CAC" w:rsidP="00685567">
      <w:pPr>
        <w:shd w:val="clear" w:color="auto" w:fill="FFFFFF"/>
        <w:spacing w:after="0" w:line="240" w:lineRule="auto"/>
        <w:ind w:right="6" w:firstLine="709"/>
        <w:jc w:val="both"/>
        <w:rPr>
          <w:rFonts w:ascii="Times New Roman" w:hAnsi="Times New Roman"/>
          <w:sz w:val="28"/>
          <w:szCs w:val="28"/>
        </w:rPr>
      </w:pPr>
      <w:r>
        <w:rPr>
          <w:rFonts w:ascii="Times New Roman" w:hAnsi="Times New Roman"/>
          <w:bCs/>
          <w:sz w:val="28"/>
          <w:szCs w:val="28"/>
        </w:rPr>
        <w:t xml:space="preserve">Совершенствуется </w:t>
      </w:r>
      <w:r>
        <w:rPr>
          <w:rFonts w:ascii="Times New Roman" w:hAnsi="Times New Roman"/>
          <w:sz w:val="28"/>
          <w:szCs w:val="28"/>
        </w:rPr>
        <w:t xml:space="preserve">слуховое восприятие, прежде всего </w:t>
      </w:r>
      <w:r>
        <w:rPr>
          <w:rFonts w:ascii="Times New Roman" w:hAnsi="Times New Roman"/>
          <w:bCs/>
          <w:sz w:val="28"/>
          <w:szCs w:val="28"/>
        </w:rPr>
        <w:t xml:space="preserve">фонематический слух. </w:t>
      </w:r>
      <w:r>
        <w:rPr>
          <w:rFonts w:ascii="Times New Roman" w:hAnsi="Times New Roman"/>
          <w:sz w:val="28"/>
          <w:szCs w:val="28"/>
        </w:rPr>
        <w:t>К трем годам дети воспринимают все звуки родного языка, но произносят их с большими искажениями.</w:t>
      </w:r>
    </w:p>
    <w:p w:rsidR="00E53CAC" w:rsidRDefault="00E53CAC" w:rsidP="00685567">
      <w:pPr>
        <w:shd w:val="clear" w:color="auto" w:fill="FFFFFF"/>
        <w:spacing w:after="0" w:line="240" w:lineRule="auto"/>
        <w:ind w:right="6" w:firstLine="709"/>
        <w:jc w:val="both"/>
        <w:rPr>
          <w:rFonts w:ascii="Times New Roman" w:hAnsi="Times New Roman"/>
          <w:sz w:val="28"/>
          <w:szCs w:val="28"/>
        </w:rPr>
      </w:pPr>
      <w:r>
        <w:rPr>
          <w:rFonts w:ascii="Times New Roman" w:hAnsi="Times New Roman"/>
          <w:sz w:val="28"/>
          <w:szCs w:val="28"/>
        </w:rPr>
        <w:t xml:space="preserve">Основной формой мышления становится </w:t>
      </w:r>
      <w:proofErr w:type="gramStart"/>
      <w:r>
        <w:rPr>
          <w:rFonts w:ascii="Times New Roman" w:hAnsi="Times New Roman"/>
          <w:sz w:val="28"/>
          <w:szCs w:val="28"/>
        </w:rPr>
        <w:t>наглядно-действенная</w:t>
      </w:r>
      <w:proofErr w:type="gramEnd"/>
      <w:r>
        <w:rPr>
          <w:rFonts w:ascii="Times New Roman" w:hAnsi="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Для детей этого возраста характерна неосознанность мотивов, импульсивность и </w:t>
      </w:r>
      <w:r>
        <w:rPr>
          <w:rFonts w:ascii="Times New Roman" w:hAnsi="Times New Roman"/>
          <w:spacing w:val="-1"/>
          <w:sz w:val="28"/>
          <w:szCs w:val="28"/>
        </w:rPr>
        <w:t xml:space="preserve">зависимость чувств и желаний от ситуации. Дети легко заражаются эмоциональным состоянием </w:t>
      </w:r>
      <w:r>
        <w:rPr>
          <w:rFonts w:ascii="Times New Roman" w:hAnsi="Times New Roman"/>
          <w:sz w:val="28"/>
          <w:szCs w:val="28"/>
        </w:rPr>
        <w:t xml:space="preserve">сверстников. Однако в этот период </w:t>
      </w:r>
      <w:r>
        <w:rPr>
          <w:rFonts w:ascii="Times New Roman" w:hAnsi="Times New Roman"/>
          <w:bCs/>
          <w:sz w:val="28"/>
          <w:szCs w:val="28"/>
        </w:rPr>
        <w:t xml:space="preserve">начинает складываться и произвольность поведения. </w:t>
      </w:r>
      <w:r>
        <w:rPr>
          <w:rFonts w:ascii="Times New Roman" w:hAnsi="Times New Roman"/>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Pr>
          <w:rFonts w:ascii="Times New Roman" w:hAnsi="Times New Roman"/>
          <w:iCs/>
          <w:sz w:val="28"/>
          <w:szCs w:val="28"/>
        </w:rPr>
        <w:t xml:space="preserve">от </w:t>
      </w:r>
      <w:r>
        <w:rPr>
          <w:rFonts w:ascii="Times New Roman" w:hAnsi="Times New Roman"/>
          <w:sz w:val="28"/>
          <w:szCs w:val="28"/>
        </w:rPr>
        <w:t xml:space="preserve">взрослого. У него </w:t>
      </w:r>
      <w:proofErr w:type="gramStart"/>
      <w:r>
        <w:rPr>
          <w:rFonts w:ascii="Times New Roman" w:hAnsi="Times New Roman"/>
          <w:sz w:val="28"/>
          <w:szCs w:val="28"/>
        </w:rPr>
        <w:t>формируется образ Я. Кризис часто сопровождается</w:t>
      </w:r>
      <w:proofErr w:type="gramEnd"/>
      <w:r>
        <w:rPr>
          <w:rFonts w:ascii="Times New Roman" w:hAnsi="Times New Roman"/>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41F6E" w:rsidRDefault="00441F6E" w:rsidP="00A91E32">
      <w:pPr>
        <w:spacing w:after="0" w:line="240" w:lineRule="auto"/>
        <w:jc w:val="both"/>
        <w:rPr>
          <w:rFonts w:ascii="Times New Roman" w:hAnsi="Times New Roman"/>
          <w:b/>
          <w:i/>
          <w:sz w:val="28"/>
          <w:szCs w:val="28"/>
        </w:rPr>
      </w:pPr>
    </w:p>
    <w:p w:rsidR="00A91E32" w:rsidRDefault="00A91E32" w:rsidP="00A91E32">
      <w:pPr>
        <w:spacing w:after="0" w:line="240" w:lineRule="auto"/>
        <w:jc w:val="both"/>
        <w:rPr>
          <w:rFonts w:ascii="Times New Roman" w:hAnsi="Times New Roman"/>
          <w:b/>
          <w:i/>
          <w:sz w:val="28"/>
          <w:szCs w:val="28"/>
        </w:rPr>
      </w:pPr>
      <w:r>
        <w:rPr>
          <w:rFonts w:ascii="Times New Roman" w:hAnsi="Times New Roman"/>
          <w:b/>
          <w:i/>
          <w:sz w:val="28"/>
          <w:szCs w:val="28"/>
        </w:rPr>
        <w:t xml:space="preserve">Возрастная  характеристика детей </w:t>
      </w:r>
      <w:r w:rsidR="00D7381C">
        <w:rPr>
          <w:rFonts w:ascii="Times New Roman" w:hAnsi="Times New Roman"/>
          <w:b/>
          <w:i/>
          <w:sz w:val="28"/>
          <w:szCs w:val="28"/>
        </w:rPr>
        <w:t>3-4</w:t>
      </w:r>
      <w:r>
        <w:rPr>
          <w:rFonts w:ascii="Times New Roman" w:hAnsi="Times New Roman"/>
          <w:b/>
          <w:i/>
          <w:sz w:val="28"/>
          <w:szCs w:val="28"/>
        </w:rPr>
        <w:t xml:space="preserve">  лет.</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 xml:space="preserve">В возрасте 3-4 лет ребенок постепенно выходит за пределы семейного круга. Его </w:t>
      </w:r>
      <w:r>
        <w:rPr>
          <w:rFonts w:ascii="Times New Roman" w:hAnsi="Times New Roman"/>
          <w:bCs/>
          <w:sz w:val="28"/>
          <w:szCs w:val="28"/>
        </w:rPr>
        <w:t xml:space="preserve">общение становится </w:t>
      </w:r>
      <w:proofErr w:type="spellStart"/>
      <w:r>
        <w:rPr>
          <w:rFonts w:ascii="Times New Roman" w:hAnsi="Times New Roman"/>
          <w:bCs/>
          <w:sz w:val="28"/>
          <w:szCs w:val="28"/>
        </w:rPr>
        <w:t>внеситуативным</w:t>
      </w:r>
      <w:proofErr w:type="spellEnd"/>
      <w:r>
        <w:rPr>
          <w:rFonts w:ascii="Times New Roman" w:hAnsi="Times New Roman"/>
          <w:bCs/>
          <w:sz w:val="28"/>
          <w:szCs w:val="28"/>
        </w:rPr>
        <w:t xml:space="preserve">. </w:t>
      </w:r>
      <w:r>
        <w:rPr>
          <w:rFonts w:ascii="Times New Roman" w:hAnsi="Times New Roman"/>
          <w:sz w:val="28"/>
          <w:szCs w:val="28"/>
        </w:rPr>
        <w:t xml:space="preserve">Взрослый становится для ребенка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Pr>
          <w:rFonts w:ascii="Times New Roman" w:hAnsi="Times New Roman"/>
          <w:bCs/>
          <w:sz w:val="28"/>
          <w:szCs w:val="28"/>
        </w:rPr>
        <w:t xml:space="preserve">игры, которая становится ведущим видом деятельности </w:t>
      </w:r>
      <w:r>
        <w:rPr>
          <w:rFonts w:ascii="Times New Roman" w:hAnsi="Times New Roman"/>
          <w:sz w:val="28"/>
          <w:szCs w:val="28"/>
        </w:rPr>
        <w:t xml:space="preserve">в </w:t>
      </w:r>
      <w:r>
        <w:rPr>
          <w:rFonts w:ascii="Times New Roman" w:hAnsi="Times New Roman"/>
          <w:bCs/>
          <w:sz w:val="28"/>
          <w:szCs w:val="28"/>
        </w:rPr>
        <w:t>дошкольном возрасте.</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bCs/>
          <w:sz w:val="28"/>
          <w:szCs w:val="28"/>
        </w:rPr>
        <w:t xml:space="preserve">Изобразительная деятельность ребенка зависит от его представлений о предмете. </w:t>
      </w:r>
      <w:r>
        <w:rPr>
          <w:rFonts w:ascii="Times New Roman" w:hAnsi="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bCs/>
          <w:sz w:val="28"/>
          <w:szCs w:val="28"/>
        </w:rPr>
        <w:t xml:space="preserve">Большое значение для развития мелкой моторики имеет лепка. </w:t>
      </w:r>
      <w:r>
        <w:rPr>
          <w:rFonts w:ascii="Times New Roman" w:hAnsi="Times New Roman"/>
          <w:sz w:val="28"/>
          <w:szCs w:val="28"/>
        </w:rPr>
        <w:t>Младшие дошкольники способны под руководством взрослого вылепить простые предметы.</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w:t>
      </w:r>
      <w:proofErr w:type="spellStart"/>
      <w:r>
        <w:rPr>
          <w:rFonts w:ascii="Times New Roman" w:hAnsi="Times New Roman"/>
          <w:sz w:val="28"/>
          <w:szCs w:val="28"/>
        </w:rPr>
        <w:t>перцептивная</w:t>
      </w:r>
      <w:proofErr w:type="spellEnd"/>
      <w:r>
        <w:rPr>
          <w:rFonts w:ascii="Times New Roman" w:hAnsi="Times New Roman"/>
          <w:sz w:val="28"/>
          <w:szCs w:val="28"/>
        </w:rPr>
        <w:t xml:space="preserve"> деятельность. Дети от использования </w:t>
      </w:r>
      <w:proofErr w:type="spellStart"/>
      <w:r>
        <w:rPr>
          <w:rFonts w:ascii="Times New Roman" w:hAnsi="Times New Roman"/>
          <w:sz w:val="28"/>
          <w:szCs w:val="28"/>
        </w:rPr>
        <w:t>предэталонов</w:t>
      </w:r>
      <w:proofErr w:type="spellEnd"/>
      <w:r>
        <w:rPr>
          <w:rFonts w:ascii="Times New Roman" w:hAnsi="Times New Roman"/>
          <w:sz w:val="28"/>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pacing w:val="-1"/>
          <w:sz w:val="28"/>
          <w:szCs w:val="28"/>
        </w:rPr>
        <w:t xml:space="preserve">Развиваются память и внимание. По просьбе взрослого дети могут запомнить 3-4 слова и </w:t>
      </w:r>
      <w:r>
        <w:rPr>
          <w:rFonts w:ascii="Times New Roman" w:hAnsi="Times New Roman"/>
          <w:sz w:val="28"/>
          <w:szCs w:val="28"/>
        </w:rPr>
        <w:t>5-6 названий предметов. К концу младшего дошкольного возраста они способны запомнить значительные отрывки из любимых произведений.</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Fonts w:ascii="Times New Roman" w:hAnsi="Times New Roman"/>
          <w:bCs/>
          <w:sz w:val="28"/>
          <w:szCs w:val="28"/>
        </w:rPr>
        <w:t>Дошкольники способны установить некоторые скрытые связи и отношения между предметами.</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53CAC" w:rsidRDefault="00E53CAC" w:rsidP="00001B81">
      <w:pPr>
        <w:shd w:val="clear" w:color="auto" w:fill="FFFFFF"/>
        <w:spacing w:after="0" w:line="240" w:lineRule="auto"/>
        <w:ind w:left="10" w:firstLine="706"/>
        <w:jc w:val="both"/>
        <w:rPr>
          <w:rFonts w:ascii="Times New Roman" w:hAnsi="Times New Roman"/>
          <w:sz w:val="28"/>
          <w:szCs w:val="28"/>
        </w:rPr>
      </w:pPr>
      <w:r>
        <w:rPr>
          <w:rFonts w:ascii="Times New Roman" w:hAnsi="Times New Roman"/>
          <w:sz w:val="28"/>
          <w:szCs w:val="28"/>
        </w:rPr>
        <w:t xml:space="preserve">Взаимоотношения детей ярко проявляются в игровой деятельности. Они скорее </w:t>
      </w:r>
      <w:r>
        <w:rPr>
          <w:rFonts w:ascii="Times New Roman" w:hAnsi="Times New Roman"/>
          <w:bCs/>
          <w:sz w:val="28"/>
          <w:szCs w:val="28"/>
        </w:rPr>
        <w:t xml:space="preserve">играют рядом, чем активно вступают во взаимодействие. </w:t>
      </w:r>
      <w:r>
        <w:rPr>
          <w:rFonts w:ascii="Times New Roman" w:hAnsi="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Fonts w:ascii="Times New Roman" w:hAnsi="Times New Roman"/>
          <w:bCs/>
          <w:sz w:val="28"/>
          <w:szCs w:val="28"/>
        </w:rPr>
        <w:t xml:space="preserve">Положение ребенка в группе сверстников во многом определяется мнением воспитателя. </w:t>
      </w:r>
      <w:r>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Fonts w:ascii="Times New Roman" w:hAnsi="Times New Roman"/>
          <w:bCs/>
          <w:sz w:val="28"/>
          <w:szCs w:val="28"/>
        </w:rPr>
        <w:t xml:space="preserve">поведение </w:t>
      </w:r>
      <w:r>
        <w:rPr>
          <w:rFonts w:ascii="Times New Roman" w:hAnsi="Times New Roman"/>
          <w:sz w:val="28"/>
          <w:szCs w:val="28"/>
        </w:rPr>
        <w:t xml:space="preserve">ребенка </w:t>
      </w:r>
      <w:r>
        <w:rPr>
          <w:rFonts w:ascii="Times New Roman" w:hAnsi="Times New Roman"/>
          <w:bCs/>
          <w:sz w:val="28"/>
          <w:szCs w:val="28"/>
        </w:rPr>
        <w:t xml:space="preserve">еще </w:t>
      </w:r>
      <w:proofErr w:type="spellStart"/>
      <w:r>
        <w:rPr>
          <w:rFonts w:ascii="Times New Roman" w:hAnsi="Times New Roman"/>
          <w:bCs/>
          <w:sz w:val="28"/>
          <w:szCs w:val="28"/>
        </w:rPr>
        <w:t>ситуативно</w:t>
      </w:r>
      <w:proofErr w:type="spellEnd"/>
      <w:r>
        <w:rPr>
          <w:rFonts w:ascii="Times New Roman" w:hAnsi="Times New Roman"/>
          <w:bCs/>
          <w:sz w:val="28"/>
          <w:szCs w:val="28"/>
        </w:rPr>
        <w:t xml:space="preserve">. </w:t>
      </w:r>
      <w:r>
        <w:rPr>
          <w:rFonts w:ascii="Times New Roman" w:hAnsi="Times New Roman"/>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53CAC" w:rsidRDefault="00E53CAC" w:rsidP="00001B81">
      <w:pPr>
        <w:shd w:val="clear" w:color="auto" w:fill="FFFFFF"/>
        <w:spacing w:after="0" w:line="240" w:lineRule="auto"/>
        <w:ind w:left="10" w:firstLine="706"/>
        <w:jc w:val="both"/>
        <w:rPr>
          <w:rFonts w:ascii="Times New Roman" w:hAnsi="Times New Roman"/>
          <w:sz w:val="28"/>
          <w:szCs w:val="28"/>
        </w:rPr>
      </w:pPr>
    </w:p>
    <w:p w:rsidR="00E53CAC" w:rsidRPr="00775F22" w:rsidRDefault="00E53CAC" w:rsidP="00775F22">
      <w:pPr>
        <w:spacing w:after="0" w:line="240" w:lineRule="auto"/>
        <w:jc w:val="center"/>
        <w:rPr>
          <w:rFonts w:ascii="Times New Roman" w:hAnsi="Times New Roman"/>
          <w:b/>
          <w:i/>
          <w:sz w:val="32"/>
          <w:szCs w:val="32"/>
        </w:rPr>
      </w:pPr>
      <w:r w:rsidRPr="00775F22">
        <w:rPr>
          <w:rFonts w:ascii="Times New Roman" w:hAnsi="Times New Roman"/>
          <w:b/>
          <w:i/>
          <w:sz w:val="32"/>
          <w:szCs w:val="32"/>
        </w:rPr>
        <w:t>Во</w:t>
      </w:r>
      <w:r w:rsidR="00775F22" w:rsidRPr="00775F22">
        <w:rPr>
          <w:rFonts w:ascii="Times New Roman" w:hAnsi="Times New Roman"/>
          <w:b/>
          <w:i/>
          <w:sz w:val="32"/>
          <w:szCs w:val="32"/>
        </w:rPr>
        <w:t>зр</w:t>
      </w:r>
      <w:r w:rsidR="000643C2">
        <w:rPr>
          <w:rFonts w:ascii="Times New Roman" w:hAnsi="Times New Roman"/>
          <w:b/>
          <w:i/>
          <w:sz w:val="32"/>
          <w:szCs w:val="32"/>
        </w:rPr>
        <w:t>астная  характеристика детей 3-7</w:t>
      </w:r>
      <w:r w:rsidR="00775F22" w:rsidRPr="00775F22">
        <w:rPr>
          <w:rFonts w:ascii="Times New Roman" w:hAnsi="Times New Roman"/>
          <w:b/>
          <w:i/>
          <w:sz w:val="32"/>
          <w:szCs w:val="32"/>
        </w:rPr>
        <w:t xml:space="preserve">  лет:</w:t>
      </w:r>
    </w:p>
    <w:p w:rsidR="00775F22" w:rsidRDefault="00775F22" w:rsidP="00775F22">
      <w:pPr>
        <w:spacing w:after="0" w:line="240" w:lineRule="auto"/>
        <w:jc w:val="center"/>
        <w:rPr>
          <w:rFonts w:ascii="Times New Roman" w:hAnsi="Times New Roman"/>
          <w:b/>
          <w:i/>
          <w:sz w:val="28"/>
          <w:szCs w:val="28"/>
        </w:rPr>
      </w:pPr>
    </w:p>
    <w:p w:rsidR="00775F22" w:rsidRDefault="00775F22" w:rsidP="00001B81">
      <w:pPr>
        <w:spacing w:after="0" w:line="240" w:lineRule="auto"/>
        <w:jc w:val="both"/>
        <w:rPr>
          <w:rFonts w:ascii="Times New Roman" w:hAnsi="Times New Roman"/>
          <w:b/>
          <w:i/>
          <w:sz w:val="28"/>
          <w:szCs w:val="28"/>
        </w:rPr>
      </w:pPr>
      <w:r>
        <w:rPr>
          <w:rFonts w:ascii="Times New Roman" w:hAnsi="Times New Roman"/>
          <w:b/>
          <w:i/>
          <w:sz w:val="28"/>
          <w:szCs w:val="28"/>
        </w:rPr>
        <w:t>Возрастная характеристика детей 3-4 лет</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Cs/>
          <w:sz w:val="28"/>
          <w:szCs w:val="28"/>
        </w:rPr>
        <w:t xml:space="preserve">игровой деятельности </w:t>
      </w:r>
      <w:r>
        <w:rPr>
          <w:rFonts w:ascii="Times New Roman" w:hAnsi="Times New Roman"/>
          <w:sz w:val="28"/>
          <w:szCs w:val="28"/>
        </w:rPr>
        <w:t xml:space="preserve">детей среднего дошкольного возраста </w:t>
      </w:r>
      <w:r>
        <w:rPr>
          <w:rFonts w:ascii="Times New Roman" w:hAnsi="Times New Roman"/>
          <w:bCs/>
          <w:sz w:val="28"/>
          <w:szCs w:val="28"/>
        </w:rPr>
        <w:t xml:space="preserve">появляются ролевые взаимодействия. </w:t>
      </w:r>
      <w:r>
        <w:rPr>
          <w:rFonts w:ascii="Times New Roman" w:hAnsi="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Pr>
          <w:rFonts w:ascii="Times New Roman" w:hAnsi="Times New Roman"/>
          <w:bCs/>
          <w:sz w:val="28"/>
          <w:szCs w:val="28"/>
        </w:rPr>
        <w:t>Происходит разделение игровых и реальных взаимодействий детей.</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Fonts w:ascii="Times New Roman" w:hAnsi="Times New Roman"/>
          <w:bCs/>
          <w:sz w:val="28"/>
          <w:szCs w:val="28"/>
        </w:rPr>
        <w:t xml:space="preserve">Совершенствуется техническая сторона изобразительной деятельности. </w:t>
      </w:r>
      <w:r>
        <w:rPr>
          <w:rFonts w:ascii="Times New Roman" w:hAnsi="Times New Roman"/>
          <w:sz w:val="28"/>
          <w:szCs w:val="28"/>
        </w:rPr>
        <w:t xml:space="preserve">Дети могут рисовать основные геометрические фигуры, вырезать ножницами, наклеивать изображения на </w:t>
      </w:r>
      <w:r>
        <w:rPr>
          <w:rFonts w:ascii="Times New Roman" w:hAnsi="Times New Roman"/>
          <w:bCs/>
          <w:sz w:val="28"/>
          <w:szCs w:val="28"/>
        </w:rPr>
        <w:t>бу</w:t>
      </w:r>
      <w:r>
        <w:rPr>
          <w:rFonts w:ascii="Times New Roman" w:hAnsi="Times New Roman"/>
          <w:sz w:val="28"/>
          <w:szCs w:val="28"/>
        </w:rPr>
        <w:t>магу и т.д.</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53CAC" w:rsidRDefault="00E53CAC" w:rsidP="00001B81">
      <w:pPr>
        <w:shd w:val="clear" w:color="auto" w:fill="FFFFFF"/>
        <w:spacing w:before="5" w:after="0" w:line="240" w:lineRule="auto"/>
        <w:ind w:firstLine="710"/>
        <w:jc w:val="both"/>
        <w:rPr>
          <w:rFonts w:ascii="Times New Roman" w:hAnsi="Times New Roman"/>
          <w:sz w:val="28"/>
          <w:szCs w:val="28"/>
        </w:rPr>
      </w:pPr>
      <w:r>
        <w:rPr>
          <w:rFonts w:ascii="Times New Roman" w:hAnsi="Times New Roman"/>
          <w:bCs/>
          <w:sz w:val="28"/>
          <w:szCs w:val="28"/>
        </w:rPr>
        <w:t xml:space="preserve">Двигательная сфера ребенка характеризуется позитивными изменениями мелкой и крупной моторики. </w:t>
      </w:r>
      <w:r>
        <w:rPr>
          <w:rFonts w:ascii="Times New Roman" w:hAnsi="Times New Roman"/>
          <w:sz w:val="28"/>
          <w:szCs w:val="28"/>
        </w:rPr>
        <w:t xml:space="preserve">Развиваются </w:t>
      </w:r>
      <w:r>
        <w:rPr>
          <w:rFonts w:ascii="Times New Roman" w:hAnsi="Times New Roman"/>
          <w:bCs/>
          <w:sz w:val="28"/>
          <w:szCs w:val="28"/>
        </w:rPr>
        <w:t xml:space="preserve">ловкость, </w:t>
      </w:r>
      <w:r>
        <w:rPr>
          <w:rFonts w:ascii="Times New Roman" w:hAnsi="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Pr>
          <w:rFonts w:ascii="Times New Roman" w:hAnsi="Times New Roman"/>
          <w:bCs/>
          <w:sz w:val="28"/>
          <w:szCs w:val="28"/>
        </w:rPr>
        <w:t xml:space="preserve">с </w:t>
      </w:r>
      <w:r>
        <w:rPr>
          <w:rFonts w:ascii="Times New Roman" w:hAnsi="Times New Roman"/>
          <w:sz w:val="28"/>
          <w:szCs w:val="28"/>
        </w:rPr>
        <w:t>мячом.</w:t>
      </w:r>
    </w:p>
    <w:p w:rsidR="00E53CAC" w:rsidRDefault="00E53CAC" w:rsidP="00001B81">
      <w:pPr>
        <w:shd w:val="clear" w:color="auto" w:fill="FFFFFF"/>
        <w:spacing w:after="0" w:line="240" w:lineRule="auto"/>
        <w:ind w:firstLine="710"/>
        <w:jc w:val="both"/>
        <w:rPr>
          <w:rFonts w:ascii="Times New Roman" w:hAnsi="Times New Roman"/>
          <w:sz w:val="28"/>
          <w:szCs w:val="28"/>
        </w:rPr>
      </w:pPr>
      <w:r>
        <w:rPr>
          <w:rFonts w:ascii="Times New Roman" w:hAnsi="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Pr>
          <w:rFonts w:ascii="Times New Roman" w:hAnsi="Times New Roman"/>
          <w:spacing w:val="-1"/>
          <w:sz w:val="28"/>
          <w:szCs w:val="28"/>
        </w:rPr>
        <w:t xml:space="preserve">цвету; выделить такие параметры, как высота, длина и ширина. Совершенствуется ориентация в </w:t>
      </w:r>
      <w:r>
        <w:rPr>
          <w:rFonts w:ascii="Times New Roman" w:hAnsi="Times New Roman"/>
          <w:sz w:val="28"/>
          <w:szCs w:val="28"/>
        </w:rPr>
        <w:t>пространстве.</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lastRenderedPageBreak/>
        <w:t xml:space="preserve">Возрастает объем памяти. Дети запоминают до 7-8 названий предметов. </w:t>
      </w:r>
      <w:r>
        <w:rPr>
          <w:rFonts w:ascii="Times New Roman" w:hAnsi="Times New Roman"/>
          <w:bCs/>
          <w:sz w:val="28"/>
          <w:szCs w:val="28"/>
        </w:rPr>
        <w:t xml:space="preserve">Начинает складываться произвольное запоминание: </w:t>
      </w:r>
      <w:r>
        <w:rPr>
          <w:rFonts w:ascii="Times New Roman" w:hAnsi="Times New Roman"/>
          <w:sz w:val="28"/>
          <w:szCs w:val="28"/>
        </w:rPr>
        <w:t>дети способны принять задачу на запоминание, помнят поручения взрослых, могут выучить небольшое стихотворение и т.д.</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Начинает </w:t>
      </w:r>
      <w:r>
        <w:rPr>
          <w:rFonts w:ascii="Times New Roman" w:hAnsi="Times New Roman"/>
          <w:bCs/>
          <w:sz w:val="28"/>
          <w:szCs w:val="28"/>
        </w:rPr>
        <w:t xml:space="preserve">развиваться образное мышление. </w:t>
      </w:r>
      <w:r>
        <w:rPr>
          <w:rFonts w:ascii="Times New Roman" w:hAnsi="Times New Roman"/>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bCs/>
          <w:sz w:val="28"/>
          <w:szCs w:val="28"/>
        </w:rPr>
        <w:t xml:space="preserve">В </w:t>
      </w:r>
      <w:r>
        <w:rPr>
          <w:rFonts w:ascii="Times New Roman" w:hAnsi="Times New Roman"/>
          <w:sz w:val="28"/>
          <w:szCs w:val="28"/>
        </w:rPr>
        <w:t xml:space="preserve">среднем дошкольном возрасте улучшается произношение звуков и дикция. </w:t>
      </w:r>
      <w:r>
        <w:rPr>
          <w:rFonts w:ascii="Times New Roman" w:hAnsi="Times New Roman"/>
          <w:bCs/>
          <w:sz w:val="28"/>
          <w:szCs w:val="28"/>
        </w:rPr>
        <w:t xml:space="preserve">Речь становится   предметом  активности  детей.   </w:t>
      </w:r>
      <w:r>
        <w:rPr>
          <w:rFonts w:ascii="Times New Roman" w:hAnsi="Times New Roman"/>
          <w:sz w:val="28"/>
          <w:szCs w:val="28"/>
        </w:rPr>
        <w:t>Они  удачно  имитируют  голоса  животных,</w:t>
      </w:r>
    </w:p>
    <w:p w:rsidR="00E53CAC" w:rsidRDefault="00E53CAC" w:rsidP="00001B81">
      <w:pPr>
        <w:shd w:val="clear" w:color="auto" w:fill="FFFFFF"/>
        <w:spacing w:after="0" w:line="240" w:lineRule="auto"/>
        <w:ind w:left="10" w:right="5"/>
        <w:jc w:val="both"/>
        <w:rPr>
          <w:rFonts w:ascii="Times New Roman" w:hAnsi="Times New Roman"/>
          <w:sz w:val="28"/>
          <w:szCs w:val="28"/>
        </w:rPr>
      </w:pPr>
      <w:r>
        <w:rPr>
          <w:rFonts w:ascii="Times New Roman" w:hAnsi="Times New Roman"/>
          <w:sz w:val="28"/>
          <w:szCs w:val="28"/>
        </w:rPr>
        <w:t>интонационно выделяют речь тех или иных персонажей. Интерес вызывают ритмическая структура речи, рифмы.</w:t>
      </w:r>
    </w:p>
    <w:p w:rsidR="00E53CAC" w:rsidRDefault="00E53CAC" w:rsidP="00001B81">
      <w:pPr>
        <w:shd w:val="clear" w:color="auto" w:fill="FFFFFF"/>
        <w:spacing w:after="0" w:line="240" w:lineRule="auto"/>
        <w:ind w:left="10" w:right="5" w:firstLine="706"/>
        <w:jc w:val="both"/>
        <w:rPr>
          <w:rFonts w:ascii="Times New Roman" w:hAnsi="Times New Roman"/>
          <w:sz w:val="28"/>
          <w:szCs w:val="28"/>
        </w:rPr>
      </w:pPr>
      <w:r>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r w:rsidR="00685567">
        <w:rPr>
          <w:rFonts w:ascii="Times New Roman" w:hAnsi="Times New Roman"/>
          <w:sz w:val="28"/>
          <w:szCs w:val="28"/>
        </w:rPr>
        <w:t>с</w:t>
      </w:r>
      <w:r>
        <w:rPr>
          <w:rFonts w:ascii="Times New Roman" w:hAnsi="Times New Roman"/>
          <w:sz w:val="28"/>
          <w:szCs w:val="28"/>
        </w:rPr>
        <w:t xml:space="preserve"> взрослым становится внеситуативной.</w:t>
      </w:r>
    </w:p>
    <w:p w:rsidR="00E53CAC" w:rsidRDefault="00E53CAC" w:rsidP="00001B81">
      <w:pPr>
        <w:shd w:val="clear" w:color="auto" w:fill="FFFFFF"/>
        <w:spacing w:after="0" w:line="240" w:lineRule="auto"/>
        <w:ind w:left="10" w:firstLine="706"/>
        <w:jc w:val="both"/>
        <w:rPr>
          <w:rFonts w:ascii="Times New Roman" w:hAnsi="Times New Roman"/>
          <w:sz w:val="28"/>
          <w:szCs w:val="28"/>
        </w:rPr>
      </w:pPr>
      <w:r>
        <w:rPr>
          <w:rFonts w:ascii="Times New Roman" w:hAnsi="Times New Roman"/>
          <w:bCs/>
          <w:sz w:val="28"/>
          <w:szCs w:val="28"/>
        </w:rPr>
        <w:t xml:space="preserve">Изменяется содержание общения ребенка и взрослого. </w:t>
      </w:r>
      <w:r>
        <w:rPr>
          <w:rFonts w:ascii="Times New Roman" w:hAnsi="Times New Roman"/>
          <w:sz w:val="28"/>
          <w:szCs w:val="28"/>
        </w:rPr>
        <w:t xml:space="preserve">Оно выходит за пределы конкретной ситуации, в которой оказывается ребенок. </w:t>
      </w:r>
      <w:r>
        <w:rPr>
          <w:rFonts w:ascii="Times New Roman" w:hAnsi="Times New Roman"/>
          <w:bCs/>
          <w:sz w:val="28"/>
          <w:szCs w:val="28"/>
        </w:rPr>
        <w:t xml:space="preserve">Ведущим становится познавательный мотив. </w:t>
      </w:r>
      <w:r>
        <w:rPr>
          <w:rFonts w:ascii="Times New Roman" w:hAnsi="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E53CAC" w:rsidRDefault="00E53CAC" w:rsidP="00001B81">
      <w:pPr>
        <w:shd w:val="clear" w:color="auto" w:fill="FFFFFF"/>
        <w:spacing w:after="0" w:line="240" w:lineRule="auto"/>
        <w:ind w:left="10" w:right="5" w:firstLine="710"/>
        <w:jc w:val="both"/>
        <w:rPr>
          <w:rFonts w:ascii="Times New Roman" w:hAnsi="Times New Roman"/>
          <w:sz w:val="28"/>
          <w:szCs w:val="28"/>
        </w:rPr>
      </w:pPr>
      <w:r>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hAnsi="Times New Roman"/>
          <w:bCs/>
          <w:sz w:val="28"/>
          <w:szCs w:val="28"/>
        </w:rPr>
        <w:t>Повышенная обидчивость пред</w:t>
      </w:r>
      <w:r>
        <w:rPr>
          <w:rFonts w:ascii="Times New Roman" w:hAnsi="Times New Roman"/>
          <w:sz w:val="28"/>
          <w:szCs w:val="28"/>
        </w:rPr>
        <w:t>с</w:t>
      </w:r>
      <w:r>
        <w:rPr>
          <w:rFonts w:ascii="Times New Roman" w:hAnsi="Times New Roman"/>
          <w:bCs/>
          <w:sz w:val="28"/>
          <w:szCs w:val="28"/>
        </w:rPr>
        <w:t>тавляет собой возрастной феномен.</w:t>
      </w:r>
    </w:p>
    <w:p w:rsidR="00E53CAC" w:rsidRDefault="00E53CAC" w:rsidP="00001B81">
      <w:pPr>
        <w:shd w:val="clear" w:color="auto" w:fill="FFFFFF"/>
        <w:spacing w:after="0" w:line="240" w:lineRule="auto"/>
        <w:ind w:left="10" w:right="5" w:firstLine="710"/>
        <w:jc w:val="both"/>
        <w:rPr>
          <w:rFonts w:ascii="Times New Roman" w:hAnsi="Times New Roman"/>
          <w:sz w:val="28"/>
          <w:szCs w:val="28"/>
        </w:rPr>
      </w:pPr>
      <w:r>
        <w:rPr>
          <w:rFonts w:ascii="Times New Roman" w:hAnsi="Times New Roman"/>
          <w:sz w:val="28"/>
          <w:szCs w:val="28"/>
        </w:rPr>
        <w:t xml:space="preserve">Взаимоотношения со сверстниками характеризуются избирательностью, которая </w:t>
      </w:r>
      <w:r>
        <w:rPr>
          <w:rFonts w:ascii="Times New Roman" w:hAnsi="Times New Roman"/>
          <w:spacing w:val="-1"/>
          <w:sz w:val="28"/>
          <w:szCs w:val="28"/>
        </w:rPr>
        <w:t xml:space="preserve">выражается в предпочтении одних детей другим. Появляются постоянные партнеры по играм. </w:t>
      </w:r>
      <w:r>
        <w:rPr>
          <w:rFonts w:ascii="Times New Roman" w:hAnsi="Times New Roman"/>
          <w:bCs/>
          <w:spacing w:val="-1"/>
          <w:sz w:val="28"/>
          <w:szCs w:val="28"/>
        </w:rPr>
        <w:t xml:space="preserve">В </w:t>
      </w:r>
      <w:r>
        <w:rPr>
          <w:rFonts w:ascii="Times New Roman" w:hAnsi="Times New Roman"/>
          <w:bCs/>
          <w:sz w:val="28"/>
          <w:szCs w:val="28"/>
        </w:rPr>
        <w:t xml:space="preserve">группах начинают выделяться лидеры, появляется </w:t>
      </w:r>
      <w:proofErr w:type="spellStart"/>
      <w:r>
        <w:rPr>
          <w:rFonts w:ascii="Times New Roman" w:hAnsi="Times New Roman"/>
          <w:bCs/>
          <w:sz w:val="28"/>
          <w:szCs w:val="28"/>
        </w:rPr>
        <w:t>конкурентность</w:t>
      </w:r>
      <w:proofErr w:type="spellEnd"/>
      <w:r>
        <w:rPr>
          <w:rFonts w:ascii="Times New Roman" w:hAnsi="Times New Roman"/>
          <w:bCs/>
          <w:sz w:val="28"/>
          <w:szCs w:val="28"/>
        </w:rPr>
        <w:t xml:space="preserve">, </w:t>
      </w:r>
      <w:proofErr w:type="spellStart"/>
      <w:r>
        <w:rPr>
          <w:rFonts w:ascii="Times New Roman" w:hAnsi="Times New Roman"/>
          <w:bCs/>
          <w:sz w:val="28"/>
          <w:szCs w:val="28"/>
        </w:rPr>
        <w:t>соревновательность</w:t>
      </w:r>
      <w:proofErr w:type="spellEnd"/>
      <w:r>
        <w:rPr>
          <w:rFonts w:ascii="Times New Roman" w:hAnsi="Times New Roman"/>
          <w:bCs/>
          <w:sz w:val="28"/>
          <w:szCs w:val="28"/>
        </w:rPr>
        <w:t xml:space="preserve">. </w:t>
      </w:r>
      <w:r>
        <w:rPr>
          <w:rFonts w:ascii="Times New Roman" w:hAnsi="Times New Roman"/>
          <w:sz w:val="28"/>
          <w:szCs w:val="28"/>
        </w:rPr>
        <w:t>Последняя важна для сравнения себя с другим, что ведет к развитию образа «Я» ребенка, его детализации.</w:t>
      </w:r>
    </w:p>
    <w:p w:rsidR="00E53CAC" w:rsidRDefault="00E53CAC" w:rsidP="00001B81">
      <w:pPr>
        <w:shd w:val="clear" w:color="auto" w:fill="FFFFFF"/>
        <w:spacing w:after="0" w:line="240" w:lineRule="auto"/>
        <w:ind w:left="10" w:right="5" w:firstLine="710"/>
        <w:jc w:val="both"/>
        <w:rPr>
          <w:rFonts w:ascii="Times New Roman" w:hAnsi="Times New Roman"/>
          <w:sz w:val="28"/>
          <w:szCs w:val="28"/>
        </w:rPr>
      </w:pPr>
      <w:proofErr w:type="gramStart"/>
      <w:r>
        <w:rPr>
          <w:rFonts w:ascii="Times New Roman" w:hAnsi="Times New Roman"/>
          <w:sz w:val="28"/>
          <w:szCs w:val="28"/>
        </w:rPr>
        <w:lastRenderedPageBreak/>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hAnsi="Times New Roman"/>
          <w:sz w:val="28"/>
          <w:szCs w:val="28"/>
        </w:rPr>
        <w:t>эгоцентричностью</w:t>
      </w:r>
      <w:proofErr w:type="spellEnd"/>
      <w:r>
        <w:rPr>
          <w:rFonts w:ascii="Times New Roman" w:hAnsi="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rFonts w:ascii="Times New Roman" w:hAnsi="Times New Roman"/>
          <w:sz w:val="28"/>
          <w:szCs w:val="28"/>
        </w:rPr>
        <w:t>конкурентности</w:t>
      </w:r>
      <w:proofErr w:type="spellEnd"/>
      <w:r>
        <w:rPr>
          <w:rFonts w:ascii="Times New Roman" w:hAnsi="Times New Roman"/>
          <w:sz w:val="28"/>
          <w:szCs w:val="28"/>
        </w:rPr>
        <w:t xml:space="preserve">, </w:t>
      </w:r>
      <w:proofErr w:type="spellStart"/>
      <w:r>
        <w:rPr>
          <w:rFonts w:ascii="Times New Roman" w:hAnsi="Times New Roman"/>
          <w:sz w:val="28"/>
          <w:szCs w:val="28"/>
        </w:rPr>
        <w:t>соревновательности</w:t>
      </w:r>
      <w:proofErr w:type="spellEnd"/>
      <w:r>
        <w:rPr>
          <w:rFonts w:ascii="Times New Roman" w:hAnsi="Times New Roman"/>
          <w:sz w:val="28"/>
          <w:szCs w:val="28"/>
        </w:rPr>
        <w:t xml:space="preserve"> со сверстниками, дальнейшим развитием образа Я ребенка, его детализацией.</w:t>
      </w:r>
      <w:proofErr w:type="gramEnd"/>
    </w:p>
    <w:p w:rsidR="00E53CAC" w:rsidRDefault="00E53CAC" w:rsidP="00001B81">
      <w:pPr>
        <w:spacing w:after="0" w:line="240" w:lineRule="auto"/>
        <w:jc w:val="both"/>
        <w:rPr>
          <w:rFonts w:ascii="Times New Roman" w:hAnsi="Times New Roman"/>
          <w:i/>
          <w:sz w:val="28"/>
          <w:szCs w:val="28"/>
        </w:rPr>
      </w:pPr>
    </w:p>
    <w:p w:rsidR="00E53CAC" w:rsidRDefault="00E53CAC" w:rsidP="00001B81">
      <w:pPr>
        <w:spacing w:after="0" w:line="240" w:lineRule="auto"/>
        <w:jc w:val="both"/>
        <w:rPr>
          <w:rFonts w:ascii="Times New Roman" w:hAnsi="Times New Roman"/>
          <w:b/>
          <w:i/>
          <w:sz w:val="28"/>
          <w:szCs w:val="28"/>
        </w:rPr>
      </w:pPr>
      <w:r>
        <w:rPr>
          <w:rFonts w:ascii="Times New Roman" w:hAnsi="Times New Roman"/>
          <w:b/>
          <w:i/>
          <w:sz w:val="28"/>
          <w:szCs w:val="28"/>
        </w:rPr>
        <w:t>Возрастная  характеристика детей 5-6  лет.</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 xml:space="preserve">Дети шестого года жизни уже </w:t>
      </w:r>
      <w:r>
        <w:rPr>
          <w:rFonts w:ascii="Times New Roman" w:hAnsi="Times New Roman"/>
          <w:bCs/>
          <w:sz w:val="28"/>
          <w:szCs w:val="28"/>
        </w:rPr>
        <w:t xml:space="preserve">могут распределять роли </w:t>
      </w:r>
      <w:r>
        <w:rPr>
          <w:rFonts w:ascii="Times New Roman" w:hAnsi="Times New Roman"/>
          <w:sz w:val="28"/>
          <w:szCs w:val="28"/>
        </w:rPr>
        <w:t xml:space="preserve">до </w:t>
      </w:r>
      <w:r>
        <w:rPr>
          <w:rFonts w:ascii="Times New Roman" w:hAnsi="Times New Roman"/>
          <w:bCs/>
          <w:sz w:val="28"/>
          <w:szCs w:val="28"/>
        </w:rPr>
        <w:t xml:space="preserve">начала игры </w:t>
      </w:r>
      <w:r>
        <w:rPr>
          <w:rFonts w:ascii="Times New Roman" w:hAnsi="Times New Roman"/>
          <w:sz w:val="28"/>
          <w:szCs w:val="28"/>
        </w:rPr>
        <w:t xml:space="preserve">и </w:t>
      </w:r>
      <w:r>
        <w:rPr>
          <w:rFonts w:ascii="Times New Roman" w:hAnsi="Times New Roman"/>
          <w:bCs/>
          <w:sz w:val="28"/>
          <w:szCs w:val="28"/>
        </w:rPr>
        <w:t xml:space="preserve">строить свое поведение, придерживаясь выбранной </w:t>
      </w:r>
      <w:r>
        <w:rPr>
          <w:rFonts w:ascii="Times New Roman" w:hAnsi="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Fonts w:ascii="Times New Roman" w:hAnsi="Times New Roman"/>
          <w:b/>
          <w:bCs/>
          <w:sz w:val="28"/>
          <w:szCs w:val="28"/>
        </w:rPr>
        <w:t xml:space="preserve">. </w:t>
      </w:r>
      <w:r>
        <w:rPr>
          <w:rFonts w:ascii="Times New Roman" w:hAnsi="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Pr>
          <w:rFonts w:ascii="Times New Roman" w:hAnsi="Times New Roman"/>
          <w:sz w:val="28"/>
          <w:szCs w:val="28"/>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Pr>
          <w:rFonts w:ascii="Times New Roman" w:hAnsi="Times New Roman"/>
          <w:sz w:val="28"/>
          <w:szCs w:val="28"/>
        </w:rPr>
        <w:t xml:space="preserve"> Действия детей в играх становятся разнообразными.</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 xml:space="preserve">Развивается изобразительная деятельность детей. Это </w:t>
      </w:r>
      <w:r>
        <w:rPr>
          <w:rFonts w:ascii="Times New Roman" w:hAnsi="Times New Roman"/>
          <w:bCs/>
          <w:sz w:val="28"/>
          <w:szCs w:val="28"/>
        </w:rPr>
        <w:t xml:space="preserve">возраст наиболее активного </w:t>
      </w:r>
      <w:r>
        <w:rPr>
          <w:rFonts w:ascii="Times New Roman" w:hAnsi="Times New Roman"/>
          <w:bCs/>
          <w:spacing w:val="-1"/>
          <w:sz w:val="28"/>
          <w:szCs w:val="28"/>
        </w:rPr>
        <w:t>рисования.</w:t>
      </w:r>
      <w:r>
        <w:rPr>
          <w:rFonts w:ascii="Times New Roman" w:hAnsi="Times New Roman"/>
          <w:spacing w:val="-1"/>
          <w:sz w:val="28"/>
          <w:szCs w:val="28"/>
        </w:rPr>
        <w:t xml:space="preserve"> В течение года дети способны создать до двух тысяч рисунков. Рисунки могут быть </w:t>
      </w:r>
      <w:r>
        <w:rPr>
          <w:rFonts w:ascii="Times New Roman" w:hAnsi="Times New Roman"/>
          <w:sz w:val="28"/>
          <w:szCs w:val="28"/>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53CAC" w:rsidRDefault="00E53CAC" w:rsidP="00001B81">
      <w:pPr>
        <w:shd w:val="clear" w:color="auto" w:fill="FFFFFF"/>
        <w:spacing w:after="0" w:line="240" w:lineRule="auto"/>
        <w:ind w:firstLine="710"/>
        <w:jc w:val="both"/>
        <w:rPr>
          <w:rFonts w:ascii="Times New Roman" w:hAnsi="Times New Roman"/>
          <w:sz w:val="28"/>
          <w:szCs w:val="28"/>
        </w:rPr>
      </w:pPr>
      <w:r>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Pr>
          <w:rFonts w:ascii="Times New Roman" w:hAnsi="Times New Roman"/>
          <w:bCs/>
          <w:sz w:val="28"/>
          <w:szCs w:val="28"/>
        </w:rPr>
        <w:t>Овладевают обобщенным способом обследования образца.</w:t>
      </w:r>
      <w:r>
        <w:rPr>
          <w:rFonts w:ascii="Times New Roman" w:hAnsi="Times New Roman"/>
          <w:sz w:val="28"/>
          <w:szCs w:val="28"/>
        </w:rPr>
        <w:t xml:space="preserve"> Дети способны выделять основные части </w:t>
      </w:r>
      <w:r>
        <w:rPr>
          <w:rFonts w:ascii="Times New Roman" w:hAnsi="Times New Roman"/>
          <w:spacing w:val="-1"/>
          <w:sz w:val="28"/>
          <w:szCs w:val="28"/>
        </w:rPr>
        <w:t xml:space="preserve">предполагаемой постройки. </w:t>
      </w:r>
      <w:r>
        <w:rPr>
          <w:rFonts w:ascii="Times New Roman" w:hAnsi="Times New Roman"/>
          <w:bCs/>
          <w:spacing w:val="-1"/>
          <w:sz w:val="28"/>
          <w:szCs w:val="28"/>
        </w:rPr>
        <w:t xml:space="preserve">Конструктивная деятельность может осуществляться на основе </w:t>
      </w:r>
      <w:r>
        <w:rPr>
          <w:rFonts w:ascii="Times New Roman" w:hAnsi="Times New Roman"/>
          <w:bCs/>
          <w:sz w:val="28"/>
          <w:szCs w:val="28"/>
        </w:rPr>
        <w:t>схемы, по замыслу и по условиям.</w:t>
      </w:r>
      <w:r>
        <w:rPr>
          <w:rFonts w:ascii="Times New Roman" w:hAnsi="Times New Roman"/>
          <w:sz w:val="28"/>
          <w:szCs w:val="28"/>
        </w:rPr>
        <w:t xml:space="preserve"> Появляется конструирование в ходе совместной деятельности.</w:t>
      </w:r>
    </w:p>
    <w:p w:rsidR="00E53CAC" w:rsidRDefault="00E53CAC" w:rsidP="00001B81">
      <w:pPr>
        <w:shd w:val="clear" w:color="auto" w:fill="FFFFFF"/>
        <w:spacing w:after="0" w:line="240" w:lineRule="auto"/>
        <w:ind w:firstLine="710"/>
        <w:jc w:val="both"/>
        <w:rPr>
          <w:rFonts w:ascii="Times New Roman" w:hAnsi="Times New Roman"/>
          <w:sz w:val="28"/>
          <w:szCs w:val="28"/>
        </w:rPr>
      </w:pPr>
      <w:r>
        <w:rPr>
          <w:rFonts w:ascii="Times New Roman" w:hAnsi="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w:t>
      </w:r>
      <w:r>
        <w:rPr>
          <w:rFonts w:ascii="Times New Roman" w:hAnsi="Times New Roman"/>
          <w:sz w:val="28"/>
          <w:szCs w:val="28"/>
        </w:rPr>
        <w:lastRenderedPageBreak/>
        <w:t>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 xml:space="preserve">Продолжает совершенствоваться восприятие цвета, формы и величины, строения </w:t>
      </w:r>
      <w:r>
        <w:rPr>
          <w:rFonts w:ascii="Times New Roman" w:hAnsi="Times New Roman"/>
          <w:spacing w:val="-1"/>
          <w:sz w:val="28"/>
          <w:szCs w:val="28"/>
        </w:rPr>
        <w:t xml:space="preserve">предметов; систематизируются представления детей. Они называют не только основные цвета и </w:t>
      </w:r>
      <w:r>
        <w:rPr>
          <w:rFonts w:ascii="Times New Roman" w:hAnsi="Times New Roman"/>
          <w:sz w:val="28"/>
          <w:szCs w:val="28"/>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53CAC" w:rsidRDefault="00E53CAC" w:rsidP="00001B81">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53CAC" w:rsidRDefault="00E53CAC" w:rsidP="00001B8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Pr>
          <w:rFonts w:ascii="Times New Roman" w:hAnsi="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w:t>
      </w:r>
      <w:r>
        <w:rPr>
          <w:rFonts w:ascii="Times New Roman" w:hAnsi="Times New Roman"/>
          <w:bCs/>
          <w:sz w:val="28"/>
          <w:szCs w:val="28"/>
        </w:rPr>
        <w:t>продолжают совершенствоваться обобщения, что является основой словесно логического мышления.</w:t>
      </w:r>
      <w:proofErr w:type="gramEnd"/>
      <w:r>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rFonts w:ascii="Times New Roman" w:hAnsi="Times New Roman"/>
          <w:bCs/>
          <w:sz w:val="28"/>
          <w:szCs w:val="28"/>
        </w:rPr>
        <w:t>активно развиваться лишь при условии проведения специальной работы по его активизации.</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Pr>
          <w:rFonts w:ascii="Times New Roman" w:hAnsi="Times New Roman"/>
          <w:sz w:val="28"/>
          <w:szCs w:val="28"/>
        </w:rPr>
        <w:t>непроизвольного</w:t>
      </w:r>
      <w:proofErr w:type="gramEnd"/>
      <w:r>
        <w:rPr>
          <w:rFonts w:ascii="Times New Roman" w:hAnsi="Times New Roman"/>
          <w:sz w:val="28"/>
          <w:szCs w:val="28"/>
        </w:rPr>
        <w:t xml:space="preserve"> к произвольному вниманию.</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w:t>
      </w:r>
      <w:r>
        <w:rPr>
          <w:rFonts w:ascii="Times New Roman" w:hAnsi="Times New Roman"/>
          <w:sz w:val="28"/>
          <w:szCs w:val="28"/>
        </w:rPr>
        <w:lastRenderedPageBreak/>
        <w:t>звуки. Развиваются фонематический слух, интонационная выразительность речи при чтении стихов в сюжетно-ролевой игре и в повседневной жизни.</w:t>
      </w:r>
    </w:p>
    <w:p w:rsidR="00E53CAC" w:rsidRDefault="00E53CAC" w:rsidP="00AD3284">
      <w:pPr>
        <w:shd w:val="clear" w:color="auto" w:fill="FFFFFF"/>
        <w:spacing w:after="0" w:line="240" w:lineRule="auto"/>
        <w:ind w:right="5" w:firstLine="709"/>
        <w:jc w:val="both"/>
        <w:rPr>
          <w:rFonts w:ascii="Times New Roman" w:hAnsi="Times New Roman"/>
          <w:sz w:val="28"/>
          <w:szCs w:val="28"/>
        </w:rPr>
      </w:pPr>
      <w:r>
        <w:rPr>
          <w:rFonts w:ascii="Times New Roman" w:hAnsi="Times New Roman"/>
          <w:sz w:val="28"/>
          <w:szCs w:val="28"/>
        </w:rPr>
        <w:t xml:space="preserve">Совершенствуется грамматический строй речи. Дети используют практически все части </w:t>
      </w:r>
      <w:r>
        <w:rPr>
          <w:rFonts w:ascii="Times New Roman" w:hAnsi="Times New Roman"/>
          <w:spacing w:val="-1"/>
          <w:sz w:val="28"/>
          <w:szCs w:val="28"/>
        </w:rPr>
        <w:t xml:space="preserve">речи, активно занимаются словотворчеством. Богаче становится лексика: активно используются </w:t>
      </w:r>
      <w:r>
        <w:rPr>
          <w:rFonts w:ascii="Times New Roman" w:hAnsi="Times New Roman"/>
          <w:sz w:val="28"/>
          <w:szCs w:val="28"/>
        </w:rPr>
        <w:t>синонимы и антонимы.</w:t>
      </w:r>
    </w:p>
    <w:p w:rsidR="00E53CAC" w:rsidRDefault="00E53CAC" w:rsidP="00AD328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Pr>
          <w:rFonts w:ascii="Times New Roman" w:hAnsi="Times New Roman"/>
          <w:bCs/>
          <w:sz w:val="28"/>
          <w:szCs w:val="28"/>
        </w:rPr>
        <w:t xml:space="preserve">, </w:t>
      </w:r>
      <w:r>
        <w:rPr>
          <w:rFonts w:ascii="Times New Roman" w:hAnsi="Times New Roman"/>
          <w:sz w:val="28"/>
          <w:szCs w:val="28"/>
        </w:rPr>
        <w:t>образ Я.</w:t>
      </w:r>
    </w:p>
    <w:p w:rsidR="00E53CAC" w:rsidRDefault="00E53CAC" w:rsidP="00001B81">
      <w:pPr>
        <w:spacing w:after="0" w:line="240" w:lineRule="auto"/>
        <w:jc w:val="both"/>
        <w:rPr>
          <w:rFonts w:ascii="Times New Roman" w:hAnsi="Times New Roman"/>
          <w:i/>
          <w:sz w:val="28"/>
          <w:szCs w:val="28"/>
        </w:rPr>
      </w:pPr>
    </w:p>
    <w:p w:rsidR="00E53CAC" w:rsidRDefault="000643C2" w:rsidP="00001B81">
      <w:pPr>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00E53CAC">
        <w:rPr>
          <w:rFonts w:ascii="Times New Roman" w:hAnsi="Times New Roman"/>
          <w:b/>
          <w:i/>
          <w:sz w:val="28"/>
          <w:szCs w:val="28"/>
        </w:rPr>
        <w:t>Возр</w:t>
      </w:r>
      <w:r w:rsidR="00775F22">
        <w:rPr>
          <w:rFonts w:ascii="Times New Roman" w:hAnsi="Times New Roman"/>
          <w:b/>
          <w:i/>
          <w:sz w:val="28"/>
          <w:szCs w:val="28"/>
        </w:rPr>
        <w:t>астная  ха</w:t>
      </w:r>
      <w:r>
        <w:rPr>
          <w:rFonts w:ascii="Times New Roman" w:hAnsi="Times New Roman"/>
          <w:b/>
          <w:i/>
          <w:sz w:val="28"/>
          <w:szCs w:val="28"/>
        </w:rPr>
        <w:t>рактеристика детей 6-7</w:t>
      </w:r>
      <w:r w:rsidR="00E53CAC">
        <w:rPr>
          <w:rFonts w:ascii="Times New Roman" w:hAnsi="Times New Roman"/>
          <w:b/>
          <w:i/>
          <w:sz w:val="28"/>
          <w:szCs w:val="28"/>
        </w:rPr>
        <w:t xml:space="preserve">  лет.</w:t>
      </w:r>
    </w:p>
    <w:p w:rsidR="00E53CAC" w:rsidRDefault="00E53CAC" w:rsidP="00001B81">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1"/>
          <w:sz w:val="28"/>
          <w:szCs w:val="28"/>
        </w:rPr>
        <w:t>В сюжетно-ролевых играх</w:t>
      </w:r>
      <w:r w:rsidR="000643C2">
        <w:rPr>
          <w:rFonts w:ascii="Times New Roman" w:hAnsi="Times New Roman"/>
          <w:spacing w:val="-1"/>
          <w:sz w:val="28"/>
          <w:szCs w:val="28"/>
        </w:rPr>
        <w:t xml:space="preserve"> дети 6-7</w:t>
      </w:r>
      <w:r w:rsidRPr="00AD3284">
        <w:rPr>
          <w:rFonts w:ascii="Times New Roman" w:hAnsi="Times New Roman"/>
          <w:spacing w:val="-1"/>
          <w:sz w:val="28"/>
          <w:szCs w:val="28"/>
        </w:rPr>
        <w:t xml:space="preserve"> лет </w:t>
      </w:r>
      <w:r>
        <w:rPr>
          <w:rFonts w:ascii="Times New Roman" w:hAnsi="Times New Roman"/>
          <w:bCs/>
          <w:spacing w:val="-1"/>
          <w:sz w:val="28"/>
          <w:szCs w:val="28"/>
        </w:rPr>
        <w:t xml:space="preserve">начинают осваивать </w:t>
      </w:r>
      <w:r>
        <w:rPr>
          <w:rFonts w:ascii="Times New Roman" w:hAnsi="Times New Roman"/>
          <w:bCs/>
          <w:sz w:val="28"/>
          <w:szCs w:val="28"/>
        </w:rPr>
        <w:t xml:space="preserve">сложные взаимодействия людей, </w:t>
      </w:r>
      <w:r>
        <w:rPr>
          <w:rFonts w:ascii="Times New Roman" w:hAnsi="Times New Roman"/>
          <w:sz w:val="28"/>
          <w:szCs w:val="28"/>
        </w:rPr>
        <w:t>отражающие характерные значимые жизненные ситуации, например, свадьбу, рождение ребенка, болезнь, трудоустройство и т. д.</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bCs/>
          <w:sz w:val="28"/>
          <w:szCs w:val="28"/>
        </w:rPr>
        <w:t>Игровые действия детей становятся более сложными,</w:t>
      </w:r>
      <w:r>
        <w:rPr>
          <w:rFonts w:ascii="Times New Roman" w:hAnsi="Times New Roman"/>
          <w:sz w:val="28"/>
          <w:szCs w:val="28"/>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Pr>
          <w:rFonts w:ascii="Times New Roman" w:hAnsi="Times New Roman"/>
          <w:sz w:val="28"/>
          <w:szCs w:val="28"/>
        </w:rPr>
        <w:t xml:space="preserve"> Например, исполняя роль водителя автобуса, ребенок командует пассажи</w:t>
      </w:r>
      <w:r>
        <w:rPr>
          <w:rFonts w:ascii="Times New Roman" w:hAnsi="Times New Roman"/>
          <w:sz w:val="28"/>
          <w:szCs w:val="28"/>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hAnsi="Times New Roman"/>
          <w:bCs/>
          <w:sz w:val="28"/>
          <w:szCs w:val="28"/>
        </w:rPr>
        <w:t>Рисунки приобретают более детализированный характер, обогащается их цветовая гамма.</w:t>
      </w:r>
      <w:r>
        <w:rPr>
          <w:rFonts w:ascii="Times New Roman" w:hAnsi="Times New Roman"/>
          <w:sz w:val="28"/>
          <w:szCs w:val="28"/>
        </w:rPr>
        <w:t xml:space="preserve">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53CAC" w:rsidRDefault="00E53CAC" w:rsidP="00001B81">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lastRenderedPageBreak/>
        <w:t>При правильном педагогическом подходе у детей формируются художественно-творческие способности в изобразительной деятельности.</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Pr>
          <w:rFonts w:ascii="Times New Roman" w:hAnsi="Times New Roman"/>
          <w:sz w:val="28"/>
          <w:szCs w:val="28"/>
        </w:rPr>
        <w:softHyphen/>
        <w:t>ональными, их строительство осуществляется на основе зрительной ориентировки.</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 xml:space="preserve">Дети быстро и правильно подбирают необходимый материал. Они достаточно точно </w:t>
      </w:r>
      <w:r>
        <w:rPr>
          <w:rFonts w:ascii="Times New Roman" w:hAnsi="Times New Roman"/>
          <w:spacing w:val="-1"/>
          <w:sz w:val="28"/>
          <w:szCs w:val="28"/>
        </w:rPr>
        <w:t xml:space="preserve">представляют себе последовательность, в которой будет осуществляться постройка, и материал, </w:t>
      </w:r>
      <w:r>
        <w:rPr>
          <w:rFonts w:ascii="Times New Roman" w:hAnsi="Times New Roman"/>
          <w:sz w:val="28"/>
          <w:szCs w:val="28"/>
        </w:rPr>
        <w:t xml:space="preserve">который понадобится для ее выполнения; </w:t>
      </w:r>
      <w:r>
        <w:rPr>
          <w:rFonts w:ascii="Times New Roman" w:hAnsi="Times New Roman"/>
          <w:bCs/>
          <w:sz w:val="28"/>
          <w:szCs w:val="28"/>
        </w:rPr>
        <w:t>способны выполнять различные по степени сложности постройки, как по собственному замыслу, так и по условиям.</w:t>
      </w:r>
    </w:p>
    <w:p w:rsidR="00E53CAC" w:rsidRDefault="00E53CAC" w:rsidP="00685567">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 xml:space="preserve">В этом возрасте дети уже </w:t>
      </w:r>
      <w:r>
        <w:rPr>
          <w:rFonts w:ascii="Times New Roman" w:hAnsi="Times New Roman"/>
          <w:bCs/>
          <w:sz w:val="28"/>
          <w:szCs w:val="28"/>
        </w:rPr>
        <w:t xml:space="preserve">могут освоить сложные формы сложения </w:t>
      </w:r>
      <w:r>
        <w:rPr>
          <w:rFonts w:ascii="Times New Roman" w:hAnsi="Times New Roman"/>
          <w:sz w:val="28"/>
          <w:szCs w:val="28"/>
        </w:rPr>
        <w:t xml:space="preserve">из листа </w:t>
      </w:r>
      <w:r>
        <w:rPr>
          <w:rFonts w:ascii="Times New Roman" w:hAnsi="Times New Roman"/>
          <w:bCs/>
          <w:sz w:val="28"/>
          <w:szCs w:val="28"/>
        </w:rPr>
        <w:t xml:space="preserve">бумаги </w:t>
      </w:r>
      <w:r>
        <w:rPr>
          <w:rFonts w:ascii="Times New Roman" w:hAnsi="Times New Roman"/>
          <w:sz w:val="28"/>
          <w:szCs w:val="28"/>
        </w:rPr>
        <w:t xml:space="preserve">и придумывать собственные, но этому их нужно специально обучать. </w:t>
      </w:r>
      <w:r>
        <w:rPr>
          <w:rFonts w:ascii="Times New Roman" w:hAnsi="Times New Roman"/>
          <w:bCs/>
          <w:sz w:val="28"/>
          <w:szCs w:val="28"/>
        </w:rPr>
        <w:t xml:space="preserve">Данный вид деятельности </w:t>
      </w:r>
      <w:r>
        <w:rPr>
          <w:rFonts w:ascii="Times New Roman" w:hAnsi="Times New Roman"/>
          <w:spacing w:val="-1"/>
          <w:sz w:val="28"/>
          <w:szCs w:val="28"/>
        </w:rPr>
        <w:t xml:space="preserve">не просто доступен детям — он </w:t>
      </w:r>
      <w:r>
        <w:rPr>
          <w:rFonts w:ascii="Times New Roman" w:hAnsi="Times New Roman"/>
          <w:bCs/>
          <w:spacing w:val="-1"/>
          <w:sz w:val="28"/>
          <w:szCs w:val="28"/>
        </w:rPr>
        <w:t>важен для углубления их пространственных представлений.</w:t>
      </w:r>
    </w:p>
    <w:p w:rsidR="00E53CAC" w:rsidRDefault="00E53CAC" w:rsidP="00685567">
      <w:pPr>
        <w:shd w:val="clear" w:color="auto" w:fill="FFFFFF"/>
        <w:spacing w:after="0" w:line="240" w:lineRule="auto"/>
        <w:ind w:firstLine="710"/>
        <w:jc w:val="both"/>
        <w:rPr>
          <w:rFonts w:ascii="Times New Roman" w:hAnsi="Times New Roman"/>
          <w:sz w:val="28"/>
          <w:szCs w:val="28"/>
        </w:rPr>
      </w:pPr>
      <w:r>
        <w:rPr>
          <w:rFonts w:ascii="Times New Roman" w:hAnsi="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Fonts w:ascii="Times New Roman" w:hAnsi="Times New Roman"/>
          <w:bCs/>
          <w:sz w:val="28"/>
          <w:szCs w:val="28"/>
        </w:rPr>
        <w:t xml:space="preserve">и </w:t>
      </w:r>
      <w:r>
        <w:rPr>
          <w:rFonts w:ascii="Times New Roman" w:hAnsi="Times New Roman"/>
          <w:sz w:val="28"/>
          <w:szCs w:val="28"/>
        </w:rPr>
        <w:t>животных.</w:t>
      </w:r>
    </w:p>
    <w:p w:rsidR="00E53CAC" w:rsidRDefault="00E53CAC" w:rsidP="00685567">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53CAC" w:rsidRDefault="00E53CAC" w:rsidP="00685567">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53CAC" w:rsidRDefault="00E53CAC" w:rsidP="00685567">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E53CAC" w:rsidRDefault="00E53CAC" w:rsidP="00685567">
      <w:pPr>
        <w:shd w:val="clear" w:color="auto" w:fill="FFFFFF"/>
        <w:spacing w:after="0" w:line="240" w:lineRule="auto"/>
        <w:ind w:right="5" w:firstLine="710"/>
        <w:jc w:val="both"/>
        <w:rPr>
          <w:rFonts w:ascii="Times New Roman" w:hAnsi="Times New Roman"/>
          <w:sz w:val="28"/>
          <w:szCs w:val="28"/>
        </w:rPr>
      </w:pPr>
      <w:r>
        <w:rPr>
          <w:rFonts w:ascii="Times New Roman" w:hAnsi="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53CAC" w:rsidRDefault="00E53CAC" w:rsidP="00685567">
      <w:pPr>
        <w:shd w:val="clear" w:color="auto" w:fill="FFFFFF"/>
        <w:spacing w:after="0" w:line="240" w:lineRule="auto"/>
        <w:ind w:right="5" w:firstLine="706"/>
        <w:jc w:val="both"/>
        <w:rPr>
          <w:rFonts w:ascii="Times New Roman" w:hAnsi="Times New Roman"/>
          <w:sz w:val="28"/>
          <w:szCs w:val="28"/>
        </w:rPr>
      </w:pPr>
      <w:r>
        <w:rPr>
          <w:rFonts w:ascii="Times New Roman" w:hAnsi="Times New Roman"/>
          <w:bCs/>
          <w:sz w:val="28"/>
          <w:szCs w:val="28"/>
        </w:rPr>
        <w:t xml:space="preserve">Продолжает развиваться внимание дошкольников, </w:t>
      </w:r>
      <w:r>
        <w:rPr>
          <w:rFonts w:ascii="Times New Roman" w:hAnsi="Times New Roman"/>
          <w:sz w:val="28"/>
          <w:szCs w:val="28"/>
        </w:rPr>
        <w:t>оно становится произвольным. В некоторых видах деятельности время произвольного сосредоточения достигает 30 минут.</w:t>
      </w:r>
    </w:p>
    <w:p w:rsidR="00E53CAC" w:rsidRDefault="00E53CAC" w:rsidP="00685567">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У дошкольников </w:t>
      </w:r>
      <w:r>
        <w:rPr>
          <w:rFonts w:ascii="Times New Roman" w:hAnsi="Times New Roman"/>
          <w:bCs/>
          <w:sz w:val="28"/>
          <w:szCs w:val="28"/>
        </w:rPr>
        <w:t xml:space="preserve">продолжает развиваться речь: </w:t>
      </w:r>
      <w:r>
        <w:rPr>
          <w:rFonts w:ascii="Times New Roman" w:hAnsi="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Pr>
          <w:rFonts w:ascii="Times New Roman" w:hAnsi="Times New Roman"/>
          <w:sz w:val="28"/>
          <w:szCs w:val="28"/>
        </w:rPr>
        <w:softHyphen/>
        <w:t>лагательные и т.д.</w:t>
      </w:r>
    </w:p>
    <w:p w:rsidR="00E53CAC" w:rsidRDefault="00E53CAC" w:rsidP="00685567">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lastRenderedPageBreak/>
        <w:t xml:space="preserve">В результате правильно организованной образовательной работы дошкольников развиваются </w:t>
      </w:r>
      <w:proofErr w:type="gramStart"/>
      <w:r>
        <w:rPr>
          <w:rFonts w:ascii="Times New Roman" w:hAnsi="Times New Roman"/>
          <w:sz w:val="28"/>
          <w:szCs w:val="28"/>
        </w:rPr>
        <w:t>диалогическая</w:t>
      </w:r>
      <w:proofErr w:type="gramEnd"/>
      <w:r>
        <w:rPr>
          <w:rFonts w:ascii="Times New Roman" w:hAnsi="Times New Roman"/>
          <w:sz w:val="28"/>
          <w:szCs w:val="28"/>
        </w:rPr>
        <w:t xml:space="preserve"> и некоторые виды монологической речи.</w:t>
      </w:r>
    </w:p>
    <w:p w:rsidR="00E53CAC" w:rsidRDefault="00E53CAC" w:rsidP="00685567">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 xml:space="preserve">В подготовительной к школе группе завершается дошкольный возраст. Его основные </w:t>
      </w:r>
      <w:r>
        <w:rPr>
          <w:rFonts w:ascii="Times New Roman" w:hAnsi="Times New Roman"/>
          <w:spacing w:val="-1"/>
          <w:sz w:val="28"/>
          <w:szCs w:val="28"/>
        </w:rPr>
        <w:t xml:space="preserve">достижения связаны с освоением мира вещей как предметов человеческой культуры; освоением </w:t>
      </w:r>
      <w:r>
        <w:rPr>
          <w:rFonts w:ascii="Times New Roman" w:hAnsi="Times New Roman"/>
          <w:sz w:val="28"/>
          <w:szCs w:val="28"/>
        </w:rPr>
        <w:t>форм позитивного общения с людьми; развитием половой идентификации, формированием позиции школьника.</w:t>
      </w:r>
    </w:p>
    <w:p w:rsidR="00E53CAC" w:rsidRDefault="00E53CAC" w:rsidP="00685567">
      <w:pPr>
        <w:shd w:val="clear" w:color="auto" w:fill="FFFFFF"/>
        <w:spacing w:after="0" w:line="240" w:lineRule="auto"/>
        <w:ind w:firstLine="706"/>
        <w:jc w:val="both"/>
        <w:rPr>
          <w:rFonts w:ascii="Times New Roman" w:hAnsi="Times New Roman"/>
          <w:sz w:val="10"/>
          <w:szCs w:val="10"/>
        </w:rPr>
      </w:pPr>
    </w:p>
    <w:p w:rsidR="00E53CAC" w:rsidRDefault="00E53CAC" w:rsidP="00685567">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К значимым характеристикам относятся также специальные характеристики современных дошкольников.</w:t>
      </w:r>
    </w:p>
    <w:p w:rsidR="00E53CAC" w:rsidRDefault="00E53CAC" w:rsidP="00685567">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Современного ребенка окружает культура общества, отношений, прав и свобод. В то же время, он создает свою субкультуру, что необходимо учитывать в реализации Программы. Субкультура детства характеризует особую систему представлений детей о мире, ценностях, отношениях.</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Субкультура детства – способ освоения ребенком путей вхождения в мир взрослых, культуру социума. Субкультура детства обусловлена, с одной стороны, психофизиологическими особенностями детей, с другой стороны, особенностями социума, социальной действительности, в которой живет ребенок и к требованиям которых ему предстоит адаптироваться. Дошкольники в настоящее время ориентируются на познание целостной картины мира, мира человека и природы в большей степени, чем их сверстники прошлых лет. Они общаются в совершенно иной социальной среде, рано познают такие средства общения как телевизор, компьютер, мобильные телефоны, что позволяет им впитывать в себя иную информацию, чем раньше. Дети больше ориентированы на будущее, больше готовы к восприятию явлений и событий с разных точек зрения. Они в большей степени, чем прежде, стремятся к свободе, самостоятельности, являются носителями особой субкультуры, присущей только дошкольному периоду детства.</w:t>
      </w:r>
    </w:p>
    <w:p w:rsidR="00E53CAC" w:rsidRDefault="00E53CAC" w:rsidP="00001B81">
      <w:pPr>
        <w:shd w:val="clear" w:color="auto" w:fill="FFFFFF"/>
        <w:spacing w:after="0" w:line="240" w:lineRule="auto"/>
        <w:ind w:firstLine="706"/>
        <w:jc w:val="both"/>
        <w:rPr>
          <w:rFonts w:ascii="Times New Roman" w:hAnsi="Times New Roman"/>
          <w:sz w:val="28"/>
          <w:szCs w:val="28"/>
        </w:rPr>
      </w:pPr>
      <w:r>
        <w:rPr>
          <w:rFonts w:ascii="Times New Roman" w:hAnsi="Times New Roman"/>
          <w:sz w:val="28"/>
          <w:szCs w:val="28"/>
        </w:rPr>
        <w:t xml:space="preserve">Все эти характеристики учитывались при составлении основной образовательной программы МБДОУ </w:t>
      </w:r>
      <w:r w:rsidRPr="00775F22">
        <w:rPr>
          <w:rFonts w:ascii="Times New Roman" w:hAnsi="Times New Roman"/>
          <w:sz w:val="28"/>
          <w:szCs w:val="28"/>
        </w:rPr>
        <w:t>д</w:t>
      </w:r>
      <w:r w:rsidR="00775F22" w:rsidRPr="00775F22">
        <w:rPr>
          <w:rFonts w:ascii="Times New Roman" w:hAnsi="Times New Roman"/>
          <w:sz w:val="28"/>
          <w:szCs w:val="28"/>
        </w:rPr>
        <w:t>етский сад</w:t>
      </w:r>
      <w:r w:rsidR="00775F22">
        <w:rPr>
          <w:rFonts w:ascii="Times New Roman" w:hAnsi="Times New Roman"/>
          <w:b/>
          <w:sz w:val="28"/>
          <w:szCs w:val="28"/>
        </w:rPr>
        <w:t xml:space="preserve"> </w:t>
      </w:r>
      <w:r>
        <w:rPr>
          <w:rFonts w:ascii="Times New Roman" w:hAnsi="Times New Roman"/>
          <w:sz w:val="28"/>
          <w:szCs w:val="28"/>
        </w:rPr>
        <w:t>«Зернышко».</w:t>
      </w:r>
    </w:p>
    <w:p w:rsidR="00E53CAC" w:rsidRDefault="00E53CAC" w:rsidP="00B238EA">
      <w:pPr>
        <w:pStyle w:val="a5"/>
        <w:numPr>
          <w:ilvl w:val="1"/>
          <w:numId w:val="7"/>
        </w:numPr>
        <w:spacing w:before="100" w:beforeAutospacing="1" w:after="100" w:afterAutospacing="1"/>
        <w:jc w:val="center"/>
        <w:rPr>
          <w:rFonts w:ascii="Times New Roman" w:hAnsi="Times New Roman"/>
          <w:sz w:val="28"/>
          <w:szCs w:val="28"/>
        </w:rPr>
      </w:pPr>
      <w:r>
        <w:rPr>
          <w:rFonts w:ascii="Times New Roman" w:hAnsi="Times New Roman"/>
          <w:b/>
          <w:sz w:val="28"/>
          <w:szCs w:val="28"/>
        </w:rPr>
        <w:t>Планируемые результаты освоения Программы</w:t>
      </w:r>
    </w:p>
    <w:p w:rsidR="00E53CAC" w:rsidRDefault="00E53CAC" w:rsidP="00001B8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Специфика дошкольного детства (гибкость, пластичность развития ребенка, неравномерность его развития, его открытость, любознательность), а также системные особенности дошкольного образования (необязательность уровня дошкольного образования в РФ, отсутствие возможности вменения ребенку какой либо ответственности за результат, отсутствие возможности осуществлять оценку качества образования на основе детских результатов)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w:t>
      </w:r>
      <w:proofErr w:type="gramEnd"/>
      <w:r>
        <w:rPr>
          <w:rFonts w:ascii="Times New Roman" w:hAnsi="Times New Roman"/>
          <w:sz w:val="28"/>
          <w:szCs w:val="28"/>
        </w:rPr>
        <w:t xml:space="preserve"> образовательной программы  в виде целевых ориентиров в раннем возрасте (на этапе перехода к дошкольному возрасту) и в старшем дошкольном возрасте (на этапе завершения дошкольного образования).</w:t>
      </w:r>
    </w:p>
    <w:p w:rsidR="00E53CAC" w:rsidRDefault="00E53CAC" w:rsidP="00001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53CAC" w:rsidRDefault="00E53CAC" w:rsidP="00001B81">
      <w:pPr>
        <w:widowControl w:val="0"/>
        <w:autoSpaceDE w:val="0"/>
        <w:autoSpaceDN w:val="0"/>
        <w:adjustRightInd w:val="0"/>
        <w:spacing w:after="0" w:line="240" w:lineRule="auto"/>
        <w:ind w:firstLine="540"/>
        <w:jc w:val="both"/>
        <w:rPr>
          <w:rFonts w:ascii="Times New Roman" w:hAnsi="Times New Roman"/>
          <w:sz w:val="28"/>
          <w:szCs w:val="28"/>
        </w:rPr>
      </w:pPr>
    </w:p>
    <w:p w:rsidR="00E53CAC" w:rsidRDefault="00E53CAC" w:rsidP="00001B81">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bCs/>
          <w:sz w:val="28"/>
          <w:szCs w:val="28"/>
        </w:rPr>
        <w:t>Целевые ориентиры в раннем возрасте</w:t>
      </w:r>
    </w:p>
    <w:p w:rsidR="00E53CAC" w:rsidRDefault="00E53CAC" w:rsidP="00001B81">
      <w:pPr>
        <w:widowControl w:val="0"/>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lastRenderedPageBreak/>
        <w:t>К трём годам:</w:t>
      </w:r>
    </w:p>
    <w:p w:rsidR="00E53CAC" w:rsidRDefault="00E53CAC" w:rsidP="00685567">
      <w:pPr>
        <w:numPr>
          <w:ilvl w:val="0"/>
          <w:numId w:val="12"/>
        </w:numPr>
        <w:spacing w:after="0" w:line="240" w:lineRule="auto"/>
        <w:ind w:left="425" w:hanging="425"/>
        <w:jc w:val="both"/>
        <w:rPr>
          <w:rFonts w:ascii="Times New Roman" w:hAnsi="Times New Roman"/>
          <w:sz w:val="28"/>
          <w:szCs w:val="28"/>
        </w:rPr>
      </w:pPr>
      <w:r>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53CAC" w:rsidRDefault="00E53CAC" w:rsidP="00685567">
      <w:pPr>
        <w:numPr>
          <w:ilvl w:val="0"/>
          <w:numId w:val="12"/>
        </w:numPr>
        <w:spacing w:after="0" w:line="240" w:lineRule="auto"/>
        <w:ind w:left="425" w:hanging="425"/>
        <w:jc w:val="both"/>
        <w:rPr>
          <w:rFonts w:ascii="Times New Roman" w:hAnsi="Times New Roman"/>
          <w:sz w:val="28"/>
          <w:szCs w:val="28"/>
        </w:rPr>
      </w:pPr>
      <w:r>
        <w:rPr>
          <w:rFonts w:ascii="Times New Roman" w:hAnsi="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53CAC" w:rsidRDefault="00E53CAC" w:rsidP="00685567">
      <w:pPr>
        <w:numPr>
          <w:ilvl w:val="0"/>
          <w:numId w:val="12"/>
        </w:numPr>
        <w:spacing w:after="0" w:line="240" w:lineRule="auto"/>
        <w:ind w:left="425" w:hanging="425"/>
        <w:jc w:val="both"/>
        <w:rPr>
          <w:rFonts w:ascii="Times New Roman" w:hAnsi="Times New Roman"/>
          <w:sz w:val="28"/>
          <w:szCs w:val="28"/>
        </w:rPr>
      </w:pPr>
      <w:r>
        <w:rPr>
          <w:rFonts w:ascii="Times New Roman"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53CAC" w:rsidRDefault="00E53CAC" w:rsidP="00685567">
      <w:pPr>
        <w:numPr>
          <w:ilvl w:val="0"/>
          <w:numId w:val="12"/>
        </w:numPr>
        <w:spacing w:after="0" w:line="240" w:lineRule="auto"/>
        <w:ind w:left="425" w:hanging="425"/>
        <w:jc w:val="both"/>
        <w:rPr>
          <w:rFonts w:ascii="Times New Roman" w:hAnsi="Times New Roman"/>
          <w:sz w:val="28"/>
          <w:szCs w:val="28"/>
        </w:rPr>
      </w:pPr>
      <w:r>
        <w:rPr>
          <w:rFonts w:ascii="Times New Roman" w:hAnsi="Times New Roman"/>
          <w:sz w:val="28"/>
          <w:szCs w:val="28"/>
        </w:rPr>
        <w:t xml:space="preserve">стремится к общению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E53CAC" w:rsidRDefault="00E53CAC" w:rsidP="00685567">
      <w:pPr>
        <w:numPr>
          <w:ilvl w:val="0"/>
          <w:numId w:val="12"/>
        </w:numPr>
        <w:spacing w:after="0" w:line="240" w:lineRule="auto"/>
        <w:ind w:left="425" w:hanging="425"/>
        <w:jc w:val="both"/>
        <w:rPr>
          <w:rFonts w:ascii="Times New Roman" w:hAnsi="Times New Roman"/>
          <w:sz w:val="28"/>
          <w:szCs w:val="28"/>
        </w:rPr>
      </w:pPr>
      <w:r>
        <w:rPr>
          <w:rFonts w:ascii="Times New Roman" w:hAnsi="Times New Roman"/>
          <w:sz w:val="28"/>
          <w:szCs w:val="28"/>
        </w:rPr>
        <w:t>проявляет интерес к сверстникам; наблюдает за их действиями и подражает им;</w:t>
      </w:r>
    </w:p>
    <w:p w:rsidR="00E53CAC" w:rsidRDefault="00E53CAC" w:rsidP="00685567">
      <w:pPr>
        <w:numPr>
          <w:ilvl w:val="0"/>
          <w:numId w:val="12"/>
        </w:numPr>
        <w:spacing w:after="0" w:line="240" w:lineRule="auto"/>
        <w:ind w:left="425" w:hanging="425"/>
        <w:jc w:val="both"/>
        <w:rPr>
          <w:rFonts w:ascii="Times New Roman" w:hAnsi="Times New Roman"/>
          <w:sz w:val="28"/>
          <w:szCs w:val="28"/>
        </w:rPr>
      </w:pPr>
      <w:r>
        <w:rPr>
          <w:rFonts w:ascii="Times New Roman" w:hAnsi="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53CAC" w:rsidRDefault="00E53CAC" w:rsidP="00685567">
      <w:pPr>
        <w:numPr>
          <w:ilvl w:val="0"/>
          <w:numId w:val="12"/>
        </w:numPr>
        <w:spacing w:after="0" w:line="240" w:lineRule="auto"/>
        <w:ind w:left="425" w:hanging="425"/>
        <w:jc w:val="both"/>
        <w:rPr>
          <w:rFonts w:ascii="Times New Roman" w:hAnsi="Times New Roman"/>
          <w:sz w:val="28"/>
          <w:szCs w:val="28"/>
        </w:rPr>
      </w:pPr>
      <w:r>
        <w:rPr>
          <w:rFonts w:ascii="Times New Roman" w:hAnsi="Times New Roman"/>
          <w:sz w:val="28"/>
          <w:szCs w:val="28"/>
        </w:rPr>
        <w:t>у ребенка развита крупная моторика, он стремится осваивать различные виды движения (бег, лазанье, перешагивание и пр.).</w:t>
      </w:r>
    </w:p>
    <w:p w:rsidR="00E53CAC" w:rsidRDefault="00E53CAC" w:rsidP="00685567">
      <w:pPr>
        <w:pStyle w:val="a5"/>
        <w:widowControl w:val="0"/>
        <w:autoSpaceDE w:val="0"/>
        <w:autoSpaceDN w:val="0"/>
        <w:adjustRightInd w:val="0"/>
        <w:spacing w:after="0" w:line="240" w:lineRule="auto"/>
        <w:ind w:left="426" w:hanging="426"/>
        <w:jc w:val="both"/>
        <w:rPr>
          <w:rFonts w:ascii="Times New Roman" w:hAnsi="Times New Roman"/>
          <w:b/>
          <w:sz w:val="28"/>
          <w:szCs w:val="28"/>
          <w:u w:val="single"/>
        </w:rPr>
      </w:pPr>
    </w:p>
    <w:p w:rsidR="00E53CAC" w:rsidRDefault="00E53CAC" w:rsidP="00685567">
      <w:pPr>
        <w:widowControl w:val="0"/>
        <w:autoSpaceDE w:val="0"/>
        <w:autoSpaceDN w:val="0"/>
        <w:adjustRightInd w:val="0"/>
        <w:spacing w:after="0" w:line="240" w:lineRule="auto"/>
        <w:ind w:left="426" w:hanging="426"/>
        <w:jc w:val="center"/>
        <w:rPr>
          <w:rFonts w:ascii="Times New Roman" w:hAnsi="Times New Roman"/>
          <w:b/>
          <w:sz w:val="28"/>
          <w:szCs w:val="28"/>
        </w:rPr>
      </w:pPr>
      <w:r>
        <w:rPr>
          <w:rFonts w:ascii="Times New Roman" w:hAnsi="Times New Roman"/>
          <w:b/>
          <w:bCs/>
          <w:sz w:val="28"/>
          <w:szCs w:val="28"/>
        </w:rPr>
        <w:t>Целевые ориентиры на этапе завершения освоения Программы</w:t>
      </w:r>
    </w:p>
    <w:p w:rsidR="00E53CAC" w:rsidRDefault="00E53CAC" w:rsidP="00685567">
      <w:pPr>
        <w:widowControl w:val="0"/>
        <w:autoSpaceDE w:val="0"/>
        <w:autoSpaceDN w:val="0"/>
        <w:adjustRightInd w:val="0"/>
        <w:spacing w:after="0" w:line="240" w:lineRule="auto"/>
        <w:ind w:left="425" w:hanging="425"/>
        <w:jc w:val="both"/>
        <w:rPr>
          <w:rFonts w:ascii="Times New Roman" w:hAnsi="Times New Roman"/>
          <w:b/>
          <w:i/>
          <w:sz w:val="28"/>
          <w:szCs w:val="28"/>
        </w:rPr>
      </w:pPr>
      <w:r>
        <w:rPr>
          <w:rFonts w:ascii="Times New Roman" w:hAnsi="Times New Roman"/>
          <w:i/>
          <w:sz w:val="28"/>
          <w:szCs w:val="28"/>
        </w:rPr>
        <w:t>К семи годам</w:t>
      </w:r>
      <w:r>
        <w:rPr>
          <w:rFonts w:ascii="Times New Roman" w:hAnsi="Times New Roman"/>
          <w:b/>
          <w:i/>
          <w:sz w:val="28"/>
          <w:szCs w:val="28"/>
        </w:rPr>
        <w:t>:</w:t>
      </w:r>
    </w:p>
    <w:p w:rsidR="00E53CAC" w:rsidRDefault="00E53CAC" w:rsidP="00685567">
      <w:pPr>
        <w:numPr>
          <w:ilvl w:val="0"/>
          <w:numId w:val="13"/>
        </w:numPr>
        <w:spacing w:after="0" w:line="240" w:lineRule="auto"/>
        <w:ind w:left="425" w:hanging="425"/>
        <w:jc w:val="both"/>
        <w:rPr>
          <w:rFonts w:ascii="Times New Roman" w:hAnsi="Times New Roman"/>
          <w:sz w:val="28"/>
          <w:szCs w:val="28"/>
        </w:rPr>
      </w:pPr>
      <w:r>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53CAC" w:rsidRDefault="00E53CAC" w:rsidP="00685567">
      <w:pPr>
        <w:numPr>
          <w:ilvl w:val="0"/>
          <w:numId w:val="13"/>
        </w:numPr>
        <w:spacing w:after="0" w:line="240" w:lineRule="auto"/>
        <w:ind w:left="425" w:hanging="425"/>
        <w:jc w:val="both"/>
        <w:rPr>
          <w:rFonts w:ascii="Times New Roman" w:hAnsi="Times New Roman"/>
          <w:sz w:val="28"/>
          <w:szCs w:val="28"/>
        </w:rPr>
      </w:pPr>
      <w:r>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3CAC" w:rsidRDefault="00E53CAC" w:rsidP="00685567">
      <w:pPr>
        <w:numPr>
          <w:ilvl w:val="0"/>
          <w:numId w:val="13"/>
        </w:numPr>
        <w:spacing w:after="0" w:line="240" w:lineRule="auto"/>
        <w:ind w:left="425" w:hanging="425"/>
        <w:jc w:val="both"/>
        <w:rPr>
          <w:rFonts w:ascii="Times New Roman" w:hAnsi="Times New Roman"/>
          <w:sz w:val="28"/>
          <w:szCs w:val="28"/>
        </w:rPr>
      </w:pPr>
      <w:r>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53CAC" w:rsidRDefault="00E53CAC" w:rsidP="00685567">
      <w:pPr>
        <w:numPr>
          <w:ilvl w:val="0"/>
          <w:numId w:val="13"/>
        </w:numPr>
        <w:spacing w:after="0" w:line="240" w:lineRule="auto"/>
        <w:ind w:left="425" w:hanging="425"/>
        <w:jc w:val="both"/>
        <w:rPr>
          <w:rFonts w:ascii="Times New Roman" w:hAnsi="Times New Roman"/>
          <w:sz w:val="28"/>
          <w:szCs w:val="28"/>
        </w:rPr>
      </w:pPr>
      <w:r>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3CAC" w:rsidRDefault="00E53CAC" w:rsidP="00685567">
      <w:pPr>
        <w:numPr>
          <w:ilvl w:val="0"/>
          <w:numId w:val="13"/>
        </w:numPr>
        <w:spacing w:after="0" w:line="240" w:lineRule="auto"/>
        <w:ind w:left="425" w:hanging="425"/>
        <w:jc w:val="both"/>
        <w:rPr>
          <w:rFonts w:ascii="Times New Roman" w:hAnsi="Times New Roman"/>
          <w:sz w:val="28"/>
          <w:szCs w:val="28"/>
        </w:rPr>
      </w:pPr>
      <w:r>
        <w:rPr>
          <w:rFonts w:ascii="Times New Roman" w:hAnsi="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53CAC" w:rsidRDefault="00E53CAC" w:rsidP="00685567">
      <w:pPr>
        <w:numPr>
          <w:ilvl w:val="0"/>
          <w:numId w:val="13"/>
        </w:numPr>
        <w:spacing w:after="0" w:line="240" w:lineRule="auto"/>
        <w:ind w:left="425" w:hanging="425"/>
        <w:jc w:val="both"/>
        <w:rPr>
          <w:rFonts w:ascii="Times New Roman" w:hAnsi="Times New Roman"/>
          <w:sz w:val="28"/>
          <w:szCs w:val="28"/>
        </w:rPr>
      </w:pPr>
      <w:r>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может соблюдать правила безопасного поведения и личной гигиены;</w:t>
      </w:r>
    </w:p>
    <w:p w:rsidR="000643C2" w:rsidRDefault="00E53CAC" w:rsidP="000643C2">
      <w:pPr>
        <w:numPr>
          <w:ilvl w:val="0"/>
          <w:numId w:val="13"/>
        </w:numPr>
        <w:spacing w:after="0" w:line="240" w:lineRule="auto"/>
        <w:ind w:left="425" w:hanging="425"/>
        <w:jc w:val="both"/>
        <w:rPr>
          <w:rFonts w:ascii="Times New Roman" w:hAnsi="Times New Roman"/>
          <w:sz w:val="28"/>
          <w:szCs w:val="28"/>
        </w:rPr>
      </w:pPr>
      <w:r>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643C2" w:rsidRDefault="000643C2" w:rsidP="000643C2">
      <w:pPr>
        <w:spacing w:after="0" w:line="240" w:lineRule="auto"/>
        <w:ind w:left="425"/>
        <w:jc w:val="both"/>
        <w:rPr>
          <w:rFonts w:ascii="Times New Roman" w:hAnsi="Times New Roman"/>
          <w:sz w:val="28"/>
          <w:szCs w:val="28"/>
        </w:rPr>
      </w:pPr>
      <w:r>
        <w:rPr>
          <w:rFonts w:ascii="Times New Roman" w:hAnsi="Times New Roman"/>
          <w:sz w:val="28"/>
          <w:szCs w:val="28"/>
        </w:rPr>
        <w:t xml:space="preserve">                  </w:t>
      </w:r>
    </w:p>
    <w:p w:rsidR="00E53CAC" w:rsidRDefault="000643C2" w:rsidP="000643C2">
      <w:pPr>
        <w:spacing w:after="0" w:line="240" w:lineRule="auto"/>
        <w:ind w:left="425"/>
        <w:jc w:val="both"/>
        <w:rPr>
          <w:rFonts w:ascii="Times New Roman" w:hAnsi="Times New Roman"/>
          <w:b/>
          <w:i/>
          <w:sz w:val="32"/>
          <w:szCs w:val="32"/>
          <w:u w:val="single"/>
        </w:rPr>
      </w:pPr>
      <w:r>
        <w:rPr>
          <w:rFonts w:ascii="Times New Roman" w:hAnsi="Times New Roman"/>
          <w:sz w:val="28"/>
          <w:szCs w:val="28"/>
        </w:rPr>
        <w:t xml:space="preserve">                 </w:t>
      </w:r>
      <w:r w:rsidR="00E53CAC" w:rsidRPr="000643C2">
        <w:rPr>
          <w:rFonts w:ascii="Times New Roman" w:hAnsi="Times New Roman"/>
          <w:i/>
          <w:color w:val="000000"/>
          <w:u w:val="single"/>
        </w:rPr>
        <w:t xml:space="preserve">     </w:t>
      </w:r>
      <w:r w:rsidR="00E53CAC" w:rsidRPr="000643C2">
        <w:rPr>
          <w:rFonts w:ascii="Times New Roman" w:hAnsi="Times New Roman"/>
          <w:i/>
          <w:color w:val="000000"/>
          <w:sz w:val="28"/>
          <w:szCs w:val="28"/>
          <w:u w:val="single"/>
        </w:rPr>
        <w:t>2.</w:t>
      </w:r>
      <w:r w:rsidR="00E53CAC" w:rsidRPr="000643C2">
        <w:rPr>
          <w:rFonts w:ascii="Times New Roman" w:hAnsi="Times New Roman"/>
          <w:b/>
          <w:i/>
          <w:sz w:val="32"/>
          <w:szCs w:val="32"/>
          <w:u w:val="single"/>
        </w:rPr>
        <w:t>Содержательный раздел</w:t>
      </w:r>
    </w:p>
    <w:p w:rsidR="000643C2" w:rsidRDefault="000643C2" w:rsidP="000643C2">
      <w:pPr>
        <w:spacing w:after="0" w:line="240" w:lineRule="auto"/>
        <w:ind w:left="425"/>
        <w:rPr>
          <w:rFonts w:ascii="Times New Roman" w:hAnsi="Times New Roman"/>
          <w:color w:val="000000"/>
          <w:sz w:val="28"/>
          <w:szCs w:val="28"/>
        </w:rPr>
      </w:pPr>
    </w:p>
    <w:p w:rsidR="000643C2" w:rsidRPr="000643C2" w:rsidRDefault="000643C2" w:rsidP="000643C2">
      <w:pPr>
        <w:spacing w:after="0" w:line="240" w:lineRule="auto"/>
        <w:ind w:left="425"/>
        <w:jc w:val="center"/>
        <w:rPr>
          <w:rFonts w:ascii="Times New Roman" w:hAnsi="Times New Roman"/>
          <w:sz w:val="28"/>
          <w:szCs w:val="28"/>
        </w:rPr>
      </w:pPr>
      <w:r w:rsidRPr="000643C2">
        <w:rPr>
          <w:rFonts w:ascii="Times New Roman" w:hAnsi="Times New Roman"/>
          <w:b/>
          <w:color w:val="000000"/>
          <w:sz w:val="28"/>
          <w:szCs w:val="28"/>
        </w:rPr>
        <w:t>Содержание образовательной работы по пяти образовательным областям</w:t>
      </w:r>
      <w:r>
        <w:rPr>
          <w:rFonts w:ascii="Times New Roman" w:hAnsi="Times New Roman"/>
          <w:color w:val="000000"/>
          <w:sz w:val="28"/>
          <w:szCs w:val="28"/>
        </w:rPr>
        <w:t>.</w:t>
      </w:r>
    </w:p>
    <w:p w:rsidR="00E53CAC" w:rsidRDefault="00E53CAC" w:rsidP="00001B81">
      <w:pPr>
        <w:shd w:val="clear" w:color="auto" w:fill="FFFFFF"/>
        <w:spacing w:after="0" w:line="240" w:lineRule="auto"/>
        <w:ind w:left="360"/>
        <w:jc w:val="center"/>
        <w:textAlignment w:val="baseline"/>
        <w:rPr>
          <w:rFonts w:ascii="Times New Roman" w:hAnsi="Times New Roman"/>
          <w:b/>
          <w:sz w:val="32"/>
          <w:szCs w:val="32"/>
        </w:rPr>
      </w:pPr>
    </w:p>
    <w:p w:rsidR="00E53CAC" w:rsidRPr="00685567" w:rsidRDefault="00E53CAC" w:rsidP="00AD3284">
      <w:pPr>
        <w:pStyle w:val="a5"/>
        <w:shd w:val="clear" w:color="auto" w:fill="FFFFFF"/>
        <w:spacing w:after="0" w:line="240" w:lineRule="auto"/>
        <w:ind w:left="0" w:firstLine="284"/>
        <w:jc w:val="both"/>
        <w:textAlignment w:val="baseline"/>
        <w:rPr>
          <w:rFonts w:ascii="Times New Roman" w:hAnsi="Times New Roman"/>
          <w:b/>
          <w:sz w:val="28"/>
          <w:szCs w:val="28"/>
        </w:rPr>
      </w:pPr>
      <w:r w:rsidRPr="00685567">
        <w:rPr>
          <w:rFonts w:ascii="Times New Roman" w:hAnsi="Times New Roman"/>
          <w:b/>
          <w:sz w:val="28"/>
          <w:szCs w:val="28"/>
        </w:rPr>
        <w:t xml:space="preserve"> 2.1.Описание образовательной деятельности в соответствии с направлениями развития ребенка, представленного в пяти образовательных областях</w:t>
      </w:r>
      <w:r w:rsidR="00685567">
        <w:rPr>
          <w:rFonts w:ascii="Times New Roman" w:hAnsi="Times New Roman"/>
          <w:b/>
          <w:sz w:val="28"/>
          <w:szCs w:val="28"/>
        </w:rPr>
        <w:t>.</w:t>
      </w:r>
    </w:p>
    <w:p w:rsidR="00E53CAC" w:rsidRDefault="00E53CAC" w:rsidP="00AD3284">
      <w:pPr>
        <w:spacing w:after="0" w:line="240" w:lineRule="auto"/>
        <w:ind w:firstLine="567"/>
        <w:jc w:val="both"/>
        <w:rPr>
          <w:rFonts w:ascii="Times New Roman" w:hAnsi="Times New Roman"/>
        </w:rPr>
      </w:pPr>
      <w:proofErr w:type="gramStart"/>
      <w:r>
        <w:rPr>
          <w:rFonts w:ascii="Times New Roman" w:hAnsi="Times New Roman"/>
          <w:sz w:val="28"/>
          <w:szCs w:val="28"/>
        </w:rPr>
        <w:t>Содержание Программы полностью соответствует запланированным результатам (целевым ориентирам) и обеспечивает развитие личности, мотивации и способностей детей в различных видах деятельности   в соответствии с возрастными и индивидуальными особенностями и склонностями развития каждого ребенка как субъекта отношений с самим собой, другими детьми, взрослыми и миром и охватывает следующие структурные единицы, представляющие определенные направления развития и образования детей  (далее - образовательные области</w:t>
      </w:r>
      <w:r>
        <w:rPr>
          <w:rFonts w:ascii="Times New Roman" w:hAnsi="Times New Roman"/>
        </w:rPr>
        <w:t>)</w:t>
      </w:r>
      <w:r>
        <w:rPr>
          <w:rFonts w:ascii="Times New Roman" w:hAnsi="Times New Roman"/>
          <w:b/>
          <w:sz w:val="28"/>
          <w:szCs w:val="28"/>
        </w:rPr>
        <w:t>:</w:t>
      </w:r>
      <w:proofErr w:type="gramEnd"/>
    </w:p>
    <w:p w:rsidR="00E53CAC" w:rsidRDefault="00E53CAC" w:rsidP="00AD3284">
      <w:pPr>
        <w:pStyle w:val="a5"/>
        <w:widowControl w:val="0"/>
        <w:numPr>
          <w:ilvl w:val="0"/>
          <w:numId w:val="1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социально-коммуникативное развитие;</w:t>
      </w:r>
    </w:p>
    <w:p w:rsidR="00E53CAC" w:rsidRDefault="00E53CAC" w:rsidP="00AD3284">
      <w:pPr>
        <w:pStyle w:val="a5"/>
        <w:widowControl w:val="0"/>
        <w:numPr>
          <w:ilvl w:val="0"/>
          <w:numId w:val="1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познавательное развитие;</w:t>
      </w:r>
    </w:p>
    <w:p w:rsidR="00E53CAC" w:rsidRDefault="00E53CAC" w:rsidP="00B238EA">
      <w:pPr>
        <w:pStyle w:val="a5"/>
        <w:widowControl w:val="0"/>
        <w:numPr>
          <w:ilvl w:val="0"/>
          <w:numId w:val="1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речевое развитие;</w:t>
      </w:r>
    </w:p>
    <w:p w:rsidR="00E53CAC" w:rsidRDefault="00E53CAC" w:rsidP="00B238EA">
      <w:pPr>
        <w:pStyle w:val="a5"/>
        <w:widowControl w:val="0"/>
        <w:numPr>
          <w:ilvl w:val="0"/>
          <w:numId w:val="1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художественно-эстетическое развитие;</w:t>
      </w:r>
    </w:p>
    <w:p w:rsidR="00E53CAC" w:rsidRDefault="00E53CAC" w:rsidP="00B238EA">
      <w:pPr>
        <w:pStyle w:val="a5"/>
        <w:widowControl w:val="0"/>
        <w:numPr>
          <w:ilvl w:val="0"/>
          <w:numId w:val="1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физическое развитие.</w:t>
      </w:r>
    </w:p>
    <w:p w:rsidR="00E53CAC" w:rsidRDefault="00E53CAC" w:rsidP="00685567">
      <w:pPr>
        <w:spacing w:after="0" w:line="240" w:lineRule="auto"/>
        <w:ind w:firstLine="567"/>
        <w:jc w:val="both"/>
        <w:rPr>
          <w:rFonts w:ascii="Times New Roman" w:hAnsi="Times New Roman"/>
          <w:sz w:val="28"/>
          <w:szCs w:val="28"/>
        </w:rPr>
      </w:pPr>
      <w:r>
        <w:rPr>
          <w:rFonts w:ascii="Times New Roman" w:hAnsi="Times New Roman"/>
          <w:sz w:val="28"/>
          <w:szCs w:val="28"/>
        </w:rPr>
        <w:t>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53CAC" w:rsidRDefault="00E53CAC" w:rsidP="00685567">
      <w:pPr>
        <w:pStyle w:val="31"/>
        <w:tabs>
          <w:tab w:val="left" w:pos="851"/>
        </w:tabs>
        <w:spacing w:after="0" w:line="240" w:lineRule="auto"/>
        <w:ind w:firstLine="567"/>
        <w:jc w:val="center"/>
        <w:rPr>
          <w:rFonts w:ascii="Times New Roman" w:hAnsi="Times New Roman" w:cs="Times New Roman"/>
          <w:sz w:val="28"/>
          <w:szCs w:val="28"/>
          <w:u w:val="single"/>
        </w:rPr>
      </w:pPr>
      <w:r>
        <w:rPr>
          <w:rFonts w:ascii="Times New Roman" w:hAnsi="Times New Roman" w:cs="Times New Roman"/>
          <w:sz w:val="28"/>
          <w:szCs w:val="28"/>
          <w:u w:val="single"/>
        </w:rPr>
        <w:t>Психолого-педагогические условия реализации направлений развития ребенка</w:t>
      </w:r>
    </w:p>
    <w:p w:rsidR="00E53CAC" w:rsidRDefault="00E53CAC" w:rsidP="00685567">
      <w:pPr>
        <w:pStyle w:val="31"/>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Важнейшие образовательные ориентиры:</w:t>
      </w:r>
    </w:p>
    <w:p w:rsidR="00E53CAC" w:rsidRDefault="00E53CAC" w:rsidP="00685567">
      <w:pPr>
        <w:pStyle w:val="31"/>
        <w:numPr>
          <w:ilvl w:val="0"/>
          <w:numId w:val="15"/>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обеспечение эмоционального благополучия детей;</w:t>
      </w:r>
    </w:p>
    <w:p w:rsidR="00E53CAC" w:rsidRDefault="00E53CAC" w:rsidP="00685567">
      <w:pPr>
        <w:pStyle w:val="31"/>
        <w:numPr>
          <w:ilvl w:val="0"/>
          <w:numId w:val="15"/>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p>
    <w:p w:rsidR="00E53CAC" w:rsidRDefault="00E53CAC" w:rsidP="00685567">
      <w:pPr>
        <w:pStyle w:val="31"/>
        <w:numPr>
          <w:ilvl w:val="0"/>
          <w:numId w:val="15"/>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развитие детской самостоятельности (инициативности, автономии и ответственности);</w:t>
      </w:r>
    </w:p>
    <w:p w:rsidR="00E53CAC" w:rsidRDefault="00E53CAC" w:rsidP="00685567">
      <w:pPr>
        <w:pStyle w:val="31"/>
        <w:numPr>
          <w:ilvl w:val="0"/>
          <w:numId w:val="15"/>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развитие детских способностей, формирующихся в разных видах деятельности.</w:t>
      </w:r>
    </w:p>
    <w:p w:rsidR="00E53CAC" w:rsidRDefault="00E53CAC" w:rsidP="00685567">
      <w:pPr>
        <w:pStyle w:val="31"/>
        <w:tabs>
          <w:tab w:val="num" w:pos="284"/>
        </w:tabs>
        <w:spacing w:after="0" w:line="240" w:lineRule="auto"/>
        <w:ind w:left="284" w:hanging="284"/>
        <w:jc w:val="center"/>
        <w:rPr>
          <w:rFonts w:ascii="Times New Roman" w:hAnsi="Times New Roman" w:cs="Times New Roman"/>
          <w:sz w:val="10"/>
          <w:szCs w:val="10"/>
        </w:rPr>
      </w:pPr>
    </w:p>
    <w:p w:rsidR="00E53CAC" w:rsidRDefault="00E53CAC" w:rsidP="00685567">
      <w:pPr>
        <w:pStyle w:val="31"/>
        <w:tabs>
          <w:tab w:val="num" w:pos="284"/>
        </w:tabs>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Для реализации этих целей педагогам необходимо:</w:t>
      </w:r>
    </w:p>
    <w:p w:rsidR="00E53CAC" w:rsidRDefault="00E53CAC" w:rsidP="00685567">
      <w:pPr>
        <w:pStyle w:val="31"/>
        <w:numPr>
          <w:ilvl w:val="0"/>
          <w:numId w:val="16"/>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проявлять уважение к личности ребенка и развивать демократический стиль взаимодействия с ним и с другими педагогами;</w:t>
      </w:r>
    </w:p>
    <w:p w:rsidR="00E53CAC" w:rsidRDefault="00E53CAC" w:rsidP="00685567">
      <w:pPr>
        <w:pStyle w:val="31"/>
        <w:numPr>
          <w:ilvl w:val="0"/>
          <w:numId w:val="16"/>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создавать условия для принятия ребенком ответственности и проявления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к другим людям;</w:t>
      </w:r>
    </w:p>
    <w:p w:rsidR="00E53CAC" w:rsidRDefault="00E53CAC" w:rsidP="00685567">
      <w:pPr>
        <w:pStyle w:val="31"/>
        <w:numPr>
          <w:ilvl w:val="0"/>
          <w:numId w:val="16"/>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обсуждать совместно с детьми возникающие конфликты, помогать решать их, вырабатывать общие правила, учить проявлять уважение друг к другу;</w:t>
      </w:r>
    </w:p>
    <w:p w:rsidR="00E53CAC" w:rsidRDefault="00E53CAC" w:rsidP="00685567">
      <w:pPr>
        <w:pStyle w:val="31"/>
        <w:numPr>
          <w:ilvl w:val="0"/>
          <w:numId w:val="16"/>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обсуждать с детьми важные жизненные вопросы, стимулировать проявление позиции ребенка;</w:t>
      </w:r>
    </w:p>
    <w:p w:rsidR="00E53CAC" w:rsidRDefault="00E53CAC" w:rsidP="00685567">
      <w:pPr>
        <w:pStyle w:val="31"/>
        <w:numPr>
          <w:ilvl w:val="0"/>
          <w:numId w:val="16"/>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E53CAC" w:rsidRDefault="00E53CAC" w:rsidP="00685567">
      <w:pPr>
        <w:pStyle w:val="31"/>
        <w:numPr>
          <w:ilvl w:val="0"/>
          <w:numId w:val="16"/>
        </w:numPr>
        <w:tabs>
          <w:tab w:val="clear" w:pos="0"/>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E53CAC" w:rsidRDefault="00E53CAC" w:rsidP="00001B81">
      <w:pPr>
        <w:pStyle w:val="31"/>
        <w:tabs>
          <w:tab w:val="num" w:pos="284"/>
        </w:tabs>
        <w:spacing w:after="0"/>
        <w:ind w:left="284"/>
        <w:jc w:val="both"/>
        <w:rPr>
          <w:rFonts w:ascii="Times New Roman" w:hAnsi="Times New Roman" w:cs="Times New Roman"/>
          <w:sz w:val="28"/>
          <w:szCs w:val="28"/>
        </w:rPr>
      </w:pPr>
    </w:p>
    <w:p w:rsidR="00E53CAC" w:rsidRDefault="00E53CAC" w:rsidP="00FD227C">
      <w:pPr>
        <w:pStyle w:val="31"/>
        <w:tabs>
          <w:tab w:val="left" w:pos="851"/>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Для обеспечения в группе эмоционального благополучия ребёнка педагог должен:</w:t>
      </w:r>
    </w:p>
    <w:p w:rsidR="00E53CAC" w:rsidRDefault="00E53CAC" w:rsidP="00FD227C">
      <w:pPr>
        <w:pStyle w:val="31"/>
        <w:numPr>
          <w:ilvl w:val="0"/>
          <w:numId w:val="17"/>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общаться с детьми доброжелательно, без обвинений и угроз;</w:t>
      </w:r>
    </w:p>
    <w:p w:rsidR="00E53CAC" w:rsidRDefault="00E53CAC" w:rsidP="00FD227C">
      <w:pPr>
        <w:pStyle w:val="31"/>
        <w:numPr>
          <w:ilvl w:val="0"/>
          <w:numId w:val="17"/>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внимательно выслушивать детей, показывать, что понимает их чувства, помогать делиться своими переживаниями и мыслями;</w:t>
      </w:r>
    </w:p>
    <w:p w:rsidR="00E53CAC" w:rsidRDefault="00E53CAC" w:rsidP="00FD227C">
      <w:pPr>
        <w:pStyle w:val="31"/>
        <w:numPr>
          <w:ilvl w:val="0"/>
          <w:numId w:val="17"/>
        </w:numPr>
        <w:tabs>
          <w:tab w:val="clear" w:pos="0"/>
          <w:tab w:val="num" w:pos="284"/>
          <w:tab w:val="left" w:pos="851"/>
        </w:tabs>
        <w:spacing w:after="0" w:line="240" w:lineRule="auto"/>
        <w:ind w:left="284" w:hanging="284"/>
        <w:jc w:val="both"/>
        <w:rPr>
          <w:rFonts w:ascii="Times New Roman" w:hAnsi="Times New Roman" w:cs="Times New Roman"/>
          <w:sz w:val="28"/>
          <w:szCs w:val="28"/>
        </w:rPr>
      </w:pPr>
      <w:proofErr w:type="gramStart"/>
      <w:r>
        <w:rPr>
          <w:rFonts w:ascii="Times New Roman" w:hAnsi="Times New Roman" w:cs="Times New Roman"/>
          <w:sz w:val="28"/>
          <w:szCs w:val="28"/>
        </w:rPr>
        <w:t>помогать детям обнаружить</w:t>
      </w:r>
      <w:proofErr w:type="gramEnd"/>
      <w:r>
        <w:rPr>
          <w:rFonts w:ascii="Times New Roman" w:hAnsi="Times New Roman" w:cs="Times New Roman"/>
          <w:sz w:val="28"/>
          <w:szCs w:val="28"/>
        </w:rPr>
        <w:t xml:space="preserve"> конструктивные варианты поведения;</w:t>
      </w:r>
    </w:p>
    <w:p w:rsidR="00E53CAC" w:rsidRDefault="00E53CAC" w:rsidP="00FD227C">
      <w:pPr>
        <w:pStyle w:val="31"/>
        <w:numPr>
          <w:ilvl w:val="0"/>
          <w:numId w:val="17"/>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w:t>
      </w:r>
    </w:p>
    <w:p w:rsidR="00E53CAC" w:rsidRDefault="00E53CAC" w:rsidP="00FD227C">
      <w:pPr>
        <w:pStyle w:val="31"/>
        <w:numPr>
          <w:ilvl w:val="0"/>
          <w:numId w:val="17"/>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53CAC" w:rsidRDefault="00E53CAC" w:rsidP="00FD227C">
      <w:pPr>
        <w:pStyle w:val="31"/>
        <w:tabs>
          <w:tab w:val="left" w:pos="851"/>
        </w:tabs>
        <w:spacing w:after="0" w:line="240" w:lineRule="auto"/>
        <w:ind w:left="567"/>
        <w:jc w:val="both"/>
        <w:rPr>
          <w:rFonts w:ascii="Times New Roman" w:hAnsi="Times New Roman" w:cs="Times New Roman"/>
          <w:sz w:val="16"/>
          <w:szCs w:val="16"/>
        </w:rPr>
      </w:pPr>
    </w:p>
    <w:p w:rsidR="00E53CAC" w:rsidRDefault="00E53CAC" w:rsidP="00FD227C">
      <w:pPr>
        <w:tabs>
          <w:tab w:val="left" w:pos="851"/>
        </w:tabs>
        <w:spacing w:after="0" w:line="240" w:lineRule="auto"/>
        <w:jc w:val="both"/>
        <w:rPr>
          <w:rFonts w:ascii="Times New Roman" w:hAnsi="Times New Roman"/>
          <w:sz w:val="28"/>
          <w:szCs w:val="28"/>
          <w:u w:val="single"/>
        </w:rPr>
      </w:pPr>
      <w:r>
        <w:rPr>
          <w:rFonts w:ascii="Times New Roman" w:hAnsi="Times New Roman"/>
          <w:sz w:val="28"/>
          <w:szCs w:val="28"/>
          <w:u w:val="single"/>
        </w:rPr>
        <w:t>Для формирования у детей доброжелательного отношения к людям, педагогу следует:</w:t>
      </w:r>
    </w:p>
    <w:p w:rsidR="00E53CAC" w:rsidRDefault="00E53CAC" w:rsidP="00FD227C">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устанавливать понятные для детей правила взаимодействия;</w:t>
      </w:r>
    </w:p>
    <w:p w:rsidR="00E53CAC" w:rsidRDefault="00E53CAC" w:rsidP="00FD227C">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создавать ситуации обсуждения правил, прояснения детьми их смысла;</w:t>
      </w:r>
    </w:p>
    <w:p w:rsidR="00E53CAC" w:rsidRDefault="00E53CAC" w:rsidP="00FD227C">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1B6BE0" w:rsidRDefault="001B6BE0" w:rsidP="001B6BE0">
      <w:pPr>
        <w:pStyle w:val="31"/>
        <w:tabs>
          <w:tab w:val="left" w:pos="851"/>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w:t>
      </w:r>
      <w:r>
        <w:rPr>
          <w:rFonts w:ascii="Times New Roman" w:hAnsi="Times New Roman" w:cs="Times New Roman"/>
          <w:sz w:val="28"/>
          <w:szCs w:val="28"/>
        </w:rPr>
        <w:lastRenderedPageBreak/>
        <w:t>деятельности взрослых и детей, а также в самостоятельной деятельности воспитанников.</w:t>
      </w:r>
    </w:p>
    <w:p w:rsidR="001B6BE0" w:rsidRDefault="001B6BE0" w:rsidP="001B6BE0">
      <w:pPr>
        <w:pStyle w:val="31"/>
        <w:tabs>
          <w:tab w:val="left" w:pos="851"/>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 Зёрнышко»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w:t>
      </w:r>
    </w:p>
    <w:p w:rsidR="001B6BE0" w:rsidRDefault="001B6BE0" w:rsidP="001B6BE0">
      <w:pPr>
        <w:pStyle w:val="31"/>
        <w:tabs>
          <w:tab w:val="left" w:pos="851"/>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детского сада направлена на </w:t>
      </w:r>
      <w:r w:rsidR="00892612">
        <w:rPr>
          <w:rFonts w:ascii="Times New Roman" w:hAnsi="Times New Roman" w:cs="Times New Roman"/>
          <w:sz w:val="28"/>
          <w:szCs w:val="28"/>
        </w:rPr>
        <w:t>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E53CAC" w:rsidRDefault="00E53CAC" w:rsidP="00FD227C">
      <w:pPr>
        <w:spacing w:after="0" w:line="240" w:lineRule="auto"/>
        <w:rPr>
          <w:rFonts w:ascii="Times New Roman" w:hAnsi="Times New Roman"/>
          <w:b/>
          <w:sz w:val="28"/>
          <w:szCs w:val="28"/>
        </w:rPr>
      </w:pPr>
    </w:p>
    <w:p w:rsidR="00E53CAC" w:rsidRDefault="00E53CAC" w:rsidP="00001B81">
      <w:pPr>
        <w:spacing w:after="0" w:line="240" w:lineRule="auto"/>
        <w:ind w:left="357"/>
        <w:jc w:val="center"/>
        <w:rPr>
          <w:rFonts w:ascii="Times New Roman" w:hAnsi="Times New Roman"/>
          <w:b/>
          <w:sz w:val="28"/>
          <w:szCs w:val="28"/>
        </w:rPr>
      </w:pPr>
      <w:r>
        <w:rPr>
          <w:rFonts w:ascii="Times New Roman" w:hAnsi="Times New Roman"/>
          <w:b/>
          <w:sz w:val="28"/>
          <w:szCs w:val="28"/>
        </w:rPr>
        <w:t>Образовательная область</w:t>
      </w:r>
    </w:p>
    <w:p w:rsidR="00E53CAC" w:rsidRDefault="00E53CAC" w:rsidP="00001B81">
      <w:pPr>
        <w:spacing w:after="0" w:line="240" w:lineRule="auto"/>
        <w:ind w:left="357"/>
        <w:jc w:val="center"/>
        <w:rPr>
          <w:rFonts w:ascii="Times New Roman" w:hAnsi="Times New Roman"/>
          <w:b/>
          <w:sz w:val="28"/>
          <w:szCs w:val="28"/>
        </w:rPr>
      </w:pPr>
      <w:r>
        <w:rPr>
          <w:rFonts w:ascii="Times New Roman" w:hAnsi="Times New Roman"/>
          <w:b/>
          <w:sz w:val="28"/>
          <w:szCs w:val="28"/>
        </w:rPr>
        <w:t xml:space="preserve"> социально-коммуникативное развитие</w:t>
      </w:r>
    </w:p>
    <w:p w:rsidR="00E53CAC" w:rsidRDefault="00E53CAC" w:rsidP="00001B81">
      <w:pPr>
        <w:spacing w:after="0" w:line="240" w:lineRule="auto"/>
        <w:ind w:left="360"/>
        <w:jc w:val="center"/>
        <w:rPr>
          <w:rFonts w:ascii="Times New Roman" w:hAnsi="Times New Roman"/>
          <w:sz w:val="16"/>
          <w:szCs w:val="16"/>
        </w:rPr>
      </w:pPr>
    </w:p>
    <w:p w:rsidR="00E53CAC" w:rsidRDefault="00E53CAC" w:rsidP="00001B81">
      <w:pPr>
        <w:spacing w:after="0" w:line="240" w:lineRule="auto"/>
        <w:jc w:val="both"/>
        <w:rPr>
          <w:rFonts w:ascii="Times New Roman" w:hAnsi="Times New Roman"/>
          <w:sz w:val="28"/>
          <w:szCs w:val="28"/>
        </w:rPr>
      </w:pPr>
      <w:r>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собственных действий; развитие социального и эмоционального </w:t>
      </w:r>
      <w:bookmarkStart w:id="1" w:name="47"/>
      <w:bookmarkEnd w:id="1"/>
      <w:r>
        <w:rPr>
          <w:rFonts w:ascii="Times New Roman" w:hAnsi="Times New Roman"/>
          <w:sz w:val="28"/>
          <w:szCs w:val="28"/>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53CAC" w:rsidRDefault="00E53CAC" w:rsidP="00001B81">
      <w:pPr>
        <w:spacing w:after="0" w:line="240" w:lineRule="auto"/>
        <w:ind w:left="360"/>
        <w:jc w:val="both"/>
        <w:rPr>
          <w:rFonts w:ascii="Times New Roman" w:hAnsi="Times New Roman"/>
          <w:sz w:val="16"/>
          <w:szCs w:val="16"/>
        </w:rPr>
      </w:pPr>
    </w:p>
    <w:p w:rsidR="00E53CAC" w:rsidRDefault="00E53CAC" w:rsidP="00001B81">
      <w:pPr>
        <w:spacing w:after="0" w:line="240" w:lineRule="auto"/>
        <w:ind w:left="360"/>
        <w:jc w:val="both"/>
        <w:rPr>
          <w:rFonts w:ascii="Times New Roman" w:hAnsi="Times New Roman"/>
          <w:b/>
          <w:sz w:val="28"/>
          <w:szCs w:val="28"/>
        </w:rPr>
      </w:pPr>
      <w:r>
        <w:rPr>
          <w:rFonts w:ascii="Times New Roman" w:hAnsi="Times New Roman"/>
          <w:b/>
          <w:sz w:val="28"/>
          <w:szCs w:val="28"/>
        </w:rPr>
        <w:t xml:space="preserve">Основные цели и задачи </w:t>
      </w:r>
    </w:p>
    <w:p w:rsidR="00E53CAC" w:rsidRDefault="00E53CAC" w:rsidP="00001B81">
      <w:pPr>
        <w:spacing w:after="0" w:line="240" w:lineRule="auto"/>
        <w:ind w:left="360"/>
        <w:jc w:val="both"/>
        <w:rPr>
          <w:rFonts w:ascii="Times New Roman" w:hAnsi="Times New Roman"/>
          <w:sz w:val="16"/>
          <w:szCs w:val="16"/>
        </w:rPr>
      </w:pPr>
    </w:p>
    <w:p w:rsidR="00E53CAC" w:rsidRDefault="00E53CAC" w:rsidP="00B238EA">
      <w:pPr>
        <w:pStyle w:val="a5"/>
        <w:numPr>
          <w:ilvl w:val="0"/>
          <w:numId w:val="19"/>
        </w:numPr>
        <w:spacing w:after="0" w:line="240" w:lineRule="auto"/>
        <w:jc w:val="both"/>
        <w:rPr>
          <w:rFonts w:ascii="Times New Roman" w:hAnsi="Times New Roman"/>
          <w:i/>
          <w:sz w:val="28"/>
          <w:szCs w:val="28"/>
        </w:rPr>
      </w:pPr>
      <w:r>
        <w:rPr>
          <w:rFonts w:ascii="Times New Roman" w:hAnsi="Times New Roman"/>
          <w:i/>
          <w:sz w:val="28"/>
          <w:szCs w:val="28"/>
        </w:rPr>
        <w:t xml:space="preserve">Социализация, развитие общения, нравственное воспитание.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53CAC" w:rsidRDefault="00E53CAC" w:rsidP="00001B81">
      <w:pPr>
        <w:spacing w:after="120" w:line="240" w:lineRule="auto"/>
        <w:ind w:firstLine="709"/>
        <w:jc w:val="both"/>
        <w:rPr>
          <w:rFonts w:ascii="Times New Roman" w:hAnsi="Times New Roman"/>
          <w:sz w:val="28"/>
          <w:szCs w:val="28"/>
        </w:rPr>
      </w:pPr>
      <w:r>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53CAC" w:rsidRPr="00FD227C" w:rsidRDefault="00E53CAC" w:rsidP="00FD227C">
      <w:pPr>
        <w:pStyle w:val="a5"/>
        <w:numPr>
          <w:ilvl w:val="0"/>
          <w:numId w:val="19"/>
        </w:numPr>
        <w:tabs>
          <w:tab w:val="left" w:pos="993"/>
        </w:tabs>
        <w:spacing w:after="0" w:line="240" w:lineRule="auto"/>
        <w:ind w:hanging="11"/>
        <w:jc w:val="both"/>
        <w:rPr>
          <w:rFonts w:ascii="Times New Roman" w:hAnsi="Times New Roman"/>
          <w:b/>
          <w:sz w:val="28"/>
          <w:szCs w:val="28"/>
        </w:rPr>
      </w:pPr>
      <w:r w:rsidRPr="00FD227C">
        <w:rPr>
          <w:rFonts w:ascii="Times New Roman" w:hAnsi="Times New Roman"/>
          <w:b/>
          <w:sz w:val="28"/>
          <w:szCs w:val="28"/>
        </w:rPr>
        <w:t xml:space="preserve">Ребенок в семье и сообществе.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Формирование </w:t>
      </w:r>
      <w:proofErr w:type="spellStart"/>
      <w:r>
        <w:rPr>
          <w:rFonts w:ascii="Times New Roman" w:hAnsi="Times New Roman"/>
          <w:sz w:val="28"/>
          <w:szCs w:val="28"/>
        </w:rPr>
        <w:t>гендерной</w:t>
      </w:r>
      <w:proofErr w:type="spellEnd"/>
      <w:r>
        <w:rPr>
          <w:rFonts w:ascii="Times New Roman" w:hAnsi="Times New Roman"/>
          <w:sz w:val="28"/>
          <w:szCs w:val="28"/>
        </w:rPr>
        <w:t>, семейной, гражданской принадлежности.</w:t>
      </w:r>
    </w:p>
    <w:p w:rsidR="00E53CAC" w:rsidRPr="00FD227C" w:rsidRDefault="00E53CAC" w:rsidP="00FD227C">
      <w:pPr>
        <w:spacing w:after="0" w:line="240" w:lineRule="auto"/>
        <w:ind w:firstLine="709"/>
        <w:jc w:val="both"/>
        <w:rPr>
          <w:rFonts w:ascii="Times New Roman" w:hAnsi="Times New Roman"/>
          <w:b/>
          <w:sz w:val="28"/>
          <w:szCs w:val="28"/>
        </w:rPr>
      </w:pPr>
      <w:r>
        <w:rPr>
          <w:rFonts w:ascii="Times New Roman" w:hAnsi="Times New Roman"/>
          <w:sz w:val="28"/>
          <w:szCs w:val="28"/>
        </w:rPr>
        <w:lastRenderedPageBreak/>
        <w:t>Воспитание любви к Родине, гордости за ее достижения, патриотических чувств.</w:t>
      </w:r>
    </w:p>
    <w:p w:rsidR="00E53CAC" w:rsidRPr="00FD227C" w:rsidRDefault="00E53CAC" w:rsidP="00FD227C">
      <w:pPr>
        <w:pStyle w:val="a5"/>
        <w:numPr>
          <w:ilvl w:val="0"/>
          <w:numId w:val="19"/>
        </w:numPr>
        <w:tabs>
          <w:tab w:val="left" w:pos="993"/>
        </w:tabs>
        <w:spacing w:after="0" w:line="240" w:lineRule="auto"/>
        <w:ind w:hanging="11"/>
        <w:jc w:val="both"/>
        <w:rPr>
          <w:rFonts w:ascii="Times New Roman" w:hAnsi="Times New Roman"/>
          <w:b/>
          <w:sz w:val="28"/>
          <w:szCs w:val="28"/>
        </w:rPr>
      </w:pPr>
      <w:r w:rsidRPr="00FD227C">
        <w:rPr>
          <w:rFonts w:ascii="Times New Roman" w:hAnsi="Times New Roman"/>
          <w:b/>
          <w:sz w:val="28"/>
          <w:szCs w:val="28"/>
        </w:rPr>
        <w:t xml:space="preserve">Самообслуживание, самостоятельность, трудовое воспитание.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Развитие навыков самообслуживания; становление самостоятельности, целенаправленности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собственных действий.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Воспитание культурно-гигиенических навыков.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E53CAC" w:rsidRPr="00FD227C" w:rsidRDefault="00E53CAC" w:rsidP="00B357E6">
      <w:pPr>
        <w:pStyle w:val="a5"/>
        <w:numPr>
          <w:ilvl w:val="0"/>
          <w:numId w:val="120"/>
        </w:numPr>
        <w:spacing w:after="0" w:line="240" w:lineRule="auto"/>
        <w:jc w:val="both"/>
        <w:rPr>
          <w:rFonts w:ascii="Times New Roman" w:hAnsi="Times New Roman"/>
          <w:b/>
          <w:sz w:val="28"/>
          <w:szCs w:val="28"/>
        </w:rPr>
      </w:pPr>
      <w:r w:rsidRPr="00FD227C">
        <w:rPr>
          <w:rFonts w:ascii="Times New Roman" w:hAnsi="Times New Roman"/>
          <w:b/>
          <w:sz w:val="28"/>
          <w:szCs w:val="28"/>
        </w:rPr>
        <w:t xml:space="preserve">Формирование основ безопасности.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bookmarkStart w:id="2" w:name="48"/>
      <w:bookmarkEnd w:id="2"/>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E53CAC" w:rsidRDefault="00E53CAC" w:rsidP="00001B81">
      <w:pPr>
        <w:spacing w:after="0" w:line="240" w:lineRule="auto"/>
        <w:ind w:firstLine="709"/>
        <w:jc w:val="both"/>
        <w:rPr>
          <w:rFonts w:ascii="Times New Roman" w:hAnsi="Times New Roman"/>
          <w:sz w:val="28"/>
          <w:szCs w:val="28"/>
        </w:rPr>
      </w:pPr>
      <w:r>
        <w:rPr>
          <w:rFonts w:ascii="Times New Roman" w:hAnsi="Times New Roman"/>
          <w:sz w:val="28"/>
          <w:szCs w:val="28"/>
        </w:rPr>
        <w:t>Закрепление  правил безопасного обращения с бытовыми предметами.</w:t>
      </w:r>
    </w:p>
    <w:p w:rsidR="00840D90" w:rsidRDefault="00840D90" w:rsidP="009E1DE8">
      <w:pPr>
        <w:pStyle w:val="a5"/>
        <w:widowControl w:val="0"/>
        <w:autoSpaceDE w:val="0"/>
        <w:autoSpaceDN w:val="0"/>
        <w:adjustRightInd w:val="0"/>
        <w:spacing w:after="0" w:line="240" w:lineRule="auto"/>
        <w:ind w:left="0"/>
        <w:rPr>
          <w:rFonts w:ascii="Times New Roman" w:hAnsi="Times New Roman"/>
          <w:b/>
          <w:sz w:val="28"/>
          <w:szCs w:val="28"/>
        </w:rPr>
      </w:pPr>
    </w:p>
    <w:p w:rsidR="00840D90" w:rsidRDefault="00840D90" w:rsidP="00001B81">
      <w:pPr>
        <w:pStyle w:val="a5"/>
        <w:widowControl w:val="0"/>
        <w:autoSpaceDE w:val="0"/>
        <w:autoSpaceDN w:val="0"/>
        <w:adjustRightInd w:val="0"/>
        <w:spacing w:after="0" w:line="240" w:lineRule="auto"/>
        <w:jc w:val="center"/>
        <w:rPr>
          <w:rFonts w:ascii="Times New Roman" w:hAnsi="Times New Roman"/>
          <w:b/>
          <w:sz w:val="28"/>
          <w:szCs w:val="28"/>
        </w:rPr>
      </w:pPr>
    </w:p>
    <w:p w:rsidR="00E53CAC" w:rsidRDefault="00E53CAC" w:rsidP="00001B81">
      <w:pPr>
        <w:pStyle w:val="a5"/>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Ведущие виды деятельности детей раннего и дошкольного возраста</w:t>
      </w:r>
    </w:p>
    <w:p w:rsidR="00E53CAC" w:rsidRDefault="00E53CAC" w:rsidP="00001B81">
      <w:pPr>
        <w:pStyle w:val="a5"/>
        <w:widowControl w:val="0"/>
        <w:autoSpaceDE w:val="0"/>
        <w:autoSpaceDN w:val="0"/>
        <w:adjustRightInd w:val="0"/>
        <w:spacing w:after="0" w:line="240" w:lineRule="auto"/>
        <w:jc w:val="center"/>
        <w:rPr>
          <w:rFonts w:ascii="Times New Roman" w:hAnsi="Times New Roman"/>
          <w:b/>
          <w:sz w:val="28"/>
          <w:szCs w:val="28"/>
        </w:rPr>
      </w:pPr>
    </w:p>
    <w:tbl>
      <w:tblPr>
        <w:tblW w:w="4816" w:type="pct"/>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40"/>
        <w:gridCol w:w="4379"/>
      </w:tblGrid>
      <w:tr w:rsidR="00E53CAC" w:rsidRPr="00E54CF6" w:rsidTr="00E54CF6">
        <w:trPr>
          <w:jc w:val="center"/>
        </w:trPr>
        <w:tc>
          <w:tcPr>
            <w:tcW w:w="2625" w:type="pct"/>
          </w:tcPr>
          <w:p w:rsidR="00E53CAC" w:rsidRPr="00E54CF6" w:rsidRDefault="00B75118" w:rsidP="00E54CF6">
            <w:pPr>
              <w:pStyle w:val="a5"/>
              <w:widowControl w:val="0"/>
              <w:autoSpaceDE w:val="0"/>
              <w:autoSpaceDN w:val="0"/>
              <w:adjustRightInd w:val="0"/>
              <w:spacing w:after="0" w:line="240" w:lineRule="auto"/>
              <w:ind w:left="0"/>
              <w:jc w:val="center"/>
              <w:rPr>
                <w:rFonts w:ascii="Times New Roman" w:hAnsi="Times New Roman"/>
                <w:b/>
                <w:sz w:val="28"/>
                <w:szCs w:val="28"/>
                <w:lang w:eastAsia="en-US"/>
              </w:rPr>
            </w:pPr>
            <w:r>
              <w:rPr>
                <w:rFonts w:ascii="Times New Roman" w:hAnsi="Times New Roman"/>
                <w:b/>
                <w:sz w:val="28"/>
                <w:szCs w:val="28"/>
                <w:lang w:eastAsia="en-US"/>
              </w:rPr>
              <w:t>Ранний возраст (1</w:t>
            </w:r>
            <w:r w:rsidR="00E53CAC" w:rsidRPr="00E54CF6">
              <w:rPr>
                <w:rFonts w:ascii="Times New Roman" w:hAnsi="Times New Roman"/>
                <w:b/>
                <w:sz w:val="28"/>
                <w:szCs w:val="28"/>
                <w:lang w:eastAsia="en-US"/>
              </w:rPr>
              <w:t>-3г.)</w:t>
            </w:r>
          </w:p>
        </w:tc>
        <w:tc>
          <w:tcPr>
            <w:tcW w:w="2375" w:type="pct"/>
          </w:tcPr>
          <w:p w:rsidR="00E53CAC" w:rsidRPr="00E54CF6" w:rsidRDefault="00E53CAC" w:rsidP="00E54CF6">
            <w:pPr>
              <w:pStyle w:val="a5"/>
              <w:widowControl w:val="0"/>
              <w:autoSpaceDE w:val="0"/>
              <w:autoSpaceDN w:val="0"/>
              <w:adjustRightInd w:val="0"/>
              <w:spacing w:after="0" w:line="240" w:lineRule="auto"/>
              <w:ind w:left="0"/>
              <w:jc w:val="center"/>
              <w:rPr>
                <w:rFonts w:ascii="Times New Roman" w:hAnsi="Times New Roman"/>
                <w:b/>
                <w:sz w:val="28"/>
                <w:szCs w:val="28"/>
                <w:lang w:eastAsia="en-US"/>
              </w:rPr>
            </w:pPr>
            <w:r w:rsidRPr="00E54CF6">
              <w:rPr>
                <w:rFonts w:ascii="Times New Roman" w:hAnsi="Times New Roman"/>
                <w:b/>
                <w:sz w:val="28"/>
                <w:szCs w:val="28"/>
                <w:lang w:eastAsia="en-US"/>
              </w:rPr>
              <w:t>Дошкольный возраст</w:t>
            </w:r>
            <w:r w:rsidR="00B75118">
              <w:rPr>
                <w:rFonts w:ascii="Times New Roman" w:hAnsi="Times New Roman"/>
                <w:b/>
                <w:sz w:val="28"/>
                <w:szCs w:val="28"/>
                <w:lang w:eastAsia="en-US"/>
              </w:rPr>
              <w:t>(3-7)</w:t>
            </w:r>
          </w:p>
        </w:tc>
      </w:tr>
      <w:tr w:rsidR="00E53CAC" w:rsidRPr="00E54CF6" w:rsidTr="00E54CF6">
        <w:trPr>
          <w:trHeight w:val="469"/>
          <w:jc w:val="center"/>
        </w:trPr>
        <w:tc>
          <w:tcPr>
            <w:tcW w:w="2625" w:type="pct"/>
          </w:tcPr>
          <w:p w:rsidR="00E53CAC" w:rsidRPr="00E54CF6" w:rsidRDefault="00E53CAC" w:rsidP="00E54CF6">
            <w:pPr>
              <w:pStyle w:val="a5"/>
              <w:widowControl w:val="0"/>
              <w:autoSpaceDE w:val="0"/>
              <w:autoSpaceDN w:val="0"/>
              <w:adjustRightInd w:val="0"/>
              <w:spacing w:after="0" w:line="240" w:lineRule="auto"/>
              <w:ind w:left="0"/>
              <w:jc w:val="center"/>
              <w:rPr>
                <w:rFonts w:ascii="Times New Roman" w:hAnsi="Times New Roman"/>
                <w:sz w:val="28"/>
                <w:szCs w:val="28"/>
                <w:lang w:eastAsia="en-US"/>
              </w:rPr>
            </w:pPr>
            <w:r w:rsidRPr="00E54CF6">
              <w:rPr>
                <w:rFonts w:ascii="Times New Roman" w:hAnsi="Times New Roman"/>
                <w:sz w:val="28"/>
                <w:szCs w:val="28"/>
                <w:lang w:eastAsia="en-US"/>
              </w:rPr>
              <w:t>предметная деятельность</w:t>
            </w:r>
          </w:p>
        </w:tc>
        <w:tc>
          <w:tcPr>
            <w:tcW w:w="2375" w:type="pct"/>
          </w:tcPr>
          <w:p w:rsidR="00E53CAC" w:rsidRPr="00E54CF6" w:rsidRDefault="00E53CAC" w:rsidP="00E54CF6">
            <w:pPr>
              <w:pStyle w:val="a5"/>
              <w:widowControl w:val="0"/>
              <w:autoSpaceDE w:val="0"/>
              <w:autoSpaceDN w:val="0"/>
              <w:adjustRightInd w:val="0"/>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игра</w:t>
            </w:r>
          </w:p>
        </w:tc>
      </w:tr>
      <w:tr w:rsidR="00E53CAC" w:rsidRPr="00E54CF6" w:rsidTr="00E54CF6">
        <w:trPr>
          <w:jc w:val="center"/>
        </w:trPr>
        <w:tc>
          <w:tcPr>
            <w:tcW w:w="2625" w:type="pct"/>
          </w:tcPr>
          <w:p w:rsidR="00E53CAC" w:rsidRPr="00E54CF6" w:rsidRDefault="00E53CAC" w:rsidP="00E54CF6">
            <w:pPr>
              <w:pStyle w:val="a5"/>
              <w:widowControl w:val="0"/>
              <w:autoSpaceDE w:val="0"/>
              <w:autoSpaceDN w:val="0"/>
              <w:adjustRightInd w:val="0"/>
              <w:spacing w:after="0" w:line="240" w:lineRule="auto"/>
              <w:ind w:left="0"/>
              <w:jc w:val="both"/>
              <w:rPr>
                <w:rFonts w:ascii="Times New Roman" w:hAnsi="Times New Roman"/>
                <w:sz w:val="28"/>
                <w:szCs w:val="28"/>
                <w:lang w:eastAsia="en-US"/>
              </w:rPr>
            </w:pPr>
            <w:r w:rsidRPr="00E54CF6">
              <w:rPr>
                <w:rFonts w:ascii="Times New Roman" w:hAnsi="Times New Roman"/>
                <w:sz w:val="28"/>
                <w:szCs w:val="28"/>
                <w:lang w:eastAsia="en-US"/>
              </w:rPr>
              <w:t xml:space="preserve">Содержание предметной деятельности: передача взрослым и освоение ребёнком способов употребления предметов, овладение ребёнком орудийными действиями  на основе действий взрослого, взятых за образец. Освоение ребёнком предметной деятельности происходит во взаимодействии </w:t>
            </w:r>
            <w:proofErr w:type="gramStart"/>
            <w:r w:rsidRPr="00E54CF6">
              <w:rPr>
                <w:rFonts w:ascii="Times New Roman" w:hAnsi="Times New Roman"/>
                <w:sz w:val="28"/>
                <w:szCs w:val="28"/>
                <w:lang w:eastAsia="en-US"/>
              </w:rPr>
              <w:t>со</w:t>
            </w:r>
            <w:proofErr w:type="gramEnd"/>
            <w:r w:rsidRPr="00E54CF6">
              <w:rPr>
                <w:rFonts w:ascii="Times New Roman" w:hAnsi="Times New Roman"/>
                <w:sz w:val="28"/>
                <w:szCs w:val="28"/>
                <w:lang w:eastAsia="en-US"/>
              </w:rPr>
              <w:t xml:space="preserve"> взрослым.</w:t>
            </w:r>
          </w:p>
        </w:tc>
        <w:tc>
          <w:tcPr>
            <w:tcW w:w="2375" w:type="pct"/>
          </w:tcPr>
          <w:p w:rsidR="00E53CAC" w:rsidRPr="00E54CF6" w:rsidRDefault="00E53CAC" w:rsidP="00E54CF6">
            <w:pPr>
              <w:pStyle w:val="a5"/>
              <w:widowControl w:val="0"/>
              <w:autoSpaceDE w:val="0"/>
              <w:autoSpaceDN w:val="0"/>
              <w:adjustRightInd w:val="0"/>
              <w:spacing w:after="0" w:line="240" w:lineRule="auto"/>
              <w:ind w:left="0"/>
              <w:jc w:val="both"/>
              <w:rPr>
                <w:rFonts w:ascii="Times New Roman" w:hAnsi="Times New Roman"/>
                <w:sz w:val="28"/>
                <w:szCs w:val="28"/>
                <w:lang w:eastAsia="en-US"/>
              </w:rPr>
            </w:pPr>
            <w:r w:rsidRPr="00E54CF6">
              <w:rPr>
                <w:rFonts w:ascii="Times New Roman" w:hAnsi="Times New Roman"/>
                <w:sz w:val="28"/>
                <w:szCs w:val="28"/>
                <w:lang w:eastAsia="en-US"/>
              </w:rPr>
              <w:t>Взрослый организует предметно-игровую деятельность ребёнка, используя разнообразные игрушки и предметы. Действия ребёнка направлены на выполнение специфических свой</w:t>
            </w:r>
            <w:proofErr w:type="gramStart"/>
            <w:r w:rsidRPr="00E54CF6">
              <w:rPr>
                <w:rFonts w:ascii="Times New Roman" w:hAnsi="Times New Roman"/>
                <w:sz w:val="28"/>
                <w:szCs w:val="28"/>
                <w:lang w:eastAsia="en-US"/>
              </w:rPr>
              <w:t>ств пр</w:t>
            </w:r>
            <w:proofErr w:type="gramEnd"/>
            <w:r w:rsidRPr="00E54CF6">
              <w:rPr>
                <w:rFonts w:ascii="Times New Roman" w:hAnsi="Times New Roman"/>
                <w:sz w:val="28"/>
                <w:szCs w:val="28"/>
                <w:lang w:eastAsia="en-US"/>
              </w:rPr>
              <w:t xml:space="preserve">едмета и на достижение с его помощью определённого эффекта. В игре ребёнок отображает впечатления, полученные в повседневной жизни. </w:t>
            </w:r>
          </w:p>
        </w:tc>
      </w:tr>
    </w:tbl>
    <w:p w:rsidR="00E53CAC" w:rsidRDefault="00E53CAC" w:rsidP="00001B81">
      <w:pPr>
        <w:pStyle w:val="a5"/>
        <w:widowControl w:val="0"/>
        <w:autoSpaceDE w:val="0"/>
        <w:autoSpaceDN w:val="0"/>
        <w:adjustRightInd w:val="0"/>
        <w:spacing w:after="0" w:line="240" w:lineRule="auto"/>
        <w:ind w:left="0"/>
        <w:jc w:val="both"/>
        <w:rPr>
          <w:rFonts w:ascii="Times New Roman" w:hAnsi="Times New Roman"/>
          <w:sz w:val="28"/>
          <w:szCs w:val="28"/>
        </w:rPr>
      </w:pPr>
    </w:p>
    <w:p w:rsidR="00E53CAC" w:rsidRDefault="00E53CAC" w:rsidP="00001B81">
      <w:pPr>
        <w:pStyle w:val="31"/>
        <w:tabs>
          <w:tab w:val="left" w:pos="851"/>
        </w:tabs>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Развитие игровой деятельности</w:t>
      </w:r>
    </w:p>
    <w:p w:rsidR="00E53CAC" w:rsidRDefault="00E53CAC" w:rsidP="00001B81">
      <w:pPr>
        <w:pStyle w:val="31"/>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Основные цели и задачи:</w:t>
      </w:r>
    </w:p>
    <w:p w:rsidR="00E53CAC" w:rsidRDefault="00E53CAC" w:rsidP="00001B81">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53CAC" w:rsidRDefault="00E53CAC" w:rsidP="00001B81">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Развитие самостоятельности, инициативы, творчества, навыков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53CAC" w:rsidRDefault="00E53CAC" w:rsidP="00001B81">
      <w:pPr>
        <w:pStyle w:val="31"/>
        <w:tabs>
          <w:tab w:val="left" w:pos="851"/>
        </w:tabs>
        <w:spacing w:after="4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Создание условий для развития свободной игровой деятельности</w:t>
      </w:r>
    </w:p>
    <w:p w:rsidR="00E53CAC" w:rsidRDefault="00E53CAC" w:rsidP="00001B81">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целью развития игровой деятельности педагоги должны уметь:</w:t>
      </w:r>
    </w:p>
    <w:p w:rsidR="00E53CAC" w:rsidRDefault="00E53CAC" w:rsidP="00B357E6">
      <w:pPr>
        <w:pStyle w:val="31"/>
        <w:numPr>
          <w:ilvl w:val="0"/>
          <w:numId w:val="20"/>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создавать в течение дня условия для свободной игры детей;</w:t>
      </w:r>
    </w:p>
    <w:p w:rsidR="00E53CAC" w:rsidRDefault="00E53CAC" w:rsidP="00B357E6">
      <w:pPr>
        <w:pStyle w:val="31"/>
        <w:numPr>
          <w:ilvl w:val="0"/>
          <w:numId w:val="20"/>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определять игровые ситуации, в которых детям нужна косвенная помощь;</w:t>
      </w:r>
    </w:p>
    <w:p w:rsidR="00E53CAC" w:rsidRDefault="00E53CAC" w:rsidP="00B357E6">
      <w:pPr>
        <w:pStyle w:val="31"/>
        <w:numPr>
          <w:ilvl w:val="0"/>
          <w:numId w:val="20"/>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наблюдать за играющими детьми и понимать, какие именно события дня отображаются в игре;</w:t>
      </w:r>
    </w:p>
    <w:p w:rsidR="00E53CAC" w:rsidRDefault="00E53CAC" w:rsidP="00B357E6">
      <w:pPr>
        <w:pStyle w:val="31"/>
        <w:numPr>
          <w:ilvl w:val="0"/>
          <w:numId w:val="20"/>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отличать детей с развитой игровой деятельностью от тех, у кого игра слабо развита;</w:t>
      </w:r>
    </w:p>
    <w:p w:rsidR="00E53CAC" w:rsidRDefault="00E53CAC" w:rsidP="00B357E6">
      <w:pPr>
        <w:pStyle w:val="31"/>
        <w:numPr>
          <w:ilvl w:val="0"/>
          <w:numId w:val="20"/>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rsidR="00E53CAC" w:rsidRDefault="00E53CAC" w:rsidP="00001B81">
      <w:pPr>
        <w:tabs>
          <w:tab w:val="num" w:pos="0"/>
          <w:tab w:val="left" w:pos="851"/>
        </w:tabs>
        <w:spacing w:after="120"/>
        <w:jc w:val="both"/>
        <w:rPr>
          <w:rFonts w:ascii="Times New Roman" w:hAnsi="Times New Roman"/>
          <w:sz w:val="28"/>
          <w:szCs w:val="28"/>
        </w:rPr>
      </w:pPr>
      <w:r>
        <w:rPr>
          <w:rFonts w:ascii="Times New Roman" w:hAnsi="Times New Roman"/>
          <w:sz w:val="28"/>
          <w:szCs w:val="28"/>
        </w:rPr>
        <w:t>Кроме того, педагоги должны знать детскую субкультуру, наиболее типичные роли и игры детей, понимать их значимость.</w:t>
      </w:r>
    </w:p>
    <w:p w:rsidR="00840D90" w:rsidRDefault="00840D90" w:rsidP="00001B81">
      <w:pPr>
        <w:pStyle w:val="31"/>
        <w:tabs>
          <w:tab w:val="left" w:pos="851"/>
        </w:tabs>
        <w:spacing w:after="0" w:line="240" w:lineRule="auto"/>
        <w:ind w:firstLine="567"/>
        <w:jc w:val="center"/>
        <w:rPr>
          <w:rFonts w:ascii="Times New Roman" w:hAnsi="Times New Roman" w:cs="Times New Roman"/>
          <w:b/>
          <w:sz w:val="28"/>
          <w:szCs w:val="28"/>
        </w:rPr>
      </w:pPr>
    </w:p>
    <w:p w:rsidR="00840D90" w:rsidRDefault="00840D90" w:rsidP="00001B81">
      <w:pPr>
        <w:pStyle w:val="31"/>
        <w:tabs>
          <w:tab w:val="left" w:pos="851"/>
        </w:tabs>
        <w:spacing w:after="0" w:line="240" w:lineRule="auto"/>
        <w:ind w:firstLine="567"/>
        <w:jc w:val="center"/>
        <w:rPr>
          <w:rFonts w:ascii="Times New Roman" w:hAnsi="Times New Roman" w:cs="Times New Roman"/>
          <w:b/>
          <w:sz w:val="28"/>
          <w:szCs w:val="28"/>
        </w:rPr>
      </w:pPr>
    </w:p>
    <w:p w:rsidR="00E53CAC" w:rsidRDefault="00E53CAC" w:rsidP="00001B81">
      <w:pPr>
        <w:pStyle w:val="31"/>
        <w:tabs>
          <w:tab w:val="left" w:pos="851"/>
        </w:tabs>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Особенности организации предметно-пространственной среды для развития игровой деятельности</w:t>
      </w:r>
    </w:p>
    <w:p w:rsidR="00E53CAC" w:rsidRDefault="00E53CAC" w:rsidP="00001B81">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780E2E" w:rsidRDefault="00780E2E" w:rsidP="00001B81">
      <w:pPr>
        <w:shd w:val="clear" w:color="auto" w:fill="FFFFFF"/>
        <w:spacing w:after="0" w:line="240" w:lineRule="auto"/>
        <w:ind w:right="7"/>
        <w:jc w:val="center"/>
        <w:rPr>
          <w:rFonts w:ascii="Times New Roman" w:hAnsi="Times New Roman"/>
          <w:b/>
          <w:i/>
          <w:iCs/>
          <w:sz w:val="28"/>
          <w:szCs w:val="28"/>
        </w:rPr>
      </w:pPr>
    </w:p>
    <w:p w:rsidR="00E53CAC" w:rsidRDefault="00E53CAC" w:rsidP="00001B81">
      <w:pPr>
        <w:shd w:val="clear" w:color="auto" w:fill="FFFFFF"/>
        <w:spacing w:after="0" w:line="240" w:lineRule="auto"/>
        <w:ind w:right="7"/>
        <w:jc w:val="center"/>
        <w:rPr>
          <w:rFonts w:ascii="Times New Roman" w:hAnsi="Times New Roman"/>
          <w:b/>
          <w:i/>
          <w:iCs/>
          <w:sz w:val="28"/>
          <w:szCs w:val="28"/>
        </w:rPr>
      </w:pPr>
      <w:r>
        <w:rPr>
          <w:rFonts w:ascii="Times New Roman" w:hAnsi="Times New Roman"/>
          <w:b/>
          <w:i/>
          <w:iCs/>
          <w:sz w:val="28"/>
          <w:szCs w:val="28"/>
        </w:rPr>
        <w:t>Классификация игр детей раннего и  дошкольного возраста</w:t>
      </w:r>
    </w:p>
    <w:p w:rsidR="00E53CAC" w:rsidRDefault="00E53CAC" w:rsidP="00001B81">
      <w:pPr>
        <w:shd w:val="clear" w:color="auto" w:fill="FFFFFF"/>
        <w:spacing w:after="0" w:line="240" w:lineRule="auto"/>
        <w:ind w:right="7"/>
        <w:jc w:val="center"/>
        <w:rPr>
          <w:rFonts w:ascii="Times New Roman" w:hAnsi="Times New Roman"/>
          <w:b/>
          <w:i/>
          <w:iCs/>
          <w:sz w:val="4"/>
          <w:szCs w:val="4"/>
        </w:rPr>
      </w:pPr>
    </w:p>
    <w:tbl>
      <w:tblPr>
        <w:tblW w:w="4650" w:type="pct"/>
        <w:jc w:val="center"/>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6"/>
        <w:gridCol w:w="2473"/>
        <w:gridCol w:w="2664"/>
        <w:gridCol w:w="353"/>
        <w:gridCol w:w="353"/>
        <w:gridCol w:w="353"/>
        <w:gridCol w:w="353"/>
        <w:gridCol w:w="353"/>
        <w:gridCol w:w="353"/>
      </w:tblGrid>
      <w:tr w:rsidR="00E53CAC" w:rsidRPr="00E54CF6" w:rsidTr="00E54CF6">
        <w:trPr>
          <w:trHeight w:val="361"/>
          <w:jc w:val="center"/>
        </w:trPr>
        <w:tc>
          <w:tcPr>
            <w:tcW w:w="3693" w:type="pct"/>
            <w:gridSpan w:val="3"/>
          </w:tcPr>
          <w:p w:rsidR="00E53CAC" w:rsidRPr="00E54CF6" w:rsidRDefault="00E53CAC" w:rsidP="00E54CF6">
            <w:pPr>
              <w:spacing w:after="0" w:line="240" w:lineRule="auto"/>
              <w:jc w:val="center"/>
              <w:rPr>
                <w:rFonts w:ascii="Times New Roman" w:hAnsi="Times New Roman"/>
                <w:sz w:val="24"/>
                <w:szCs w:val="24"/>
                <w:lang w:eastAsia="en-US"/>
              </w:rPr>
            </w:pPr>
            <w:r w:rsidRPr="00E54CF6">
              <w:rPr>
                <w:rFonts w:ascii="Times New Roman" w:hAnsi="Times New Roman"/>
                <w:b/>
                <w:bCs/>
                <w:sz w:val="24"/>
                <w:szCs w:val="24"/>
                <w:lang w:eastAsia="en-US"/>
              </w:rPr>
              <w:t>Игры</w:t>
            </w:r>
          </w:p>
        </w:tc>
        <w:tc>
          <w:tcPr>
            <w:tcW w:w="1307" w:type="pct"/>
            <w:gridSpan w:val="6"/>
          </w:tcPr>
          <w:p w:rsidR="00E53CAC" w:rsidRPr="00E54CF6" w:rsidRDefault="00E53CAC" w:rsidP="00E54CF6">
            <w:pPr>
              <w:spacing w:after="0" w:line="240" w:lineRule="auto"/>
              <w:jc w:val="center"/>
              <w:rPr>
                <w:rFonts w:ascii="Times New Roman" w:hAnsi="Times New Roman"/>
                <w:b/>
                <w:bCs/>
                <w:sz w:val="24"/>
                <w:szCs w:val="24"/>
                <w:lang w:eastAsia="en-US"/>
              </w:rPr>
            </w:pPr>
            <w:r w:rsidRPr="00E54CF6">
              <w:rPr>
                <w:rFonts w:ascii="Times New Roman" w:hAnsi="Times New Roman"/>
                <w:b/>
                <w:bCs/>
                <w:sz w:val="24"/>
                <w:szCs w:val="24"/>
                <w:lang w:eastAsia="en-US"/>
              </w:rPr>
              <w:t>Возраст детей</w:t>
            </w:r>
          </w:p>
          <w:p w:rsidR="00E53CAC" w:rsidRPr="00E54CF6" w:rsidRDefault="00E53CAC" w:rsidP="00E54CF6">
            <w:pPr>
              <w:spacing w:after="0" w:line="240" w:lineRule="auto"/>
              <w:jc w:val="center"/>
              <w:rPr>
                <w:rFonts w:ascii="Times New Roman" w:hAnsi="Times New Roman"/>
                <w:sz w:val="24"/>
                <w:szCs w:val="24"/>
                <w:lang w:eastAsia="en-US"/>
              </w:rPr>
            </w:pPr>
            <w:r w:rsidRPr="00E54CF6">
              <w:rPr>
                <w:rFonts w:ascii="Times New Roman" w:hAnsi="Times New Roman"/>
                <w:b/>
                <w:bCs/>
                <w:sz w:val="24"/>
                <w:szCs w:val="24"/>
                <w:lang w:eastAsia="en-US"/>
              </w:rPr>
              <w:t>(годы жизни)</w:t>
            </w:r>
          </w:p>
        </w:tc>
      </w:tr>
      <w:tr w:rsidR="00E53CAC" w:rsidRPr="00E54CF6" w:rsidTr="00E54CF6">
        <w:trPr>
          <w:trHeight w:val="229"/>
          <w:jc w:val="center"/>
        </w:trPr>
        <w:tc>
          <w:tcPr>
            <w:tcW w:w="889" w:type="pct"/>
          </w:tcPr>
          <w:p w:rsidR="00E53CAC" w:rsidRPr="00E54CF6" w:rsidRDefault="00E53CAC" w:rsidP="00E54CF6">
            <w:pPr>
              <w:spacing w:after="0" w:line="240" w:lineRule="auto"/>
              <w:jc w:val="center"/>
              <w:rPr>
                <w:rFonts w:ascii="Times New Roman" w:hAnsi="Times New Roman"/>
                <w:sz w:val="24"/>
                <w:szCs w:val="24"/>
                <w:lang w:eastAsia="en-US"/>
              </w:rPr>
            </w:pPr>
            <w:r w:rsidRPr="00E54CF6">
              <w:rPr>
                <w:rFonts w:ascii="Times New Roman" w:hAnsi="Times New Roman"/>
                <w:b/>
                <w:bCs/>
                <w:sz w:val="24"/>
                <w:szCs w:val="24"/>
                <w:lang w:eastAsia="en-US"/>
              </w:rPr>
              <w:t>Классы</w:t>
            </w:r>
          </w:p>
        </w:tc>
        <w:tc>
          <w:tcPr>
            <w:tcW w:w="1060" w:type="pct"/>
          </w:tcPr>
          <w:p w:rsidR="00E53CAC" w:rsidRPr="00E54CF6" w:rsidRDefault="00E53CAC" w:rsidP="00E54CF6">
            <w:pPr>
              <w:spacing w:after="0" w:line="240" w:lineRule="auto"/>
              <w:jc w:val="center"/>
              <w:rPr>
                <w:rFonts w:ascii="Times New Roman" w:hAnsi="Times New Roman"/>
                <w:sz w:val="24"/>
                <w:szCs w:val="24"/>
                <w:lang w:eastAsia="en-US"/>
              </w:rPr>
            </w:pPr>
            <w:r w:rsidRPr="00E54CF6">
              <w:rPr>
                <w:rFonts w:ascii="Times New Roman" w:hAnsi="Times New Roman"/>
                <w:b/>
                <w:bCs/>
                <w:sz w:val="24"/>
                <w:szCs w:val="24"/>
                <w:lang w:eastAsia="en-US"/>
              </w:rPr>
              <w:t>Виды</w:t>
            </w:r>
          </w:p>
        </w:tc>
        <w:tc>
          <w:tcPr>
            <w:tcW w:w="1744" w:type="pct"/>
          </w:tcPr>
          <w:p w:rsidR="00E53CAC" w:rsidRPr="00E54CF6" w:rsidRDefault="00E53CAC" w:rsidP="00E54CF6">
            <w:pPr>
              <w:spacing w:after="0" w:line="240" w:lineRule="auto"/>
              <w:jc w:val="center"/>
              <w:rPr>
                <w:rFonts w:ascii="Times New Roman" w:hAnsi="Times New Roman"/>
                <w:sz w:val="24"/>
                <w:szCs w:val="24"/>
                <w:lang w:eastAsia="en-US"/>
              </w:rPr>
            </w:pPr>
            <w:r w:rsidRPr="00E54CF6">
              <w:rPr>
                <w:rFonts w:ascii="Times New Roman" w:hAnsi="Times New Roman"/>
                <w:b/>
                <w:bCs/>
                <w:sz w:val="24"/>
                <w:szCs w:val="24"/>
                <w:lang w:eastAsia="en-US"/>
              </w:rPr>
              <w:t>Подвиды</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2</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3</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4</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5</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6</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7</w:t>
            </w:r>
          </w:p>
        </w:tc>
      </w:tr>
      <w:tr w:rsidR="00E53CAC" w:rsidRPr="00E54CF6" w:rsidTr="00E54CF6">
        <w:trPr>
          <w:trHeight w:val="229"/>
          <w:jc w:val="center"/>
        </w:trPr>
        <w:tc>
          <w:tcPr>
            <w:tcW w:w="889" w:type="pct"/>
            <w:vMerge w:val="restart"/>
          </w:tcPr>
          <w:p w:rsidR="00E53CAC" w:rsidRPr="00E54CF6" w:rsidRDefault="001054D4" w:rsidP="00E54CF6">
            <w:pPr>
              <w:spacing w:after="0" w:line="240" w:lineRule="auto"/>
              <w:rPr>
                <w:rFonts w:ascii="Times New Roman" w:hAnsi="Times New Roman"/>
                <w:sz w:val="24"/>
                <w:szCs w:val="24"/>
                <w:lang w:eastAsia="en-US"/>
              </w:rPr>
            </w:pPr>
            <w:hyperlink r:id="rId8" w:anchor="1" w:history="1">
              <w:r w:rsidR="00E53CAC" w:rsidRPr="00E54CF6">
                <w:rPr>
                  <w:rStyle w:val="a3"/>
                  <w:bCs/>
                  <w:sz w:val="24"/>
                  <w:szCs w:val="24"/>
                  <w:lang w:eastAsia="en-US"/>
                </w:rPr>
                <w:t>Игры, возникающие по инициативе ребенка</w:t>
              </w:r>
            </w:hyperlink>
          </w:p>
        </w:tc>
        <w:tc>
          <w:tcPr>
            <w:tcW w:w="1060" w:type="pct"/>
            <w:vMerge w:val="restart"/>
          </w:tcPr>
          <w:p w:rsidR="00E53CAC" w:rsidRPr="00E54CF6" w:rsidRDefault="00E53CAC" w:rsidP="00E54CF6">
            <w:pPr>
              <w:spacing w:after="0" w:line="240" w:lineRule="auto"/>
              <w:rPr>
                <w:rFonts w:ascii="Times New Roman" w:hAnsi="Times New Roman"/>
                <w:bCs/>
                <w:sz w:val="24"/>
                <w:szCs w:val="24"/>
                <w:lang w:eastAsia="en-US"/>
              </w:rPr>
            </w:pPr>
            <w:r w:rsidRPr="00E54CF6">
              <w:rPr>
                <w:rFonts w:ascii="Times New Roman" w:hAnsi="Times New Roman"/>
                <w:bCs/>
                <w:sz w:val="24"/>
                <w:szCs w:val="24"/>
                <w:lang w:eastAsia="en-US"/>
              </w:rPr>
              <w:t> Игры-экспериментирования</w:t>
            </w:r>
          </w:p>
          <w:p w:rsidR="00E53CAC" w:rsidRPr="00E54CF6" w:rsidRDefault="00E53CAC" w:rsidP="00E54CF6">
            <w:pPr>
              <w:spacing w:after="0" w:line="240" w:lineRule="auto"/>
              <w:rPr>
                <w:rFonts w:ascii="Times New Roman" w:hAnsi="Times New Roman"/>
                <w:bCs/>
                <w:sz w:val="24"/>
                <w:szCs w:val="24"/>
                <w:lang w:eastAsia="en-US"/>
              </w:rPr>
            </w:pPr>
          </w:p>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 животными и людьми</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 природными объектами</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Общения с людьми</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r>
      <w:tr w:rsidR="00E53CAC" w:rsidRPr="00E54CF6" w:rsidTr="00E54CF6">
        <w:trPr>
          <w:trHeight w:val="514"/>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Со специальными игрушками для экспериментирования</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w:t>
            </w:r>
          </w:p>
        </w:tc>
      </w:tr>
      <w:tr w:rsidR="00E53CAC" w:rsidRPr="00E54CF6" w:rsidTr="00E54CF6">
        <w:trPr>
          <w:trHeight w:val="205"/>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060" w:type="pct"/>
            <w:vMerge w:val="restar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Сюжетные самодеятельные игры</w:t>
            </w: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 xml:space="preserve">Сюжетно </w:t>
            </w:r>
            <w:proofErr w:type="gramStart"/>
            <w:r w:rsidRPr="00E54CF6">
              <w:rPr>
                <w:rFonts w:ascii="Times New Roman" w:hAnsi="Times New Roman"/>
                <w:bCs/>
                <w:sz w:val="24"/>
                <w:szCs w:val="24"/>
                <w:lang w:eastAsia="en-US"/>
              </w:rPr>
              <w:t>-</w:t>
            </w:r>
            <w:proofErr w:type="spellStart"/>
            <w:r w:rsidRPr="00E54CF6">
              <w:rPr>
                <w:rFonts w:ascii="Times New Roman" w:hAnsi="Times New Roman"/>
                <w:bCs/>
                <w:sz w:val="24"/>
                <w:szCs w:val="24"/>
                <w:lang w:eastAsia="en-US"/>
              </w:rPr>
              <w:t>о</w:t>
            </w:r>
            <w:proofErr w:type="gramEnd"/>
            <w:r w:rsidRPr="00E54CF6">
              <w:rPr>
                <w:rFonts w:ascii="Times New Roman" w:hAnsi="Times New Roman"/>
                <w:bCs/>
                <w:sz w:val="24"/>
                <w:szCs w:val="24"/>
                <w:lang w:eastAsia="en-US"/>
              </w:rPr>
              <w:t>тобразительные</w:t>
            </w:r>
            <w:proofErr w:type="spellEnd"/>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Сюжетно - ролевые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Режиссерские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Театрализованные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889" w:type="pct"/>
            <w:vMerge w:val="restar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lastRenderedPageBreak/>
              <w:t> </w:t>
            </w:r>
            <w:hyperlink r:id="rId9" w:anchor="2" w:history="1">
              <w:r w:rsidRPr="00E54CF6">
                <w:rPr>
                  <w:rStyle w:val="a3"/>
                  <w:bCs/>
                  <w:sz w:val="24"/>
                  <w:szCs w:val="24"/>
                  <w:lang w:eastAsia="en-US"/>
                </w:rPr>
                <w:t>Игры, связанные с исходной инициативой взрослого</w:t>
              </w:r>
            </w:hyperlink>
          </w:p>
        </w:tc>
        <w:tc>
          <w:tcPr>
            <w:tcW w:w="1060" w:type="pct"/>
            <w:vMerge w:val="restar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 Обучающие игры </w:t>
            </w:r>
          </w:p>
        </w:tc>
        <w:tc>
          <w:tcPr>
            <w:tcW w:w="1744" w:type="pct"/>
          </w:tcPr>
          <w:p w:rsidR="00E53CAC" w:rsidRPr="00E54CF6" w:rsidRDefault="00E53CAC" w:rsidP="00E54CF6">
            <w:pPr>
              <w:spacing w:after="0" w:line="240" w:lineRule="auto"/>
              <w:rPr>
                <w:rFonts w:ascii="Times New Roman" w:hAnsi="Times New Roman"/>
                <w:sz w:val="24"/>
                <w:szCs w:val="24"/>
                <w:lang w:eastAsia="en-US"/>
              </w:rPr>
            </w:pPr>
            <w:proofErr w:type="spellStart"/>
            <w:r w:rsidRPr="00E54CF6">
              <w:rPr>
                <w:rFonts w:ascii="Times New Roman" w:hAnsi="Times New Roman"/>
                <w:bCs/>
                <w:sz w:val="24"/>
                <w:szCs w:val="24"/>
                <w:lang w:eastAsia="en-US"/>
              </w:rPr>
              <w:t>Автодидактические</w:t>
            </w:r>
            <w:proofErr w:type="spellEnd"/>
            <w:r w:rsidRPr="00E54CF6">
              <w:rPr>
                <w:rFonts w:ascii="Times New Roman" w:hAnsi="Times New Roman"/>
                <w:bCs/>
                <w:sz w:val="24"/>
                <w:szCs w:val="24"/>
                <w:lang w:eastAsia="en-US"/>
              </w:rPr>
              <w:t xml:space="preserve"> предметные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Сюжетно - дидактические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Подвижные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Музыкальные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proofErr w:type="spellStart"/>
            <w:proofErr w:type="gramStart"/>
            <w:r w:rsidRPr="00E54CF6">
              <w:rPr>
                <w:rFonts w:ascii="Times New Roman" w:hAnsi="Times New Roman"/>
                <w:bCs/>
                <w:sz w:val="24"/>
                <w:szCs w:val="24"/>
                <w:lang w:eastAsia="en-US"/>
              </w:rPr>
              <w:t>Учебно</w:t>
            </w:r>
            <w:proofErr w:type="spellEnd"/>
            <w:r w:rsidRPr="00E54CF6">
              <w:rPr>
                <w:rFonts w:ascii="Times New Roman" w:hAnsi="Times New Roman"/>
                <w:bCs/>
                <w:sz w:val="24"/>
                <w:szCs w:val="24"/>
                <w:lang w:eastAsia="en-US"/>
              </w:rPr>
              <w:t xml:space="preserve"> - предметные</w:t>
            </w:r>
            <w:proofErr w:type="gramEnd"/>
            <w:r w:rsidRPr="00E54CF6">
              <w:rPr>
                <w:rFonts w:ascii="Times New Roman" w:hAnsi="Times New Roman"/>
                <w:bCs/>
                <w:sz w:val="24"/>
                <w:szCs w:val="24"/>
                <w:lang w:eastAsia="en-US"/>
              </w:rPr>
              <w:t xml:space="preserve"> дидактические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060" w:type="pct"/>
            <w:vMerge w:val="restar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 </w:t>
            </w:r>
            <w:proofErr w:type="spellStart"/>
            <w:r w:rsidRPr="00E54CF6">
              <w:rPr>
                <w:rFonts w:ascii="Times New Roman" w:hAnsi="Times New Roman"/>
                <w:bCs/>
                <w:sz w:val="24"/>
                <w:szCs w:val="24"/>
                <w:lang w:eastAsia="en-US"/>
              </w:rPr>
              <w:t>Досуговые</w:t>
            </w:r>
            <w:proofErr w:type="spellEnd"/>
            <w:r w:rsidRPr="00E54CF6">
              <w:rPr>
                <w:rFonts w:ascii="Times New Roman" w:hAnsi="Times New Roman"/>
                <w:bCs/>
                <w:sz w:val="24"/>
                <w:szCs w:val="24"/>
                <w:lang w:eastAsia="en-US"/>
              </w:rPr>
              <w:t xml:space="preserve"> игры  </w:t>
            </w: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Интеллектуальные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Забавы</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Развлечения</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Театральные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Празднично-карнавальные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Компьютерные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889" w:type="pct"/>
            <w:vMerge w:val="restart"/>
          </w:tcPr>
          <w:p w:rsidR="00E53CAC" w:rsidRPr="00E54CF6" w:rsidRDefault="001054D4" w:rsidP="00E54CF6">
            <w:pPr>
              <w:spacing w:after="0" w:line="240" w:lineRule="auto"/>
              <w:rPr>
                <w:rFonts w:ascii="Times New Roman" w:hAnsi="Times New Roman"/>
                <w:sz w:val="24"/>
                <w:szCs w:val="24"/>
                <w:lang w:eastAsia="en-US"/>
              </w:rPr>
            </w:pPr>
            <w:hyperlink r:id="rId10" w:anchor="3" w:history="1">
              <w:r w:rsidR="00E53CAC" w:rsidRPr="00E54CF6">
                <w:rPr>
                  <w:rStyle w:val="a3"/>
                  <w:bCs/>
                  <w:sz w:val="24"/>
                  <w:szCs w:val="24"/>
                  <w:lang w:eastAsia="en-US"/>
                </w:rPr>
                <w:t>Игры народные, идущие от исторических традиций этноса </w:t>
              </w:r>
            </w:hyperlink>
          </w:p>
        </w:tc>
        <w:tc>
          <w:tcPr>
            <w:tcW w:w="1060" w:type="pct"/>
            <w:vMerge w:val="restar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 Обрядовые игры </w:t>
            </w: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Культовые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Семейные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Сезонные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060" w:type="pct"/>
            <w:vMerge w:val="restar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 </w:t>
            </w:r>
            <w:proofErr w:type="spellStart"/>
            <w:r w:rsidRPr="00E54CF6">
              <w:rPr>
                <w:rFonts w:ascii="Times New Roman" w:hAnsi="Times New Roman"/>
                <w:bCs/>
                <w:sz w:val="24"/>
                <w:szCs w:val="24"/>
                <w:lang w:eastAsia="en-US"/>
              </w:rPr>
              <w:t>Тренинговые</w:t>
            </w:r>
            <w:proofErr w:type="spellEnd"/>
            <w:r w:rsidRPr="00E54CF6">
              <w:rPr>
                <w:rFonts w:ascii="Times New Roman" w:hAnsi="Times New Roman"/>
                <w:bCs/>
                <w:sz w:val="24"/>
                <w:szCs w:val="24"/>
                <w:lang w:eastAsia="en-US"/>
              </w:rPr>
              <w:t xml:space="preserve"> игры</w:t>
            </w: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Интеллектуальные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Сенсомоторные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02"/>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Адаптивные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36"/>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060" w:type="pct"/>
            <w:vMerge w:val="restar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  </w:t>
            </w:r>
            <w:proofErr w:type="spellStart"/>
            <w:r w:rsidRPr="00E54CF6">
              <w:rPr>
                <w:rFonts w:ascii="Times New Roman" w:hAnsi="Times New Roman"/>
                <w:bCs/>
                <w:sz w:val="24"/>
                <w:szCs w:val="24"/>
                <w:lang w:eastAsia="en-US"/>
              </w:rPr>
              <w:t>Досуговые</w:t>
            </w:r>
            <w:proofErr w:type="spellEnd"/>
            <w:r w:rsidRPr="00E54CF6">
              <w:rPr>
                <w:rFonts w:ascii="Times New Roman" w:hAnsi="Times New Roman"/>
                <w:bCs/>
                <w:sz w:val="24"/>
                <w:szCs w:val="24"/>
                <w:lang w:eastAsia="en-US"/>
              </w:rPr>
              <w:t xml:space="preserve"> игры</w:t>
            </w: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Игрища</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Тихие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229"/>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Забавляющие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r w:rsidR="00E53CAC" w:rsidRPr="00E54CF6" w:rsidTr="00E54CF6">
        <w:trPr>
          <w:trHeight w:val="157"/>
          <w:jc w:val="center"/>
        </w:trPr>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0" w:type="auto"/>
            <w:vMerge/>
            <w:vAlign w:val="center"/>
          </w:tcPr>
          <w:p w:rsidR="00E53CAC" w:rsidRPr="00E54CF6" w:rsidRDefault="00E53CAC" w:rsidP="00E54CF6">
            <w:pPr>
              <w:spacing w:after="0" w:line="240" w:lineRule="auto"/>
              <w:rPr>
                <w:rFonts w:ascii="Times New Roman" w:hAnsi="Times New Roman"/>
                <w:sz w:val="24"/>
                <w:szCs w:val="24"/>
                <w:lang w:eastAsia="en-US"/>
              </w:rPr>
            </w:pPr>
          </w:p>
        </w:tc>
        <w:tc>
          <w:tcPr>
            <w:tcW w:w="17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Cs/>
                <w:sz w:val="24"/>
                <w:szCs w:val="24"/>
                <w:lang w:eastAsia="en-US"/>
              </w:rPr>
              <w:t>Развлекающие</w:t>
            </w:r>
          </w:p>
        </w:tc>
        <w:tc>
          <w:tcPr>
            <w:tcW w:w="172"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bCs/>
                <w:sz w:val="24"/>
                <w:szCs w:val="24"/>
                <w:lang w:eastAsia="en-US"/>
              </w:rPr>
              <w:t> </w:t>
            </w:r>
          </w:p>
        </w:tc>
        <w:tc>
          <w:tcPr>
            <w:tcW w:w="191"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44"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68"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c>
          <w:tcPr>
            <w:tcW w:w="215" w:type="pct"/>
          </w:tcPr>
          <w:p w:rsidR="00E53CAC" w:rsidRPr="00E54CF6" w:rsidRDefault="00E53CAC" w:rsidP="00E54CF6">
            <w:pPr>
              <w:spacing w:after="0" w:line="240" w:lineRule="auto"/>
              <w:rPr>
                <w:rFonts w:ascii="Times New Roman" w:hAnsi="Times New Roman"/>
                <w:sz w:val="24"/>
                <w:szCs w:val="24"/>
                <w:lang w:eastAsia="en-US"/>
              </w:rPr>
            </w:pPr>
            <w:r w:rsidRPr="00E54CF6">
              <w:rPr>
                <w:rFonts w:ascii="Times New Roman" w:hAnsi="Times New Roman"/>
                <w:b/>
                <w:noProof/>
                <w:sz w:val="24"/>
                <w:szCs w:val="24"/>
                <w:lang w:eastAsia="en-US"/>
              </w:rPr>
              <w:t>+</w:t>
            </w:r>
          </w:p>
        </w:tc>
      </w:tr>
    </w:tbl>
    <w:p w:rsidR="00892612" w:rsidRDefault="00892612" w:rsidP="00685567">
      <w:pPr>
        <w:suppressAutoHyphens/>
        <w:spacing w:after="0" w:line="240" w:lineRule="auto"/>
        <w:jc w:val="center"/>
        <w:rPr>
          <w:rFonts w:ascii="Times New Roman" w:hAnsi="Times New Roman"/>
          <w:b/>
          <w:sz w:val="28"/>
          <w:szCs w:val="28"/>
        </w:rPr>
      </w:pPr>
    </w:p>
    <w:p w:rsidR="00840D90" w:rsidRDefault="00840D90" w:rsidP="00892612">
      <w:pPr>
        <w:suppressAutoHyphens/>
        <w:spacing w:after="0" w:line="240" w:lineRule="auto"/>
        <w:jc w:val="center"/>
        <w:rPr>
          <w:rFonts w:ascii="Times New Roman" w:hAnsi="Times New Roman"/>
          <w:b/>
          <w:sz w:val="28"/>
          <w:szCs w:val="28"/>
        </w:rPr>
      </w:pPr>
    </w:p>
    <w:p w:rsidR="00E53CAC" w:rsidRDefault="00840D90" w:rsidP="00892612">
      <w:p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       </w:t>
      </w:r>
      <w:r w:rsidR="00E53CAC">
        <w:rPr>
          <w:rFonts w:ascii="Times New Roman" w:hAnsi="Times New Roman"/>
          <w:b/>
          <w:sz w:val="28"/>
          <w:szCs w:val="28"/>
        </w:rPr>
        <w:t>Образовательная область</w:t>
      </w:r>
    </w:p>
    <w:p w:rsidR="00E53CAC" w:rsidRDefault="00E53CAC" w:rsidP="00892612">
      <w:pPr>
        <w:suppressAutoHyphens/>
        <w:spacing w:after="0" w:line="240" w:lineRule="auto"/>
        <w:ind w:left="720"/>
        <w:jc w:val="center"/>
        <w:rPr>
          <w:rFonts w:ascii="Times New Roman" w:hAnsi="Times New Roman"/>
          <w:b/>
          <w:sz w:val="28"/>
          <w:szCs w:val="28"/>
        </w:rPr>
      </w:pPr>
      <w:r>
        <w:rPr>
          <w:rFonts w:ascii="Times New Roman" w:hAnsi="Times New Roman"/>
          <w:b/>
          <w:sz w:val="28"/>
          <w:szCs w:val="28"/>
        </w:rPr>
        <w:t>познавательное развитие</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ценностях нашего народа, об отечественных традициях и праздниках, о планете Земля </w:t>
      </w:r>
      <w:proofErr w:type="spellStart"/>
      <w:r>
        <w:rPr>
          <w:rFonts w:ascii="Times New Roman" w:hAnsi="Times New Roman"/>
          <w:sz w:val="28"/>
          <w:szCs w:val="28"/>
        </w:rPr>
        <w:t>какобщемдоме</w:t>
      </w:r>
      <w:proofErr w:type="spellEnd"/>
      <w:proofErr w:type="gramEnd"/>
      <w:r>
        <w:rPr>
          <w:rFonts w:ascii="Times New Roman" w:hAnsi="Times New Roman"/>
          <w:sz w:val="28"/>
          <w:szCs w:val="28"/>
        </w:rPr>
        <w:t xml:space="preserve"> людей, об особенностях ее природы, многообразии стран и народов мира.</w:t>
      </w:r>
    </w:p>
    <w:p w:rsidR="00E53CAC" w:rsidRDefault="00E53CAC" w:rsidP="00685567">
      <w:pPr>
        <w:suppressAutoHyphens/>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E53CAC" w:rsidRDefault="00E53CAC" w:rsidP="00B357E6">
      <w:pPr>
        <w:pStyle w:val="a5"/>
        <w:numPr>
          <w:ilvl w:val="0"/>
          <w:numId w:val="21"/>
        </w:numPr>
        <w:suppressAutoHyphens/>
        <w:spacing w:after="0" w:line="240" w:lineRule="auto"/>
        <w:jc w:val="both"/>
        <w:rPr>
          <w:rFonts w:ascii="Times New Roman" w:hAnsi="Times New Roman"/>
          <w:i/>
          <w:sz w:val="28"/>
          <w:szCs w:val="28"/>
        </w:rPr>
      </w:pPr>
      <w:r>
        <w:rPr>
          <w:rFonts w:ascii="Times New Roman" w:hAnsi="Times New Roman"/>
          <w:b/>
          <w:i/>
          <w:sz w:val="28"/>
          <w:szCs w:val="28"/>
        </w:rPr>
        <w:t>Формирование элементарных математических представлений</w:t>
      </w:r>
      <w:r>
        <w:rPr>
          <w:rFonts w:ascii="Times New Roman" w:hAnsi="Times New Roman"/>
          <w:i/>
          <w:sz w:val="28"/>
          <w:szCs w:val="28"/>
        </w:rPr>
        <w:t>.</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53CAC" w:rsidRDefault="00E53CAC" w:rsidP="00685567">
      <w:pPr>
        <w:suppressAutoHyphens/>
        <w:spacing w:after="0" w:line="240" w:lineRule="auto"/>
        <w:jc w:val="both"/>
        <w:rPr>
          <w:rFonts w:ascii="Times New Roman" w:hAnsi="Times New Roman"/>
          <w:sz w:val="10"/>
          <w:szCs w:val="10"/>
        </w:rPr>
      </w:pPr>
    </w:p>
    <w:p w:rsidR="00E53CAC" w:rsidRDefault="00E53CAC" w:rsidP="00B357E6">
      <w:pPr>
        <w:pStyle w:val="a5"/>
        <w:numPr>
          <w:ilvl w:val="0"/>
          <w:numId w:val="22"/>
        </w:numPr>
        <w:suppressAutoHyphens/>
        <w:spacing w:after="0" w:line="240" w:lineRule="auto"/>
        <w:jc w:val="both"/>
        <w:rPr>
          <w:rFonts w:ascii="Times New Roman" w:hAnsi="Times New Roman"/>
          <w:i/>
          <w:sz w:val="28"/>
          <w:szCs w:val="28"/>
        </w:rPr>
      </w:pPr>
      <w:r>
        <w:rPr>
          <w:rFonts w:ascii="Times New Roman" w:hAnsi="Times New Roman"/>
          <w:b/>
          <w:i/>
          <w:sz w:val="28"/>
          <w:szCs w:val="28"/>
        </w:rPr>
        <w:t>Развитие познавательно-исследовательской деятельности</w:t>
      </w:r>
      <w:r>
        <w:rPr>
          <w:rFonts w:ascii="Times New Roman" w:hAnsi="Times New Roman"/>
          <w:i/>
          <w:sz w:val="28"/>
          <w:szCs w:val="28"/>
        </w:rPr>
        <w:t>.</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w:t>
      </w:r>
      <w:r>
        <w:rPr>
          <w:rFonts w:ascii="Times New Roman" w:hAnsi="Times New Roman"/>
          <w:sz w:val="28"/>
          <w:szCs w:val="28"/>
        </w:rPr>
        <w:lastRenderedPageBreak/>
        <w:t>размере, материале, звучании, ритме, темпе, причинах и следствиях и др.)</w:t>
      </w:r>
      <w:proofErr w:type="gramStart"/>
      <w:r>
        <w:rPr>
          <w:rFonts w:ascii="Times New Roman" w:hAnsi="Times New Roman"/>
          <w:sz w:val="28"/>
          <w:szCs w:val="28"/>
        </w:rPr>
        <w:t>.Р</w:t>
      </w:r>
      <w:proofErr w:type="gramEnd"/>
      <w:r>
        <w:rPr>
          <w:rFonts w:ascii="Times New Roman" w:hAnsi="Times New Roman"/>
          <w:sz w:val="28"/>
          <w:szCs w:val="28"/>
        </w:rPr>
        <w:t>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53CAC" w:rsidRDefault="00E53CAC" w:rsidP="00685567">
      <w:pPr>
        <w:suppressAutoHyphens/>
        <w:spacing w:after="0" w:line="240" w:lineRule="auto"/>
        <w:jc w:val="both"/>
        <w:rPr>
          <w:rFonts w:ascii="Times New Roman" w:hAnsi="Times New Roman"/>
          <w:sz w:val="10"/>
          <w:szCs w:val="10"/>
        </w:rPr>
      </w:pPr>
    </w:p>
    <w:p w:rsidR="00E53CAC" w:rsidRDefault="00E53CAC" w:rsidP="00B357E6">
      <w:pPr>
        <w:pStyle w:val="a5"/>
        <w:numPr>
          <w:ilvl w:val="0"/>
          <w:numId w:val="21"/>
        </w:numPr>
        <w:suppressAutoHyphens/>
        <w:spacing w:after="0" w:line="240" w:lineRule="auto"/>
        <w:jc w:val="both"/>
        <w:rPr>
          <w:rFonts w:ascii="Times New Roman" w:hAnsi="Times New Roman"/>
          <w:b/>
          <w:i/>
          <w:sz w:val="28"/>
          <w:szCs w:val="28"/>
        </w:rPr>
      </w:pPr>
      <w:r>
        <w:rPr>
          <w:rFonts w:ascii="Times New Roman" w:hAnsi="Times New Roman"/>
          <w:b/>
          <w:i/>
          <w:sz w:val="28"/>
          <w:szCs w:val="28"/>
        </w:rPr>
        <w:t xml:space="preserve">Приобщение к </w:t>
      </w:r>
      <w:proofErr w:type="spellStart"/>
      <w:r>
        <w:rPr>
          <w:rFonts w:ascii="Times New Roman" w:hAnsi="Times New Roman"/>
          <w:b/>
          <w:i/>
          <w:sz w:val="28"/>
          <w:szCs w:val="28"/>
        </w:rPr>
        <w:t>социокультурным</w:t>
      </w:r>
      <w:proofErr w:type="spellEnd"/>
      <w:r>
        <w:rPr>
          <w:rFonts w:ascii="Times New Roman" w:hAnsi="Times New Roman"/>
          <w:b/>
          <w:i/>
          <w:sz w:val="28"/>
          <w:szCs w:val="28"/>
        </w:rPr>
        <w:t xml:space="preserve"> ценностям.</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Ознакомление с окружающим социальным миром, расширение кругозора детей, формирование целостной картины мира. </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Формирование первичных представлений о малой родине и Отечестве, представлений о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ценностях нашего народа, отечественных традициях и праздниках. </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Формирование гражданской принадлежности; воспитание любви к Родине, гордости за ее достижения, патриотических чувств. </w:t>
      </w:r>
    </w:p>
    <w:p w:rsidR="00840D90"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Формирование элементарных представлений о планете Земля как общем доме людей, о многообразии стран и народов мира.</w:t>
      </w:r>
    </w:p>
    <w:p w:rsidR="00E53CAC" w:rsidRDefault="00E53CAC" w:rsidP="00685567">
      <w:pPr>
        <w:suppressAutoHyphens/>
        <w:spacing w:after="0" w:line="240" w:lineRule="auto"/>
        <w:jc w:val="both"/>
        <w:rPr>
          <w:rFonts w:ascii="Times New Roman" w:hAnsi="Times New Roman"/>
          <w:sz w:val="10"/>
          <w:szCs w:val="10"/>
        </w:rPr>
      </w:pPr>
    </w:p>
    <w:p w:rsidR="00E53CAC" w:rsidRPr="00840D90" w:rsidRDefault="00E53CAC" w:rsidP="00B357E6">
      <w:pPr>
        <w:pStyle w:val="a5"/>
        <w:numPr>
          <w:ilvl w:val="0"/>
          <w:numId w:val="23"/>
        </w:numPr>
        <w:suppressAutoHyphens/>
        <w:spacing w:after="0" w:line="240" w:lineRule="auto"/>
        <w:jc w:val="both"/>
        <w:rPr>
          <w:rFonts w:ascii="Times New Roman" w:hAnsi="Times New Roman"/>
          <w:b/>
          <w:i/>
          <w:sz w:val="28"/>
          <w:szCs w:val="28"/>
        </w:rPr>
      </w:pPr>
      <w:r w:rsidRPr="00840D90">
        <w:rPr>
          <w:rFonts w:ascii="Times New Roman" w:hAnsi="Times New Roman"/>
          <w:b/>
          <w:i/>
          <w:sz w:val="28"/>
          <w:szCs w:val="28"/>
        </w:rPr>
        <w:t>Ознакомление с миром природы.</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Ознакомление с природой и природными явлениями. Развитие умения устанавливать </w:t>
      </w:r>
      <w:proofErr w:type="spellStart"/>
      <w:r>
        <w:rPr>
          <w:rFonts w:ascii="Times New Roman" w:hAnsi="Times New Roman"/>
          <w:sz w:val="28"/>
          <w:szCs w:val="28"/>
        </w:rPr>
        <w:t>причинно-следственныесвязи</w:t>
      </w:r>
      <w:proofErr w:type="spellEnd"/>
      <w:r>
        <w:rPr>
          <w:rFonts w:ascii="Times New Roman" w:hAnsi="Times New Roman"/>
          <w:sz w:val="28"/>
          <w:szCs w:val="28"/>
        </w:rPr>
        <w:t xml:space="preserve"> между природными явлениями. </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Формирование первичных представлений о природном многообразии планеты Земля. </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Формирование элементарных основ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Воспитание умения правильно вести себя в природе. Воспитание любви к природе, желания беречь ее.</w:t>
      </w:r>
    </w:p>
    <w:p w:rsidR="00E53CAC" w:rsidRDefault="00E53CAC" w:rsidP="00685567">
      <w:pPr>
        <w:suppressAutoHyphens/>
        <w:spacing w:after="0" w:line="240" w:lineRule="auto"/>
        <w:jc w:val="both"/>
        <w:rPr>
          <w:rFonts w:ascii="Times New Roman" w:hAnsi="Times New Roman"/>
          <w:sz w:val="10"/>
          <w:szCs w:val="10"/>
        </w:rPr>
      </w:pPr>
    </w:p>
    <w:p w:rsidR="00E53CAC" w:rsidRDefault="00E53CAC" w:rsidP="00B357E6">
      <w:pPr>
        <w:pStyle w:val="a5"/>
        <w:numPr>
          <w:ilvl w:val="0"/>
          <w:numId w:val="23"/>
        </w:numPr>
        <w:suppressAutoHyphens/>
        <w:spacing w:after="0" w:line="240" w:lineRule="auto"/>
        <w:jc w:val="both"/>
        <w:rPr>
          <w:rFonts w:ascii="Times New Roman" w:hAnsi="Times New Roman"/>
          <w:i/>
          <w:sz w:val="28"/>
          <w:szCs w:val="28"/>
        </w:rPr>
      </w:pPr>
      <w:r>
        <w:rPr>
          <w:rFonts w:ascii="Times New Roman" w:hAnsi="Times New Roman"/>
          <w:b/>
          <w:i/>
          <w:sz w:val="28"/>
          <w:szCs w:val="28"/>
        </w:rPr>
        <w:t>Экспериментирование</w:t>
      </w:r>
      <w:proofErr w:type="gramStart"/>
      <w:r>
        <w:rPr>
          <w:rFonts w:ascii="Times New Roman" w:hAnsi="Times New Roman"/>
          <w:b/>
          <w:i/>
          <w:sz w:val="28"/>
          <w:szCs w:val="28"/>
        </w:rPr>
        <w:t xml:space="preserve"> -- </w:t>
      </w:r>
      <w:proofErr w:type="gramEnd"/>
      <w:r>
        <w:rPr>
          <w:rFonts w:ascii="Times New Roman" w:hAnsi="Times New Roman"/>
          <w:b/>
          <w:i/>
          <w:sz w:val="28"/>
          <w:szCs w:val="28"/>
        </w:rPr>
        <w:t>как методическая система  познавательного развития детей</w:t>
      </w:r>
    </w:p>
    <w:p w:rsidR="00E53CAC" w:rsidRDefault="00E53CAC" w:rsidP="00685567">
      <w:pPr>
        <w:pStyle w:val="a5"/>
        <w:suppressAutoHyphens/>
        <w:spacing w:after="0" w:line="240" w:lineRule="auto"/>
        <w:jc w:val="both"/>
        <w:rPr>
          <w:rFonts w:ascii="Times New Roman" w:hAnsi="Times New Roman"/>
          <w:i/>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9"/>
        <w:gridCol w:w="1400"/>
        <w:gridCol w:w="1305"/>
        <w:gridCol w:w="3202"/>
      </w:tblGrid>
      <w:tr w:rsidR="00E53CAC" w:rsidRPr="00E54CF6" w:rsidTr="00001B81">
        <w:trPr>
          <w:trHeight w:val="1415"/>
        </w:trPr>
        <w:tc>
          <w:tcPr>
            <w:tcW w:w="3050" w:type="dxa"/>
            <w:vMerge w:val="restart"/>
          </w:tcPr>
          <w:p w:rsidR="00E53CAC" w:rsidRPr="00E54CF6" w:rsidRDefault="00E53CAC" w:rsidP="00685567">
            <w:pPr>
              <w:spacing w:after="0" w:line="240" w:lineRule="auto"/>
              <w:rPr>
                <w:rFonts w:ascii="Times New Roman" w:hAnsi="Times New Roman"/>
                <w:sz w:val="28"/>
                <w:szCs w:val="28"/>
                <w:lang w:eastAsia="en-US"/>
              </w:rPr>
            </w:pPr>
            <w:r w:rsidRPr="00E54CF6">
              <w:rPr>
                <w:rFonts w:ascii="Times New Roman" w:hAnsi="Times New Roman"/>
                <w:b/>
                <w:sz w:val="28"/>
                <w:szCs w:val="28"/>
                <w:lang w:eastAsia="en-US"/>
              </w:rPr>
              <w:t>Наблюдения –</w:t>
            </w:r>
            <w:r w:rsidRPr="00E54CF6">
              <w:rPr>
                <w:rFonts w:ascii="Times New Roman" w:hAnsi="Times New Roman"/>
                <w:sz w:val="28"/>
                <w:szCs w:val="28"/>
                <w:lang w:eastAsia="en-US"/>
              </w:rPr>
              <w:t xml:space="preserve"> целенаправленный процесс, в результате которого ребенок должен сам получать знания</w:t>
            </w:r>
          </w:p>
        </w:tc>
        <w:tc>
          <w:tcPr>
            <w:tcW w:w="2738" w:type="dxa"/>
            <w:gridSpan w:val="2"/>
            <w:tcBorders>
              <w:top w:val="nil"/>
            </w:tcBorders>
          </w:tcPr>
          <w:p w:rsidR="00E53CAC" w:rsidRPr="00E54CF6" w:rsidRDefault="00E53CAC" w:rsidP="00685567">
            <w:pPr>
              <w:spacing w:after="0" w:line="240" w:lineRule="auto"/>
              <w:rPr>
                <w:rFonts w:ascii="Times New Roman" w:hAnsi="Times New Roman"/>
                <w:sz w:val="28"/>
                <w:szCs w:val="28"/>
                <w:lang w:eastAsia="en-US"/>
              </w:rPr>
            </w:pPr>
          </w:p>
          <w:p w:rsidR="00E53CAC" w:rsidRPr="00E54CF6" w:rsidRDefault="00E53CAC" w:rsidP="00685567">
            <w:pPr>
              <w:spacing w:after="0" w:line="240" w:lineRule="auto"/>
              <w:rPr>
                <w:rFonts w:ascii="Times New Roman" w:hAnsi="Times New Roman"/>
                <w:sz w:val="28"/>
                <w:szCs w:val="28"/>
                <w:lang w:eastAsia="en-US"/>
              </w:rPr>
            </w:pPr>
          </w:p>
          <w:p w:rsidR="00E53CAC" w:rsidRPr="00E54CF6" w:rsidRDefault="00E53CAC" w:rsidP="00685567">
            <w:pPr>
              <w:spacing w:after="0" w:line="240" w:lineRule="auto"/>
              <w:rPr>
                <w:rFonts w:ascii="Times New Roman" w:hAnsi="Times New Roman"/>
                <w:sz w:val="28"/>
                <w:szCs w:val="28"/>
                <w:lang w:eastAsia="en-US"/>
              </w:rPr>
            </w:pPr>
          </w:p>
        </w:tc>
        <w:tc>
          <w:tcPr>
            <w:tcW w:w="3391" w:type="dxa"/>
            <w:vMerge w:val="restart"/>
          </w:tcPr>
          <w:p w:rsidR="00E53CAC" w:rsidRPr="00E54CF6" w:rsidRDefault="00E53CAC" w:rsidP="00685567">
            <w:pPr>
              <w:spacing w:after="0" w:line="240" w:lineRule="auto"/>
              <w:jc w:val="center"/>
              <w:rPr>
                <w:rFonts w:ascii="Times New Roman" w:hAnsi="Times New Roman"/>
                <w:sz w:val="28"/>
                <w:szCs w:val="28"/>
                <w:lang w:eastAsia="en-US"/>
              </w:rPr>
            </w:pPr>
            <w:r w:rsidRPr="00E54CF6">
              <w:rPr>
                <w:rFonts w:ascii="Times New Roman" w:hAnsi="Times New Roman"/>
                <w:b/>
                <w:sz w:val="28"/>
                <w:szCs w:val="28"/>
                <w:lang w:eastAsia="en-US"/>
              </w:rPr>
              <w:t>Поисковая деятельность</w:t>
            </w:r>
          </w:p>
          <w:p w:rsidR="00E53CAC" w:rsidRPr="00E54CF6" w:rsidRDefault="00E53CAC" w:rsidP="00685567">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как нахождение способа действия</w:t>
            </w:r>
          </w:p>
        </w:tc>
      </w:tr>
      <w:tr w:rsidR="00E53CAC" w:rsidRPr="00E54CF6" w:rsidTr="00001B81">
        <w:trPr>
          <w:trHeight w:val="548"/>
        </w:trPr>
        <w:tc>
          <w:tcPr>
            <w:tcW w:w="0" w:type="auto"/>
            <w:vMerge/>
            <w:vAlign w:val="center"/>
          </w:tcPr>
          <w:p w:rsidR="00E53CAC" w:rsidRPr="00E54CF6" w:rsidRDefault="00E53CAC" w:rsidP="00685567">
            <w:pPr>
              <w:spacing w:after="0" w:line="240" w:lineRule="auto"/>
              <w:rPr>
                <w:rFonts w:ascii="Times New Roman" w:hAnsi="Times New Roman"/>
                <w:sz w:val="28"/>
                <w:szCs w:val="28"/>
                <w:lang w:eastAsia="en-US"/>
              </w:rPr>
            </w:pPr>
          </w:p>
        </w:tc>
        <w:tc>
          <w:tcPr>
            <w:tcW w:w="2738" w:type="dxa"/>
            <w:gridSpan w:val="2"/>
          </w:tcPr>
          <w:p w:rsidR="00E53CAC" w:rsidRPr="00E54CF6" w:rsidRDefault="001054D4" w:rsidP="00685567">
            <w:pPr>
              <w:spacing w:after="0" w:line="240" w:lineRule="auto"/>
              <w:jc w:val="center"/>
              <w:rPr>
                <w:rFonts w:ascii="Times New Roman" w:hAnsi="Times New Roman"/>
                <w:b/>
                <w:sz w:val="28"/>
                <w:szCs w:val="28"/>
                <w:lang w:eastAsia="en-US"/>
              </w:rPr>
            </w:pPr>
            <w:r w:rsidRPr="001054D4">
              <w:rPr>
                <w:noProof/>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91.55pt;margin-top:39.4pt;width:39pt;height:27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"/>
              </w:pict>
            </w:r>
            <w:r w:rsidRPr="001054D4">
              <w:rPr>
                <w:noProof/>
              </w:rPr>
              <w:pict>
                <v:shape id="Прямая со стрелкой 8" o:spid="_x0000_s1027" type="#_x0000_t32" style="position:absolute;left:0;text-align:left;margin-left:-4.15pt;margin-top:39.4pt;width:38.25pt;height:27pt;flip:y;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"/>
              </w:pict>
            </w:r>
            <w:r w:rsidR="00E53CAC" w:rsidRPr="00E54CF6">
              <w:rPr>
                <w:rFonts w:ascii="Times New Roman" w:hAnsi="Times New Roman"/>
                <w:b/>
                <w:sz w:val="28"/>
                <w:szCs w:val="28"/>
                <w:lang w:eastAsia="en-US"/>
              </w:rPr>
              <w:t>Опыты</w:t>
            </w:r>
          </w:p>
        </w:tc>
        <w:tc>
          <w:tcPr>
            <w:tcW w:w="0" w:type="auto"/>
            <w:vMerge/>
            <w:vAlign w:val="center"/>
          </w:tcPr>
          <w:p w:rsidR="00E53CAC" w:rsidRPr="00E54CF6" w:rsidRDefault="00E53CAC" w:rsidP="00685567">
            <w:pPr>
              <w:spacing w:after="0" w:line="240" w:lineRule="auto"/>
              <w:rPr>
                <w:rFonts w:ascii="Times New Roman" w:hAnsi="Times New Roman"/>
                <w:sz w:val="28"/>
                <w:szCs w:val="28"/>
                <w:lang w:eastAsia="en-US"/>
              </w:rPr>
            </w:pPr>
          </w:p>
        </w:tc>
      </w:tr>
      <w:tr w:rsidR="00E53CAC" w:rsidRPr="00E54CF6" w:rsidTr="00001B81">
        <w:tc>
          <w:tcPr>
            <w:tcW w:w="4467" w:type="dxa"/>
            <w:gridSpan w:val="2"/>
            <w:tcBorders>
              <w:left w:val="nil"/>
              <w:bottom w:val="nil"/>
            </w:tcBorders>
          </w:tcPr>
          <w:p w:rsidR="00E53CAC" w:rsidRPr="00E54CF6" w:rsidRDefault="00E53CAC" w:rsidP="00685567">
            <w:pPr>
              <w:spacing w:after="0" w:line="240" w:lineRule="auto"/>
              <w:rPr>
                <w:rFonts w:ascii="Times New Roman" w:hAnsi="Times New Roman"/>
                <w:sz w:val="28"/>
                <w:szCs w:val="28"/>
                <w:lang w:eastAsia="en-US"/>
              </w:rPr>
            </w:pPr>
          </w:p>
        </w:tc>
        <w:tc>
          <w:tcPr>
            <w:tcW w:w="4712" w:type="dxa"/>
            <w:gridSpan w:val="2"/>
            <w:tcBorders>
              <w:bottom w:val="nil"/>
              <w:right w:val="nil"/>
            </w:tcBorders>
          </w:tcPr>
          <w:p w:rsidR="00E53CAC" w:rsidRPr="00E54CF6" w:rsidRDefault="00E53CAC" w:rsidP="00685567">
            <w:pPr>
              <w:spacing w:after="0" w:line="240" w:lineRule="auto"/>
              <w:rPr>
                <w:rFonts w:ascii="Times New Roman" w:hAnsi="Times New Roman"/>
                <w:sz w:val="28"/>
                <w:szCs w:val="28"/>
                <w:lang w:eastAsia="en-US"/>
              </w:rPr>
            </w:pPr>
          </w:p>
        </w:tc>
      </w:tr>
      <w:tr w:rsidR="00E53CAC" w:rsidRPr="00E54CF6" w:rsidTr="00001B81">
        <w:tc>
          <w:tcPr>
            <w:tcW w:w="3050" w:type="dxa"/>
            <w:vMerge w:val="restart"/>
          </w:tcPr>
          <w:p w:rsidR="00E53CAC" w:rsidRPr="00E54CF6" w:rsidRDefault="00E53CAC" w:rsidP="00685567">
            <w:pPr>
              <w:spacing w:after="0" w:line="240" w:lineRule="auto"/>
              <w:rPr>
                <w:rFonts w:ascii="Times New Roman" w:hAnsi="Times New Roman"/>
                <w:sz w:val="28"/>
                <w:szCs w:val="28"/>
                <w:lang w:eastAsia="en-US"/>
              </w:rPr>
            </w:pPr>
            <w:r w:rsidRPr="00E54CF6">
              <w:rPr>
                <w:rFonts w:ascii="Times New Roman" w:hAnsi="Times New Roman"/>
                <w:b/>
                <w:sz w:val="28"/>
                <w:szCs w:val="28"/>
                <w:lang w:eastAsia="en-US"/>
              </w:rPr>
              <w:t>Опыты демонстрационные</w:t>
            </w:r>
            <w:r w:rsidRPr="00E54CF6">
              <w:rPr>
                <w:rFonts w:ascii="Times New Roman" w:hAnsi="Times New Roman"/>
                <w:sz w:val="28"/>
                <w:szCs w:val="28"/>
                <w:lang w:eastAsia="en-US"/>
              </w:rPr>
              <w:t xml:space="preserve">              (показ воспитателя) и </w:t>
            </w:r>
            <w:r w:rsidRPr="00E54CF6">
              <w:rPr>
                <w:rFonts w:ascii="Times New Roman" w:hAnsi="Times New Roman"/>
                <w:b/>
                <w:sz w:val="28"/>
                <w:szCs w:val="28"/>
                <w:lang w:eastAsia="en-US"/>
              </w:rPr>
              <w:t>лабораторные</w:t>
            </w:r>
            <w:r w:rsidRPr="00E54CF6">
              <w:rPr>
                <w:rFonts w:ascii="Times New Roman" w:hAnsi="Times New Roman"/>
                <w:sz w:val="28"/>
                <w:szCs w:val="28"/>
                <w:lang w:eastAsia="en-US"/>
              </w:rPr>
              <w:t xml:space="preserve"> (дети вместе с воспитателем,   с его помощью)</w:t>
            </w:r>
          </w:p>
        </w:tc>
        <w:tc>
          <w:tcPr>
            <w:tcW w:w="1417" w:type="dxa"/>
            <w:tcBorders>
              <w:top w:val="nil"/>
            </w:tcBorders>
          </w:tcPr>
          <w:p w:rsidR="00E53CAC" w:rsidRPr="00E54CF6" w:rsidRDefault="00E53CAC" w:rsidP="00685567">
            <w:pPr>
              <w:spacing w:after="0" w:line="240" w:lineRule="auto"/>
              <w:rPr>
                <w:rFonts w:ascii="Times New Roman" w:hAnsi="Times New Roman"/>
                <w:sz w:val="28"/>
                <w:szCs w:val="28"/>
                <w:lang w:eastAsia="en-US"/>
              </w:rPr>
            </w:pPr>
          </w:p>
        </w:tc>
        <w:tc>
          <w:tcPr>
            <w:tcW w:w="1321" w:type="dxa"/>
            <w:tcBorders>
              <w:top w:val="nil"/>
            </w:tcBorders>
          </w:tcPr>
          <w:p w:rsidR="00E53CAC" w:rsidRPr="00E54CF6" w:rsidRDefault="00E53CAC" w:rsidP="00685567">
            <w:pPr>
              <w:spacing w:after="0" w:line="240" w:lineRule="auto"/>
              <w:rPr>
                <w:rFonts w:ascii="Times New Roman" w:hAnsi="Times New Roman"/>
                <w:sz w:val="28"/>
                <w:szCs w:val="28"/>
                <w:lang w:eastAsia="en-US"/>
              </w:rPr>
            </w:pPr>
          </w:p>
        </w:tc>
        <w:tc>
          <w:tcPr>
            <w:tcW w:w="3391" w:type="dxa"/>
            <w:vMerge w:val="restart"/>
          </w:tcPr>
          <w:p w:rsidR="00E53CAC" w:rsidRPr="00E54CF6" w:rsidRDefault="00E53CAC" w:rsidP="00685567">
            <w:pPr>
              <w:spacing w:after="0" w:line="240" w:lineRule="auto"/>
              <w:rPr>
                <w:rFonts w:ascii="Times New Roman" w:hAnsi="Times New Roman"/>
                <w:b/>
                <w:sz w:val="28"/>
                <w:szCs w:val="28"/>
                <w:lang w:eastAsia="en-US"/>
              </w:rPr>
            </w:pPr>
          </w:p>
          <w:p w:rsidR="00E53CAC" w:rsidRPr="00E54CF6" w:rsidRDefault="00E53CAC" w:rsidP="00685567">
            <w:pPr>
              <w:spacing w:after="0" w:line="240" w:lineRule="auto"/>
              <w:rPr>
                <w:rFonts w:ascii="Times New Roman" w:hAnsi="Times New Roman"/>
                <w:b/>
                <w:sz w:val="28"/>
                <w:szCs w:val="28"/>
                <w:lang w:eastAsia="en-US"/>
              </w:rPr>
            </w:pPr>
            <w:r w:rsidRPr="00E54CF6">
              <w:rPr>
                <w:rFonts w:ascii="Times New Roman" w:hAnsi="Times New Roman"/>
                <w:b/>
                <w:sz w:val="28"/>
                <w:szCs w:val="28"/>
                <w:lang w:eastAsia="en-US"/>
              </w:rPr>
              <w:t>Опыт – доказательство и опыт - исследование</w:t>
            </w:r>
          </w:p>
        </w:tc>
      </w:tr>
      <w:tr w:rsidR="00E53CAC" w:rsidRPr="00E54CF6" w:rsidTr="00001B81">
        <w:tc>
          <w:tcPr>
            <w:tcW w:w="0" w:type="auto"/>
            <w:vMerge/>
            <w:vAlign w:val="center"/>
          </w:tcPr>
          <w:p w:rsidR="00E53CAC" w:rsidRPr="00E54CF6" w:rsidRDefault="00E53CAC" w:rsidP="00685567">
            <w:pPr>
              <w:spacing w:after="0" w:line="240" w:lineRule="auto"/>
              <w:rPr>
                <w:rFonts w:ascii="Times New Roman" w:hAnsi="Times New Roman"/>
                <w:sz w:val="28"/>
                <w:szCs w:val="28"/>
                <w:lang w:eastAsia="en-US"/>
              </w:rPr>
            </w:pPr>
          </w:p>
        </w:tc>
        <w:tc>
          <w:tcPr>
            <w:tcW w:w="2738" w:type="dxa"/>
            <w:gridSpan w:val="2"/>
          </w:tcPr>
          <w:p w:rsidR="00E53CAC" w:rsidRPr="00E54CF6" w:rsidRDefault="00E53CAC" w:rsidP="00685567">
            <w:pPr>
              <w:spacing w:after="0" w:line="240" w:lineRule="auto"/>
              <w:jc w:val="center"/>
              <w:rPr>
                <w:rFonts w:ascii="Times New Roman" w:hAnsi="Times New Roman"/>
                <w:b/>
                <w:sz w:val="28"/>
                <w:szCs w:val="28"/>
                <w:lang w:eastAsia="en-US"/>
              </w:rPr>
            </w:pPr>
            <w:r w:rsidRPr="00E54CF6">
              <w:rPr>
                <w:rFonts w:ascii="Times New Roman" w:hAnsi="Times New Roman"/>
                <w:b/>
                <w:sz w:val="28"/>
                <w:szCs w:val="28"/>
                <w:lang w:eastAsia="en-US"/>
              </w:rPr>
              <w:t>Опыты кратковременные и долгосрочные</w:t>
            </w:r>
          </w:p>
        </w:tc>
        <w:tc>
          <w:tcPr>
            <w:tcW w:w="0" w:type="auto"/>
            <w:vMerge/>
            <w:vAlign w:val="center"/>
          </w:tcPr>
          <w:p w:rsidR="00E53CAC" w:rsidRPr="00E54CF6" w:rsidRDefault="00E53CAC" w:rsidP="00685567">
            <w:pPr>
              <w:spacing w:after="0" w:line="240" w:lineRule="auto"/>
              <w:rPr>
                <w:rFonts w:ascii="Times New Roman" w:hAnsi="Times New Roman"/>
                <w:b/>
                <w:sz w:val="28"/>
                <w:szCs w:val="28"/>
                <w:lang w:eastAsia="en-US"/>
              </w:rPr>
            </w:pPr>
          </w:p>
        </w:tc>
      </w:tr>
    </w:tbl>
    <w:p w:rsidR="00E53CAC" w:rsidRDefault="00E53CAC" w:rsidP="00685567">
      <w:pPr>
        <w:pStyle w:val="31"/>
        <w:tabs>
          <w:tab w:val="left" w:pos="851"/>
        </w:tabs>
        <w:spacing w:after="0" w:line="240" w:lineRule="auto"/>
        <w:ind w:firstLine="567"/>
        <w:jc w:val="center"/>
        <w:rPr>
          <w:rFonts w:ascii="Times New Roman" w:hAnsi="Times New Roman" w:cs="Times New Roman"/>
          <w:sz w:val="4"/>
          <w:szCs w:val="4"/>
          <w:u w:val="single"/>
        </w:rPr>
      </w:pPr>
    </w:p>
    <w:p w:rsidR="00E53CAC" w:rsidRDefault="00E53CAC" w:rsidP="006111A6">
      <w:pPr>
        <w:pStyle w:val="31"/>
        <w:tabs>
          <w:tab w:val="left" w:pos="851"/>
        </w:tabs>
        <w:spacing w:after="0" w:line="240" w:lineRule="auto"/>
        <w:ind w:firstLine="567"/>
        <w:jc w:val="center"/>
        <w:rPr>
          <w:rFonts w:ascii="Times New Roman" w:hAnsi="Times New Roman" w:cs="Times New Roman"/>
          <w:sz w:val="28"/>
          <w:szCs w:val="28"/>
          <w:u w:val="single"/>
        </w:rPr>
      </w:pPr>
      <w:r>
        <w:rPr>
          <w:rFonts w:ascii="Times New Roman" w:hAnsi="Times New Roman" w:cs="Times New Roman"/>
          <w:sz w:val="28"/>
          <w:szCs w:val="28"/>
          <w:u w:val="single"/>
        </w:rPr>
        <w:t>Создание условий для развития познавательной деятельности</w:t>
      </w:r>
    </w:p>
    <w:p w:rsidR="00E53CAC" w:rsidRDefault="00E53CAC" w:rsidP="006111A6">
      <w:pPr>
        <w:pStyle w:val="31"/>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Стимулировать детскую познавательную активность педагог может:</w:t>
      </w:r>
    </w:p>
    <w:p w:rsidR="00E53CAC" w:rsidRDefault="00E53CAC" w:rsidP="00B357E6">
      <w:pPr>
        <w:pStyle w:val="31"/>
        <w:numPr>
          <w:ilvl w:val="0"/>
          <w:numId w:val="24"/>
        </w:numPr>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регулярно предлагая детям вопросы, требующие не только воспроизведения информации, но и мышления;</w:t>
      </w:r>
    </w:p>
    <w:p w:rsidR="00E53CAC" w:rsidRDefault="00E53CAC" w:rsidP="00B357E6">
      <w:pPr>
        <w:pStyle w:val="31"/>
        <w:numPr>
          <w:ilvl w:val="0"/>
          <w:numId w:val="24"/>
        </w:numPr>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E53CAC" w:rsidRDefault="00E53CAC" w:rsidP="00B357E6">
      <w:pPr>
        <w:pStyle w:val="31"/>
        <w:numPr>
          <w:ilvl w:val="0"/>
          <w:numId w:val="24"/>
        </w:numPr>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обеспечивая в ходе обсуждения  атмосферу поддержки и принятия;</w:t>
      </w:r>
    </w:p>
    <w:p w:rsidR="00E53CAC" w:rsidRDefault="00E53CAC" w:rsidP="00B357E6">
      <w:pPr>
        <w:pStyle w:val="31"/>
        <w:numPr>
          <w:ilvl w:val="0"/>
          <w:numId w:val="24"/>
        </w:numPr>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позволяя детям определиться с решением в ходе обсуждения той или иной ситуации;</w:t>
      </w:r>
    </w:p>
    <w:p w:rsidR="00E53CAC" w:rsidRDefault="00E53CAC" w:rsidP="00B357E6">
      <w:pPr>
        <w:pStyle w:val="31"/>
        <w:numPr>
          <w:ilvl w:val="0"/>
          <w:numId w:val="24"/>
        </w:numPr>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E53CAC" w:rsidRDefault="00E53CAC" w:rsidP="00B357E6">
      <w:pPr>
        <w:pStyle w:val="31"/>
        <w:numPr>
          <w:ilvl w:val="0"/>
          <w:numId w:val="24"/>
        </w:numPr>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строя обсуждение с учетом высказываний детей, которые могут изменить ход дискуссии;</w:t>
      </w:r>
    </w:p>
    <w:p w:rsidR="00E53CAC" w:rsidRDefault="00E53CAC" w:rsidP="00B357E6">
      <w:pPr>
        <w:pStyle w:val="31"/>
        <w:numPr>
          <w:ilvl w:val="0"/>
          <w:numId w:val="24"/>
        </w:numPr>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помогая детям организовать дискуссию,</w:t>
      </w:r>
      <w:r w:rsidR="00892612">
        <w:rPr>
          <w:rFonts w:ascii="Times New Roman" w:hAnsi="Times New Roman" w:cs="Times New Roman"/>
          <w:sz w:val="28"/>
          <w:szCs w:val="28"/>
        </w:rPr>
        <w:t xml:space="preserve"> </w:t>
      </w:r>
      <w:r>
        <w:rPr>
          <w:rFonts w:ascii="Times New Roman" w:hAnsi="Times New Roman" w:cs="Times New Roman"/>
          <w:sz w:val="28"/>
          <w:szCs w:val="28"/>
        </w:rPr>
        <w:t>обнаружить ошибки в своих рассуждениях;</w:t>
      </w:r>
    </w:p>
    <w:p w:rsidR="00E53CAC" w:rsidRDefault="00E53CAC" w:rsidP="00B357E6">
      <w:pPr>
        <w:pStyle w:val="31"/>
        <w:numPr>
          <w:ilvl w:val="0"/>
          <w:numId w:val="24"/>
        </w:numPr>
        <w:tabs>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предлагая дополнительные средства (двигательные, образные, в т.ч. наглядные модели и символы), в тех случаях, когда детям трудно решить задачу</w:t>
      </w:r>
    </w:p>
    <w:p w:rsidR="00E53CAC" w:rsidRDefault="00E53CAC" w:rsidP="00685567">
      <w:pPr>
        <w:suppressAutoHyphens/>
        <w:spacing w:after="0" w:line="240" w:lineRule="auto"/>
        <w:rPr>
          <w:rFonts w:ascii="Times New Roman" w:hAnsi="Times New Roman"/>
          <w:b/>
          <w:sz w:val="28"/>
          <w:szCs w:val="28"/>
        </w:rPr>
      </w:pPr>
    </w:p>
    <w:p w:rsidR="00E53CAC" w:rsidRDefault="00E53CAC" w:rsidP="00685567">
      <w:pPr>
        <w:suppressAutoHyphens/>
        <w:spacing w:after="0" w:line="240" w:lineRule="auto"/>
        <w:jc w:val="center"/>
        <w:rPr>
          <w:rFonts w:ascii="Times New Roman" w:hAnsi="Times New Roman"/>
          <w:b/>
          <w:sz w:val="28"/>
          <w:szCs w:val="28"/>
        </w:rPr>
      </w:pPr>
      <w:r>
        <w:rPr>
          <w:rFonts w:ascii="Times New Roman" w:hAnsi="Times New Roman"/>
          <w:b/>
          <w:sz w:val="28"/>
          <w:szCs w:val="28"/>
        </w:rPr>
        <w:t>Образовательная область</w:t>
      </w:r>
    </w:p>
    <w:p w:rsidR="00E53CAC" w:rsidRDefault="00E53CAC" w:rsidP="00685567">
      <w:pPr>
        <w:suppressAutoHyphens/>
        <w:spacing w:after="0" w:line="240" w:lineRule="auto"/>
        <w:jc w:val="center"/>
        <w:rPr>
          <w:rFonts w:ascii="Times New Roman" w:hAnsi="Times New Roman"/>
          <w:b/>
          <w:sz w:val="28"/>
          <w:szCs w:val="28"/>
        </w:rPr>
      </w:pPr>
      <w:r>
        <w:rPr>
          <w:rFonts w:ascii="Times New Roman" w:hAnsi="Times New Roman"/>
          <w:b/>
          <w:sz w:val="28"/>
          <w:szCs w:val="28"/>
        </w:rPr>
        <w:t>речевое развитие</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53CAC" w:rsidRDefault="00E53CAC" w:rsidP="00685567">
      <w:pPr>
        <w:suppressAutoHyphens/>
        <w:spacing w:after="0" w:line="240" w:lineRule="auto"/>
        <w:jc w:val="both"/>
        <w:rPr>
          <w:rFonts w:ascii="Times New Roman" w:hAnsi="Times New Roman"/>
          <w:b/>
          <w:sz w:val="16"/>
          <w:szCs w:val="16"/>
        </w:rPr>
      </w:pPr>
    </w:p>
    <w:p w:rsidR="00E53CAC" w:rsidRDefault="00E53CAC" w:rsidP="00685567">
      <w:pPr>
        <w:suppressAutoHyphens/>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E53CAC" w:rsidRDefault="00E53CAC" w:rsidP="00685567">
      <w:pPr>
        <w:suppressAutoHyphens/>
        <w:spacing w:after="0" w:line="240" w:lineRule="auto"/>
        <w:jc w:val="both"/>
        <w:rPr>
          <w:rFonts w:ascii="Times New Roman" w:hAnsi="Times New Roman"/>
          <w:i/>
          <w:sz w:val="16"/>
          <w:szCs w:val="16"/>
        </w:rPr>
      </w:pPr>
    </w:p>
    <w:p w:rsidR="00E53CAC" w:rsidRDefault="00E53CAC" w:rsidP="00B357E6">
      <w:pPr>
        <w:pStyle w:val="a5"/>
        <w:numPr>
          <w:ilvl w:val="0"/>
          <w:numId w:val="25"/>
        </w:numPr>
        <w:suppressAutoHyphens/>
        <w:spacing w:after="0" w:line="240" w:lineRule="auto"/>
        <w:jc w:val="both"/>
        <w:rPr>
          <w:rFonts w:ascii="Times New Roman" w:hAnsi="Times New Roman"/>
          <w:i/>
          <w:sz w:val="28"/>
          <w:szCs w:val="28"/>
        </w:rPr>
      </w:pPr>
      <w:r>
        <w:rPr>
          <w:rFonts w:ascii="Times New Roman" w:hAnsi="Times New Roman"/>
          <w:b/>
          <w:i/>
          <w:sz w:val="28"/>
          <w:szCs w:val="28"/>
        </w:rPr>
        <w:t>Развитие речи</w:t>
      </w:r>
      <w:r>
        <w:rPr>
          <w:rFonts w:ascii="Times New Roman" w:hAnsi="Times New Roman"/>
          <w:i/>
          <w:sz w:val="28"/>
          <w:szCs w:val="28"/>
        </w:rPr>
        <w:t>.</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Практическое овладение воспитанниками нормами речи.</w:t>
      </w:r>
    </w:p>
    <w:p w:rsidR="00E53CAC" w:rsidRDefault="00E53CAC" w:rsidP="00685567">
      <w:pPr>
        <w:suppressAutoHyphens/>
        <w:spacing w:after="0" w:line="240" w:lineRule="auto"/>
        <w:jc w:val="both"/>
        <w:rPr>
          <w:rFonts w:ascii="Times New Roman" w:hAnsi="Times New Roman"/>
          <w:i/>
          <w:sz w:val="16"/>
          <w:szCs w:val="16"/>
        </w:rPr>
      </w:pPr>
    </w:p>
    <w:p w:rsidR="00E53CAC" w:rsidRDefault="00E53CAC" w:rsidP="00B357E6">
      <w:pPr>
        <w:pStyle w:val="a5"/>
        <w:numPr>
          <w:ilvl w:val="0"/>
          <w:numId w:val="25"/>
        </w:numPr>
        <w:suppressAutoHyphens/>
        <w:spacing w:after="0" w:line="240" w:lineRule="auto"/>
        <w:jc w:val="both"/>
        <w:rPr>
          <w:rFonts w:ascii="Times New Roman" w:hAnsi="Times New Roman"/>
          <w:b/>
          <w:i/>
          <w:sz w:val="28"/>
          <w:szCs w:val="28"/>
        </w:rPr>
      </w:pPr>
      <w:r>
        <w:rPr>
          <w:rFonts w:ascii="Times New Roman" w:hAnsi="Times New Roman"/>
          <w:b/>
          <w:i/>
          <w:sz w:val="28"/>
          <w:szCs w:val="28"/>
        </w:rPr>
        <w:t>Художественная литература.</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Воспитание интереса и любви к чтению; развитие литературной речи.</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Воспитание желания и умения слушать художественные произведения, следить за развитием действия.</w:t>
      </w:r>
    </w:p>
    <w:p w:rsidR="00E53CAC" w:rsidRDefault="00E53CAC" w:rsidP="00685567">
      <w:pPr>
        <w:suppressAutoHyphens/>
        <w:spacing w:after="0" w:line="240" w:lineRule="auto"/>
        <w:jc w:val="both"/>
        <w:rPr>
          <w:rFonts w:ascii="Times New Roman" w:hAnsi="Times New Roman"/>
          <w:sz w:val="16"/>
          <w:szCs w:val="16"/>
        </w:rPr>
      </w:pPr>
    </w:p>
    <w:p w:rsidR="0011717C" w:rsidRDefault="0011717C" w:rsidP="00685567">
      <w:pPr>
        <w:suppressAutoHyphens/>
        <w:spacing w:after="0" w:line="240" w:lineRule="auto"/>
        <w:jc w:val="both"/>
        <w:rPr>
          <w:rFonts w:ascii="Times New Roman" w:hAnsi="Times New Roman"/>
          <w:sz w:val="28"/>
          <w:szCs w:val="28"/>
          <w:u w:val="single"/>
        </w:rPr>
      </w:pPr>
    </w:p>
    <w:p w:rsidR="0011717C" w:rsidRDefault="0011717C" w:rsidP="00685567">
      <w:pPr>
        <w:suppressAutoHyphens/>
        <w:spacing w:after="0" w:line="240" w:lineRule="auto"/>
        <w:jc w:val="both"/>
        <w:rPr>
          <w:rFonts w:ascii="Times New Roman" w:hAnsi="Times New Roman"/>
          <w:sz w:val="28"/>
          <w:szCs w:val="28"/>
          <w:u w:val="single"/>
        </w:rPr>
      </w:pPr>
    </w:p>
    <w:p w:rsidR="00E53CAC" w:rsidRDefault="00E53CAC" w:rsidP="00685567">
      <w:pPr>
        <w:suppressAutoHyphens/>
        <w:spacing w:after="0" w:line="240" w:lineRule="auto"/>
        <w:jc w:val="both"/>
        <w:rPr>
          <w:rFonts w:ascii="Times New Roman" w:hAnsi="Times New Roman"/>
          <w:sz w:val="28"/>
          <w:szCs w:val="28"/>
          <w:u w:val="single"/>
        </w:rPr>
      </w:pPr>
      <w:r>
        <w:rPr>
          <w:rFonts w:ascii="Times New Roman" w:hAnsi="Times New Roman"/>
          <w:sz w:val="28"/>
          <w:szCs w:val="28"/>
          <w:u w:val="single"/>
        </w:rPr>
        <w:t>Основные направления работы по речевому развитию:</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1. Развитие словаря.</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2. Воспитание звуковой культуры речи.</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3. Формирование грамматического строя речи.</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4. Развитие связной речи.</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5. Формирование элементарного  осознания явлений языка и речи.</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6. Воспитание любви и интереса к художественному слову.</w:t>
      </w:r>
    </w:p>
    <w:p w:rsidR="00E53CAC" w:rsidRDefault="00E53CAC" w:rsidP="00685567">
      <w:pPr>
        <w:spacing w:after="0" w:line="240" w:lineRule="auto"/>
        <w:jc w:val="both"/>
        <w:rPr>
          <w:rFonts w:ascii="Times New Roman" w:hAnsi="Times New Roman"/>
          <w:noProof/>
          <w:sz w:val="28"/>
          <w:szCs w:val="28"/>
          <w:u w:val="single"/>
        </w:rPr>
      </w:pPr>
      <w:r>
        <w:rPr>
          <w:rFonts w:ascii="Times New Roman" w:hAnsi="Times New Roman"/>
          <w:noProof/>
          <w:sz w:val="28"/>
          <w:szCs w:val="28"/>
          <w:u w:val="single"/>
        </w:rPr>
        <w:t>Принципы речевого развития:</w:t>
      </w:r>
    </w:p>
    <w:p w:rsidR="00E53CAC" w:rsidRDefault="00E53CAC" w:rsidP="00B357E6">
      <w:pPr>
        <w:pStyle w:val="a5"/>
        <w:numPr>
          <w:ilvl w:val="0"/>
          <w:numId w:val="26"/>
        </w:numPr>
        <w:spacing w:after="0" w:line="240" w:lineRule="auto"/>
        <w:ind w:left="357" w:hanging="357"/>
        <w:jc w:val="both"/>
        <w:rPr>
          <w:rFonts w:ascii="Times New Roman" w:hAnsi="Times New Roman"/>
          <w:sz w:val="28"/>
          <w:szCs w:val="28"/>
        </w:rPr>
      </w:pPr>
      <w:r>
        <w:rPr>
          <w:rFonts w:ascii="Times New Roman" w:hAnsi="Times New Roman"/>
          <w:sz w:val="28"/>
          <w:szCs w:val="28"/>
        </w:rPr>
        <w:t>принцип взаимосвязи сенсорного, речевого и умственного развития;</w:t>
      </w:r>
    </w:p>
    <w:p w:rsidR="00E53CAC" w:rsidRDefault="00E53CAC" w:rsidP="00B357E6">
      <w:pPr>
        <w:pStyle w:val="a5"/>
        <w:numPr>
          <w:ilvl w:val="0"/>
          <w:numId w:val="26"/>
        </w:numPr>
        <w:spacing w:after="0" w:line="240" w:lineRule="auto"/>
        <w:ind w:left="357" w:hanging="357"/>
        <w:jc w:val="both"/>
        <w:rPr>
          <w:rFonts w:ascii="Times New Roman" w:hAnsi="Times New Roman"/>
          <w:sz w:val="28"/>
          <w:szCs w:val="28"/>
        </w:rPr>
      </w:pPr>
      <w:r>
        <w:rPr>
          <w:rFonts w:ascii="Times New Roman" w:hAnsi="Times New Roman"/>
          <w:sz w:val="28"/>
          <w:szCs w:val="28"/>
        </w:rPr>
        <w:lastRenderedPageBreak/>
        <w:t>принцип взаимосвязи работы над различными сторонами речи;</w:t>
      </w:r>
    </w:p>
    <w:p w:rsidR="00E53CAC" w:rsidRDefault="00E53CAC" w:rsidP="00B357E6">
      <w:pPr>
        <w:pStyle w:val="a5"/>
        <w:numPr>
          <w:ilvl w:val="0"/>
          <w:numId w:val="26"/>
        </w:numPr>
        <w:spacing w:after="0" w:line="240" w:lineRule="auto"/>
        <w:ind w:left="357" w:hanging="357"/>
        <w:jc w:val="both"/>
        <w:rPr>
          <w:rFonts w:ascii="Times New Roman" w:hAnsi="Times New Roman"/>
          <w:sz w:val="28"/>
          <w:szCs w:val="28"/>
        </w:rPr>
      </w:pPr>
      <w:r>
        <w:rPr>
          <w:rFonts w:ascii="Times New Roman" w:hAnsi="Times New Roman"/>
          <w:sz w:val="28"/>
          <w:szCs w:val="28"/>
        </w:rPr>
        <w:t xml:space="preserve">принцип </w:t>
      </w:r>
      <w:proofErr w:type="spellStart"/>
      <w:r>
        <w:rPr>
          <w:rFonts w:ascii="Times New Roman" w:hAnsi="Times New Roman"/>
          <w:sz w:val="28"/>
          <w:szCs w:val="28"/>
        </w:rPr>
        <w:t>коммуникативно-деятельностного</w:t>
      </w:r>
      <w:proofErr w:type="spellEnd"/>
      <w:r>
        <w:rPr>
          <w:rFonts w:ascii="Times New Roman" w:hAnsi="Times New Roman"/>
          <w:sz w:val="28"/>
          <w:szCs w:val="28"/>
        </w:rPr>
        <w:t xml:space="preserve">  подхода к развитию речи;</w:t>
      </w:r>
    </w:p>
    <w:p w:rsidR="00E53CAC" w:rsidRDefault="00E53CAC" w:rsidP="00B357E6">
      <w:pPr>
        <w:pStyle w:val="a5"/>
        <w:numPr>
          <w:ilvl w:val="0"/>
          <w:numId w:val="26"/>
        </w:numPr>
        <w:spacing w:after="0" w:line="240" w:lineRule="auto"/>
        <w:ind w:left="357" w:hanging="357"/>
        <w:jc w:val="both"/>
        <w:rPr>
          <w:rFonts w:ascii="Times New Roman" w:hAnsi="Times New Roman"/>
          <w:sz w:val="28"/>
          <w:szCs w:val="28"/>
        </w:rPr>
      </w:pPr>
      <w:r>
        <w:rPr>
          <w:rFonts w:ascii="Times New Roman" w:hAnsi="Times New Roman"/>
          <w:sz w:val="28"/>
          <w:szCs w:val="28"/>
        </w:rPr>
        <w:t>принцип обогащения мотивации речевой деятельности;</w:t>
      </w:r>
    </w:p>
    <w:p w:rsidR="00E53CAC" w:rsidRDefault="00E53CAC" w:rsidP="00B357E6">
      <w:pPr>
        <w:pStyle w:val="a5"/>
        <w:numPr>
          <w:ilvl w:val="0"/>
          <w:numId w:val="26"/>
        </w:numPr>
        <w:spacing w:after="0" w:line="240" w:lineRule="auto"/>
        <w:ind w:left="357" w:hanging="357"/>
        <w:jc w:val="both"/>
        <w:rPr>
          <w:rFonts w:ascii="Times New Roman" w:hAnsi="Times New Roman"/>
          <w:sz w:val="28"/>
          <w:szCs w:val="28"/>
        </w:rPr>
      </w:pPr>
      <w:r>
        <w:rPr>
          <w:rFonts w:ascii="Times New Roman" w:hAnsi="Times New Roman"/>
          <w:sz w:val="28"/>
          <w:szCs w:val="28"/>
        </w:rPr>
        <w:t>принцип обеспечения активной языковой практики;</w:t>
      </w:r>
    </w:p>
    <w:p w:rsidR="00E53CAC" w:rsidRDefault="00E53CAC" w:rsidP="00B357E6">
      <w:pPr>
        <w:pStyle w:val="a5"/>
        <w:numPr>
          <w:ilvl w:val="0"/>
          <w:numId w:val="26"/>
        </w:numPr>
        <w:spacing w:after="0" w:line="240" w:lineRule="auto"/>
        <w:ind w:left="357" w:hanging="357"/>
        <w:jc w:val="both"/>
        <w:rPr>
          <w:rFonts w:ascii="Times New Roman" w:hAnsi="Times New Roman"/>
          <w:sz w:val="28"/>
          <w:szCs w:val="28"/>
        </w:rPr>
      </w:pPr>
      <w:r>
        <w:rPr>
          <w:rFonts w:ascii="Times New Roman" w:hAnsi="Times New Roman"/>
          <w:sz w:val="28"/>
          <w:szCs w:val="28"/>
        </w:rPr>
        <w:t>принцип формирования элементарного осознания явлений языка.</w:t>
      </w:r>
    </w:p>
    <w:p w:rsidR="00E53CAC" w:rsidRDefault="00E53CAC" w:rsidP="00685567">
      <w:pPr>
        <w:spacing w:after="0" w:line="240" w:lineRule="auto"/>
        <w:jc w:val="both"/>
        <w:rPr>
          <w:rFonts w:ascii="Times New Roman" w:hAnsi="Times New Roman"/>
          <w:sz w:val="28"/>
          <w:szCs w:val="28"/>
          <w:u w:val="single"/>
        </w:rPr>
      </w:pPr>
      <w:r>
        <w:rPr>
          <w:rFonts w:ascii="Times New Roman" w:hAnsi="Times New Roman"/>
          <w:sz w:val="28"/>
          <w:szCs w:val="28"/>
          <w:u w:val="single"/>
        </w:rPr>
        <w:t>Средства речевого развития:</w:t>
      </w:r>
    </w:p>
    <w:p w:rsidR="00E53CAC" w:rsidRDefault="00E53CAC" w:rsidP="00B357E6">
      <w:pPr>
        <w:pStyle w:val="a5"/>
        <w:numPr>
          <w:ilvl w:val="0"/>
          <w:numId w:val="27"/>
        </w:numPr>
        <w:spacing w:after="0" w:line="240" w:lineRule="auto"/>
        <w:ind w:left="714" w:hanging="357"/>
        <w:jc w:val="both"/>
        <w:rPr>
          <w:rFonts w:ascii="Times New Roman" w:hAnsi="Times New Roman"/>
          <w:sz w:val="28"/>
          <w:szCs w:val="28"/>
        </w:rPr>
      </w:pPr>
      <w:r>
        <w:rPr>
          <w:rFonts w:ascii="Times New Roman" w:hAnsi="Times New Roman"/>
          <w:sz w:val="28"/>
          <w:szCs w:val="28"/>
        </w:rPr>
        <w:t>общение взрослых и детей;</w:t>
      </w:r>
    </w:p>
    <w:p w:rsidR="00E53CAC" w:rsidRDefault="00E53CAC" w:rsidP="00B357E6">
      <w:pPr>
        <w:pStyle w:val="a5"/>
        <w:numPr>
          <w:ilvl w:val="0"/>
          <w:numId w:val="27"/>
        </w:numPr>
        <w:spacing w:after="0" w:line="240" w:lineRule="auto"/>
        <w:ind w:left="714" w:hanging="357"/>
        <w:jc w:val="both"/>
        <w:rPr>
          <w:rFonts w:ascii="Times New Roman" w:hAnsi="Times New Roman"/>
          <w:sz w:val="28"/>
          <w:szCs w:val="28"/>
        </w:rPr>
      </w:pPr>
      <w:r>
        <w:rPr>
          <w:rFonts w:ascii="Times New Roman" w:hAnsi="Times New Roman"/>
          <w:sz w:val="28"/>
          <w:szCs w:val="28"/>
        </w:rPr>
        <w:t>чтение художественной литературы;</w:t>
      </w:r>
    </w:p>
    <w:p w:rsidR="00E53CAC" w:rsidRDefault="00E53CAC" w:rsidP="00B357E6">
      <w:pPr>
        <w:pStyle w:val="a5"/>
        <w:numPr>
          <w:ilvl w:val="0"/>
          <w:numId w:val="27"/>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обучение родной речи во время НОД; </w:t>
      </w:r>
    </w:p>
    <w:p w:rsidR="00E53CAC" w:rsidRDefault="00E53CAC" w:rsidP="00B357E6">
      <w:pPr>
        <w:pStyle w:val="a5"/>
        <w:numPr>
          <w:ilvl w:val="0"/>
          <w:numId w:val="27"/>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 культурная языковая среда;</w:t>
      </w:r>
    </w:p>
    <w:p w:rsidR="00E53CAC" w:rsidRDefault="00E53CAC" w:rsidP="00B357E6">
      <w:pPr>
        <w:pStyle w:val="a5"/>
        <w:numPr>
          <w:ilvl w:val="0"/>
          <w:numId w:val="27"/>
        </w:numPr>
        <w:spacing w:after="0" w:line="240" w:lineRule="auto"/>
        <w:ind w:left="714" w:hanging="357"/>
        <w:jc w:val="both"/>
        <w:rPr>
          <w:rFonts w:ascii="Times New Roman" w:hAnsi="Times New Roman"/>
          <w:sz w:val="28"/>
          <w:szCs w:val="28"/>
        </w:rPr>
      </w:pPr>
      <w:r>
        <w:rPr>
          <w:rFonts w:ascii="Times New Roman" w:hAnsi="Times New Roman"/>
          <w:sz w:val="28"/>
          <w:szCs w:val="28"/>
        </w:rPr>
        <w:t>изобразительное искусство (музыка, театр).</w:t>
      </w:r>
    </w:p>
    <w:p w:rsidR="00E53CAC" w:rsidRDefault="00840D90" w:rsidP="00685567">
      <w:pPr>
        <w:spacing w:after="0" w:line="240" w:lineRule="auto"/>
        <w:jc w:val="both"/>
        <w:rPr>
          <w:rFonts w:ascii="Times New Roman" w:hAnsi="Times New Roman"/>
          <w:sz w:val="28"/>
          <w:szCs w:val="28"/>
          <w:u w:val="single"/>
        </w:rPr>
      </w:pPr>
      <w:r w:rsidRPr="00840D90">
        <w:rPr>
          <w:rFonts w:ascii="Times New Roman" w:hAnsi="Times New Roman"/>
          <w:sz w:val="28"/>
          <w:szCs w:val="28"/>
        </w:rPr>
        <w:t xml:space="preserve">     </w:t>
      </w:r>
      <w:r>
        <w:rPr>
          <w:rFonts w:ascii="Times New Roman" w:hAnsi="Times New Roman"/>
          <w:sz w:val="28"/>
          <w:szCs w:val="28"/>
          <w:u w:val="single"/>
        </w:rPr>
        <w:t xml:space="preserve"> </w:t>
      </w:r>
      <w:r w:rsidR="00E53CAC">
        <w:rPr>
          <w:rFonts w:ascii="Times New Roman" w:hAnsi="Times New Roman"/>
          <w:sz w:val="28"/>
          <w:szCs w:val="28"/>
          <w:u w:val="single"/>
        </w:rPr>
        <w:t>Методы речевого развития:</w:t>
      </w:r>
    </w:p>
    <w:p w:rsidR="00E53CAC" w:rsidRDefault="00E53CAC" w:rsidP="00B357E6">
      <w:pPr>
        <w:pStyle w:val="a5"/>
        <w:numPr>
          <w:ilvl w:val="0"/>
          <w:numId w:val="28"/>
        </w:numPr>
        <w:spacing w:after="0" w:line="240" w:lineRule="auto"/>
        <w:jc w:val="both"/>
        <w:rPr>
          <w:rFonts w:ascii="Times New Roman" w:hAnsi="Times New Roman"/>
          <w:sz w:val="28"/>
          <w:szCs w:val="28"/>
        </w:rPr>
      </w:pPr>
      <w:r>
        <w:rPr>
          <w:rFonts w:ascii="Times New Roman" w:hAnsi="Times New Roman"/>
          <w:sz w:val="28"/>
          <w:szCs w:val="28"/>
        </w:rPr>
        <w:t>наглядные (рассматривание игрушек и картин, рассказывание по игрушкам и картинам; наблюдения в природе, экскурсии);</w:t>
      </w:r>
    </w:p>
    <w:p w:rsidR="00E53CAC" w:rsidRDefault="00E53CAC" w:rsidP="00B357E6">
      <w:pPr>
        <w:pStyle w:val="a5"/>
        <w:numPr>
          <w:ilvl w:val="0"/>
          <w:numId w:val="28"/>
        </w:numPr>
        <w:spacing w:after="0" w:line="240" w:lineRule="auto"/>
        <w:jc w:val="both"/>
        <w:rPr>
          <w:rFonts w:ascii="Times New Roman" w:hAnsi="Times New Roman"/>
          <w:sz w:val="28"/>
          <w:szCs w:val="28"/>
        </w:rPr>
      </w:pPr>
      <w:r>
        <w:rPr>
          <w:rFonts w:ascii="Times New Roman" w:hAnsi="Times New Roman"/>
          <w:sz w:val="28"/>
          <w:szCs w:val="28"/>
        </w:rPr>
        <w:t>словесные (чтение и рассказывание художественных произведений, заучивание наизусть, пересказ, обобщающие беседы, рассказывание без опоры на наглядный материал);</w:t>
      </w:r>
    </w:p>
    <w:p w:rsidR="00E53CAC" w:rsidRDefault="00E53CAC" w:rsidP="00B357E6">
      <w:pPr>
        <w:pStyle w:val="a5"/>
        <w:numPr>
          <w:ilvl w:val="0"/>
          <w:numId w:val="28"/>
        </w:numPr>
        <w:spacing w:after="0" w:line="240" w:lineRule="auto"/>
        <w:jc w:val="both"/>
        <w:rPr>
          <w:rFonts w:ascii="Times New Roman" w:hAnsi="Times New Roman"/>
          <w:sz w:val="28"/>
          <w:szCs w:val="28"/>
        </w:rPr>
      </w:pPr>
      <w:r>
        <w:rPr>
          <w:rFonts w:ascii="Times New Roman" w:hAnsi="Times New Roman"/>
          <w:sz w:val="28"/>
          <w:szCs w:val="28"/>
        </w:rPr>
        <w:t>практические (дидактические игры и упражнения, театрализованные игры, хороводные игры).</w:t>
      </w:r>
    </w:p>
    <w:p w:rsidR="006111A6" w:rsidRPr="006111A6" w:rsidRDefault="006111A6" w:rsidP="00B357E6">
      <w:pPr>
        <w:pStyle w:val="a5"/>
        <w:numPr>
          <w:ilvl w:val="0"/>
          <w:numId w:val="28"/>
        </w:numPr>
        <w:spacing w:after="0" w:line="240" w:lineRule="auto"/>
        <w:jc w:val="both"/>
        <w:rPr>
          <w:rFonts w:ascii="Times New Roman" w:hAnsi="Times New Roman"/>
          <w:sz w:val="28"/>
          <w:szCs w:val="28"/>
        </w:rPr>
      </w:pPr>
    </w:p>
    <w:p w:rsidR="00DB34BD" w:rsidRDefault="00DB34BD" w:rsidP="00840D90">
      <w:pPr>
        <w:suppressAutoHyphens/>
        <w:spacing w:after="0" w:line="240" w:lineRule="auto"/>
        <w:rPr>
          <w:rFonts w:ascii="Times New Roman" w:hAnsi="Times New Roman"/>
          <w:b/>
          <w:sz w:val="28"/>
          <w:szCs w:val="28"/>
        </w:rPr>
      </w:pPr>
    </w:p>
    <w:p w:rsidR="00E53CAC" w:rsidRDefault="00E53CAC" w:rsidP="00001B81">
      <w:pPr>
        <w:suppressAutoHyphens/>
        <w:spacing w:after="0" w:line="240" w:lineRule="auto"/>
        <w:jc w:val="center"/>
        <w:rPr>
          <w:rFonts w:ascii="Times New Roman" w:hAnsi="Times New Roman"/>
          <w:b/>
          <w:sz w:val="28"/>
          <w:szCs w:val="28"/>
        </w:rPr>
      </w:pPr>
      <w:r>
        <w:rPr>
          <w:rFonts w:ascii="Times New Roman" w:hAnsi="Times New Roman"/>
          <w:b/>
          <w:sz w:val="28"/>
          <w:szCs w:val="28"/>
        </w:rPr>
        <w:t>Образовательная область</w:t>
      </w:r>
    </w:p>
    <w:p w:rsidR="00E53CAC" w:rsidRDefault="00E53CAC" w:rsidP="00001B81">
      <w:pPr>
        <w:suppressAutoHyphens/>
        <w:spacing w:after="0" w:line="240" w:lineRule="auto"/>
        <w:jc w:val="center"/>
        <w:rPr>
          <w:rFonts w:ascii="Times New Roman" w:hAnsi="Times New Roman"/>
          <w:b/>
          <w:sz w:val="16"/>
          <w:szCs w:val="16"/>
        </w:rPr>
      </w:pPr>
      <w:r>
        <w:rPr>
          <w:rFonts w:ascii="Times New Roman" w:hAnsi="Times New Roman"/>
          <w:b/>
          <w:sz w:val="28"/>
          <w:szCs w:val="28"/>
        </w:rPr>
        <w:t>художественно-эстетическое развитие</w:t>
      </w:r>
    </w:p>
    <w:p w:rsidR="00E53CAC" w:rsidRDefault="00E53CAC" w:rsidP="00001B81">
      <w:pPr>
        <w:suppressAutoHyphens/>
        <w:spacing w:after="0" w:line="240" w:lineRule="auto"/>
        <w:jc w:val="center"/>
        <w:rPr>
          <w:rFonts w:ascii="Times New Roman" w:hAnsi="Times New Roman"/>
          <w:b/>
          <w:sz w:val="16"/>
          <w:szCs w:val="16"/>
        </w:rPr>
      </w:pPr>
    </w:p>
    <w:p w:rsidR="00E53CAC" w:rsidRDefault="00E53CAC" w:rsidP="00001B81">
      <w:pPr>
        <w:suppressAutoHyphens/>
        <w:spacing w:after="0" w:line="240" w:lineRule="auto"/>
        <w:jc w:val="both"/>
        <w:rPr>
          <w:rFonts w:ascii="Times New Roman" w:hAnsi="Times New Roman"/>
          <w:b/>
          <w:sz w:val="28"/>
          <w:szCs w:val="28"/>
        </w:rPr>
      </w:pPr>
      <w:r>
        <w:rPr>
          <w:rFonts w:ascii="Times New Roman" w:hAnsi="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w:t>
      </w:r>
      <w:proofErr w:type="spellStart"/>
      <w:r>
        <w:rPr>
          <w:rFonts w:ascii="Times New Roman" w:hAnsi="Times New Roman"/>
          <w:sz w:val="28"/>
          <w:szCs w:val="28"/>
        </w:rPr>
        <w:t>сопереживаний</w:t>
      </w:r>
      <w:proofErr w:type="spellEnd"/>
      <w:r>
        <w:rPr>
          <w:rFonts w:ascii="Times New Roman" w:hAnsi="Times New Roman"/>
          <w:sz w:val="28"/>
          <w:szCs w:val="28"/>
        </w:rPr>
        <w:t xml:space="preserve"> персонажам художественных произведений; реализацию самостоятельной творческой деятельности детей (изобразительной, музыкальной и др.).</w:t>
      </w:r>
    </w:p>
    <w:p w:rsidR="00E53CAC" w:rsidRDefault="00E53CAC" w:rsidP="00001B81">
      <w:pPr>
        <w:suppressAutoHyphens/>
        <w:spacing w:before="120" w:after="120" w:line="240" w:lineRule="auto"/>
        <w:jc w:val="both"/>
        <w:rPr>
          <w:rFonts w:ascii="Times New Roman" w:hAnsi="Times New Roman"/>
          <w:b/>
          <w:sz w:val="16"/>
          <w:szCs w:val="16"/>
        </w:rPr>
      </w:pPr>
    </w:p>
    <w:p w:rsidR="00E53CAC" w:rsidRDefault="00E53CAC" w:rsidP="00685567">
      <w:pPr>
        <w:suppressAutoHyphens/>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E53CAC" w:rsidRDefault="00E53CAC" w:rsidP="00685567">
      <w:pPr>
        <w:suppressAutoHyphens/>
        <w:spacing w:after="0" w:line="240" w:lineRule="auto"/>
        <w:jc w:val="both"/>
        <w:rPr>
          <w:rFonts w:ascii="Times New Roman" w:hAnsi="Times New Roman"/>
          <w:b/>
          <w:sz w:val="28"/>
          <w:szCs w:val="28"/>
        </w:rPr>
      </w:pPr>
      <w:r>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музыкальной и др.); удовлетворение потребности детей в самовыражении.</w:t>
      </w:r>
    </w:p>
    <w:p w:rsidR="00E53CAC" w:rsidRDefault="00E53CAC" w:rsidP="00685567">
      <w:pPr>
        <w:suppressAutoHyphens/>
        <w:spacing w:after="0" w:line="240" w:lineRule="auto"/>
        <w:jc w:val="both"/>
        <w:rPr>
          <w:rFonts w:ascii="Times New Roman" w:hAnsi="Times New Roman"/>
          <w:sz w:val="28"/>
          <w:szCs w:val="28"/>
        </w:rPr>
      </w:pPr>
    </w:p>
    <w:p w:rsidR="00E53CAC" w:rsidRDefault="00E53CAC" w:rsidP="00B357E6">
      <w:pPr>
        <w:pStyle w:val="a5"/>
        <w:numPr>
          <w:ilvl w:val="0"/>
          <w:numId w:val="25"/>
        </w:numPr>
        <w:suppressAutoHyphens/>
        <w:spacing w:after="0" w:line="240" w:lineRule="auto"/>
        <w:jc w:val="both"/>
        <w:rPr>
          <w:rFonts w:ascii="Times New Roman" w:hAnsi="Times New Roman"/>
          <w:i/>
          <w:sz w:val="28"/>
          <w:szCs w:val="28"/>
        </w:rPr>
      </w:pPr>
      <w:r>
        <w:rPr>
          <w:rFonts w:ascii="Times New Roman" w:hAnsi="Times New Roman"/>
          <w:b/>
          <w:i/>
          <w:sz w:val="28"/>
          <w:szCs w:val="28"/>
        </w:rPr>
        <w:t>Приобщение к искусству</w:t>
      </w:r>
      <w:r>
        <w:rPr>
          <w:rFonts w:ascii="Times New Roman" w:hAnsi="Times New Roman"/>
          <w:i/>
          <w:sz w:val="28"/>
          <w:szCs w:val="28"/>
        </w:rPr>
        <w:t>.</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53CAC" w:rsidRDefault="00E53CAC" w:rsidP="00685567">
      <w:pPr>
        <w:suppressAutoHyphens/>
        <w:spacing w:after="0" w:line="240" w:lineRule="auto"/>
        <w:jc w:val="both"/>
        <w:rPr>
          <w:rFonts w:ascii="Times New Roman" w:hAnsi="Times New Roman"/>
          <w:sz w:val="28"/>
          <w:szCs w:val="28"/>
        </w:rPr>
      </w:pPr>
    </w:p>
    <w:p w:rsidR="00E53CAC" w:rsidRDefault="00E53CAC" w:rsidP="00B357E6">
      <w:pPr>
        <w:pStyle w:val="a5"/>
        <w:numPr>
          <w:ilvl w:val="0"/>
          <w:numId w:val="25"/>
        </w:numPr>
        <w:suppressAutoHyphens/>
        <w:spacing w:after="0" w:line="240" w:lineRule="auto"/>
        <w:jc w:val="both"/>
        <w:rPr>
          <w:rFonts w:ascii="Times New Roman" w:hAnsi="Times New Roman"/>
          <w:i/>
          <w:sz w:val="28"/>
          <w:szCs w:val="28"/>
        </w:rPr>
      </w:pPr>
      <w:r>
        <w:rPr>
          <w:rFonts w:ascii="Times New Roman" w:hAnsi="Times New Roman"/>
          <w:b/>
          <w:i/>
          <w:sz w:val="28"/>
          <w:szCs w:val="28"/>
        </w:rPr>
        <w:t>Изобразительная деятельность</w:t>
      </w:r>
      <w:r>
        <w:rPr>
          <w:rFonts w:ascii="Times New Roman" w:hAnsi="Times New Roman"/>
          <w:i/>
          <w:sz w:val="28"/>
          <w:szCs w:val="28"/>
        </w:rPr>
        <w:t>.</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E53CAC" w:rsidRDefault="00E53CAC" w:rsidP="00685567">
      <w:pPr>
        <w:suppressAutoHyphens/>
        <w:spacing w:after="0" w:line="240" w:lineRule="auto"/>
        <w:jc w:val="both"/>
        <w:rPr>
          <w:rFonts w:ascii="Times New Roman" w:hAnsi="Times New Roman"/>
          <w:sz w:val="16"/>
          <w:szCs w:val="16"/>
        </w:rPr>
      </w:pPr>
    </w:p>
    <w:p w:rsidR="00E53CAC" w:rsidRDefault="00E53CAC" w:rsidP="00B357E6">
      <w:pPr>
        <w:pStyle w:val="a5"/>
        <w:numPr>
          <w:ilvl w:val="0"/>
          <w:numId w:val="25"/>
        </w:numPr>
        <w:suppressAutoHyphens/>
        <w:spacing w:after="0" w:line="240" w:lineRule="auto"/>
        <w:jc w:val="both"/>
        <w:rPr>
          <w:rFonts w:ascii="Times New Roman" w:hAnsi="Times New Roman"/>
          <w:i/>
          <w:sz w:val="28"/>
          <w:szCs w:val="28"/>
        </w:rPr>
      </w:pPr>
      <w:r>
        <w:rPr>
          <w:rFonts w:ascii="Times New Roman" w:hAnsi="Times New Roman"/>
          <w:b/>
          <w:i/>
          <w:sz w:val="28"/>
          <w:szCs w:val="28"/>
        </w:rPr>
        <w:t>Музыкальная деятельность</w:t>
      </w:r>
      <w:r>
        <w:rPr>
          <w:rFonts w:ascii="Times New Roman" w:hAnsi="Times New Roman"/>
          <w:i/>
          <w:sz w:val="28"/>
          <w:szCs w:val="28"/>
        </w:rPr>
        <w:t>.</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53CAC" w:rsidRDefault="00E53CAC" w:rsidP="00685567">
      <w:pPr>
        <w:suppressAutoHyphens/>
        <w:spacing w:after="0" w:line="240" w:lineRule="auto"/>
        <w:jc w:val="both"/>
        <w:rPr>
          <w:rFonts w:ascii="Times New Roman" w:hAnsi="Times New Roman"/>
          <w:sz w:val="28"/>
          <w:szCs w:val="28"/>
        </w:rPr>
      </w:pPr>
      <w:r>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11717C" w:rsidRPr="009E1DE8" w:rsidRDefault="00E53CAC" w:rsidP="009E1DE8">
      <w:pPr>
        <w:spacing w:after="0" w:line="240" w:lineRule="auto"/>
        <w:rPr>
          <w:rFonts w:ascii="Times New Roman" w:hAnsi="Times New Roman"/>
          <w:sz w:val="28"/>
          <w:szCs w:val="28"/>
        </w:rPr>
      </w:pPr>
      <w:r>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1717C" w:rsidRDefault="0011717C" w:rsidP="00001B81">
      <w:pPr>
        <w:jc w:val="center"/>
        <w:rPr>
          <w:rFonts w:ascii="Times New Roman" w:hAnsi="Times New Roman"/>
          <w:b/>
          <w:sz w:val="28"/>
          <w:szCs w:val="28"/>
        </w:rPr>
      </w:pPr>
    </w:p>
    <w:p w:rsidR="00E53CAC" w:rsidRDefault="00E53CAC" w:rsidP="00001B81">
      <w:pPr>
        <w:jc w:val="center"/>
        <w:rPr>
          <w:rFonts w:ascii="Times New Roman" w:hAnsi="Times New Roman"/>
          <w:sz w:val="28"/>
          <w:szCs w:val="28"/>
        </w:rPr>
      </w:pPr>
      <w:r>
        <w:rPr>
          <w:rFonts w:ascii="Times New Roman" w:hAnsi="Times New Roman"/>
          <w:b/>
          <w:sz w:val="28"/>
          <w:szCs w:val="28"/>
        </w:rPr>
        <w:t>Система музыкального воспитания в детском саду</w:t>
      </w:r>
    </w:p>
    <w:tbl>
      <w:tblPr>
        <w:tblW w:w="96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7"/>
        <w:gridCol w:w="260"/>
        <w:gridCol w:w="1223"/>
        <w:gridCol w:w="338"/>
        <w:gridCol w:w="283"/>
        <w:gridCol w:w="1133"/>
        <w:gridCol w:w="284"/>
        <w:gridCol w:w="124"/>
        <w:gridCol w:w="348"/>
        <w:gridCol w:w="1227"/>
        <w:gridCol w:w="280"/>
        <w:gridCol w:w="565"/>
        <w:gridCol w:w="283"/>
        <w:gridCol w:w="432"/>
        <w:gridCol w:w="236"/>
        <w:gridCol w:w="1222"/>
      </w:tblGrid>
      <w:tr w:rsidR="00E53CAC" w:rsidRPr="00E54CF6" w:rsidTr="00001B81">
        <w:trPr>
          <w:jc w:val="center"/>
        </w:trPr>
        <w:tc>
          <w:tcPr>
            <w:tcW w:w="9681" w:type="dxa"/>
            <w:gridSpan w:val="16"/>
          </w:tcPr>
          <w:p w:rsidR="00E53CAC" w:rsidRPr="00E54CF6" w:rsidRDefault="00E53CAC">
            <w:pPr>
              <w:jc w:val="center"/>
              <w:rPr>
                <w:rFonts w:ascii="Times New Roman" w:hAnsi="Times New Roman"/>
                <w:sz w:val="24"/>
                <w:szCs w:val="24"/>
                <w:lang w:eastAsia="en-US"/>
              </w:rPr>
            </w:pPr>
            <w:r w:rsidRPr="00E54CF6">
              <w:rPr>
                <w:rFonts w:ascii="Times New Roman" w:hAnsi="Times New Roman"/>
                <w:sz w:val="24"/>
                <w:szCs w:val="24"/>
                <w:lang w:eastAsia="en-US"/>
              </w:rPr>
              <w:t>Музыка в детском саду</w:t>
            </w:r>
          </w:p>
        </w:tc>
      </w:tr>
      <w:tr w:rsidR="00E53CAC" w:rsidRPr="00E54CF6" w:rsidTr="00001B81">
        <w:trPr>
          <w:cantSplit/>
          <w:trHeight w:val="1215"/>
          <w:jc w:val="center"/>
        </w:trPr>
        <w:tc>
          <w:tcPr>
            <w:tcW w:w="1439" w:type="dxa"/>
          </w:tcPr>
          <w:p w:rsidR="00E53CAC" w:rsidRPr="00E54CF6" w:rsidRDefault="001054D4" w:rsidP="00685567">
            <w:pPr>
              <w:spacing w:after="0" w:line="240" w:lineRule="auto"/>
              <w:rPr>
                <w:rFonts w:ascii="Times New Roman" w:hAnsi="Times New Roman"/>
                <w:b/>
                <w:lang w:eastAsia="en-US"/>
              </w:rPr>
            </w:pPr>
            <w:r w:rsidRPr="001054D4">
              <w:rPr>
                <w:noProof/>
              </w:rPr>
              <w:pict>
                <v:shape id="Прямая со стрелкой 6" o:spid="_x0000_s1028" type="#_x0000_t32" style="position:absolute;margin-left:22.35pt;margin-top:77.35pt;width:0;height:27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tYQIAAHU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">
                  <v:stroke endarrow="block"/>
                </v:shape>
              </w:pict>
            </w:r>
            <w:proofErr w:type="spellStart"/>
            <w:r w:rsidR="00E53CAC" w:rsidRPr="00E54CF6">
              <w:rPr>
                <w:rFonts w:ascii="Times New Roman" w:hAnsi="Times New Roman"/>
                <w:b/>
                <w:lang w:eastAsia="en-US"/>
              </w:rPr>
              <w:t>Фронталь-ныемузыкаль-ные</w:t>
            </w:r>
            <w:proofErr w:type="spellEnd"/>
            <w:r w:rsidR="00E53CAC" w:rsidRPr="00E54CF6">
              <w:rPr>
                <w:rFonts w:ascii="Times New Roman" w:hAnsi="Times New Roman"/>
                <w:b/>
                <w:lang w:eastAsia="en-US"/>
              </w:rPr>
              <w:t xml:space="preserve"> занятия</w:t>
            </w:r>
          </w:p>
        </w:tc>
        <w:tc>
          <w:tcPr>
            <w:tcW w:w="260" w:type="dxa"/>
          </w:tcPr>
          <w:p w:rsidR="00E53CAC" w:rsidRPr="00E54CF6" w:rsidRDefault="001054D4" w:rsidP="00685567">
            <w:pPr>
              <w:spacing w:after="0" w:line="240" w:lineRule="auto"/>
              <w:jc w:val="center"/>
              <w:rPr>
                <w:rFonts w:ascii="Times New Roman" w:hAnsi="Times New Roman"/>
                <w:b/>
                <w:lang w:eastAsia="en-US"/>
              </w:rPr>
            </w:pPr>
            <w:r w:rsidRPr="001054D4">
              <w:rPr>
                <w:noProof/>
              </w:rPr>
              <w:pict>
                <v:shape id="Прямая со стрелкой 5" o:spid="_x0000_s1029" type="#_x0000_t32" style="position:absolute;left:0;text-align:left;margin-left:2.8pt;margin-top:77.35pt;width:25.5pt;height:27pt;flip:x;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">
                  <v:stroke endarrow="block"/>
                </v:shape>
              </w:pict>
            </w:r>
          </w:p>
        </w:tc>
        <w:tc>
          <w:tcPr>
            <w:tcW w:w="1562" w:type="dxa"/>
            <w:gridSpan w:val="2"/>
          </w:tcPr>
          <w:p w:rsidR="00E53CAC" w:rsidRPr="00E54CF6" w:rsidRDefault="00E53CAC" w:rsidP="00685567">
            <w:pPr>
              <w:spacing w:after="0" w:line="240" w:lineRule="auto"/>
              <w:rPr>
                <w:rFonts w:ascii="Times New Roman" w:hAnsi="Times New Roman"/>
                <w:b/>
                <w:lang w:eastAsia="en-US"/>
              </w:rPr>
            </w:pPr>
            <w:proofErr w:type="spellStart"/>
            <w:r w:rsidRPr="00E54CF6">
              <w:rPr>
                <w:rFonts w:ascii="Times New Roman" w:hAnsi="Times New Roman"/>
                <w:b/>
                <w:lang w:eastAsia="en-US"/>
              </w:rPr>
              <w:t>Празднки</w:t>
            </w:r>
            <w:proofErr w:type="spellEnd"/>
            <w:r w:rsidRPr="00E54CF6">
              <w:rPr>
                <w:rFonts w:ascii="Times New Roman" w:hAnsi="Times New Roman"/>
                <w:b/>
                <w:lang w:eastAsia="en-US"/>
              </w:rPr>
              <w:t xml:space="preserve"> и развлечения</w:t>
            </w:r>
          </w:p>
        </w:tc>
        <w:tc>
          <w:tcPr>
            <w:tcW w:w="283" w:type="dxa"/>
          </w:tcPr>
          <w:p w:rsidR="00E53CAC" w:rsidRPr="00E54CF6" w:rsidRDefault="00E53CAC" w:rsidP="00685567">
            <w:pPr>
              <w:spacing w:after="0" w:line="240" w:lineRule="auto"/>
              <w:jc w:val="center"/>
              <w:rPr>
                <w:rFonts w:ascii="Times New Roman" w:hAnsi="Times New Roman"/>
                <w:b/>
                <w:lang w:eastAsia="en-US"/>
              </w:rPr>
            </w:pPr>
          </w:p>
        </w:tc>
        <w:tc>
          <w:tcPr>
            <w:tcW w:w="1134" w:type="dxa"/>
          </w:tcPr>
          <w:p w:rsidR="00E53CAC" w:rsidRPr="00E54CF6" w:rsidRDefault="001054D4" w:rsidP="00685567">
            <w:pPr>
              <w:spacing w:after="0" w:line="240" w:lineRule="auto"/>
              <w:rPr>
                <w:rFonts w:ascii="Times New Roman" w:hAnsi="Times New Roman"/>
                <w:b/>
                <w:lang w:eastAsia="en-US"/>
              </w:rPr>
            </w:pPr>
            <w:r w:rsidRPr="001054D4">
              <w:rPr>
                <w:noProof/>
              </w:rPr>
              <w:pict>
                <v:shape id="Прямая со стрелкой 4" o:spid="_x0000_s1030" type="#_x0000_t32" style="position:absolute;margin-left:27pt;margin-top:77.35pt;width:.75pt;height:27pt;flip:x;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">
                  <v:stroke endarrow="block"/>
                </v:shape>
              </w:pict>
            </w:r>
            <w:r w:rsidR="00E53CAC" w:rsidRPr="00E54CF6">
              <w:rPr>
                <w:rFonts w:ascii="Times New Roman" w:hAnsi="Times New Roman"/>
                <w:b/>
                <w:lang w:eastAsia="en-US"/>
              </w:rPr>
              <w:t xml:space="preserve">Игровая </w:t>
            </w:r>
            <w:proofErr w:type="spellStart"/>
            <w:r w:rsidR="00E53CAC" w:rsidRPr="00E54CF6">
              <w:rPr>
                <w:rFonts w:ascii="Times New Roman" w:hAnsi="Times New Roman"/>
                <w:b/>
                <w:lang w:eastAsia="en-US"/>
              </w:rPr>
              <w:t>музкаль-ная</w:t>
            </w:r>
            <w:proofErr w:type="spellEnd"/>
            <w:r w:rsidR="00E53CAC" w:rsidRPr="00E54CF6">
              <w:rPr>
                <w:rFonts w:ascii="Times New Roman" w:hAnsi="Times New Roman"/>
                <w:b/>
                <w:lang w:eastAsia="en-US"/>
              </w:rPr>
              <w:t xml:space="preserve"> </w:t>
            </w:r>
            <w:proofErr w:type="spellStart"/>
            <w:proofErr w:type="gramStart"/>
            <w:r w:rsidR="00E53CAC" w:rsidRPr="00E54CF6">
              <w:rPr>
                <w:rFonts w:ascii="Times New Roman" w:hAnsi="Times New Roman"/>
                <w:b/>
                <w:lang w:eastAsia="en-US"/>
              </w:rPr>
              <w:t>деятель-ность</w:t>
            </w:r>
            <w:proofErr w:type="spellEnd"/>
            <w:proofErr w:type="gramEnd"/>
          </w:p>
        </w:tc>
        <w:tc>
          <w:tcPr>
            <w:tcW w:w="284" w:type="dxa"/>
          </w:tcPr>
          <w:p w:rsidR="00E53CAC" w:rsidRPr="00E54CF6" w:rsidRDefault="00E53CAC" w:rsidP="00685567">
            <w:pPr>
              <w:spacing w:after="0" w:line="240" w:lineRule="auto"/>
              <w:jc w:val="center"/>
              <w:rPr>
                <w:rFonts w:ascii="Times New Roman" w:hAnsi="Times New Roman"/>
                <w:b/>
                <w:lang w:eastAsia="en-US"/>
              </w:rPr>
            </w:pPr>
          </w:p>
        </w:tc>
        <w:tc>
          <w:tcPr>
            <w:tcW w:w="1700" w:type="dxa"/>
            <w:gridSpan w:val="3"/>
          </w:tcPr>
          <w:p w:rsidR="00E53CAC" w:rsidRPr="00E54CF6" w:rsidRDefault="001054D4" w:rsidP="00685567">
            <w:pPr>
              <w:spacing w:after="0" w:line="240" w:lineRule="auto"/>
              <w:rPr>
                <w:rFonts w:ascii="Times New Roman" w:hAnsi="Times New Roman"/>
                <w:b/>
                <w:sz w:val="24"/>
                <w:szCs w:val="24"/>
                <w:lang w:eastAsia="en-US"/>
              </w:rPr>
            </w:pPr>
            <w:r w:rsidRPr="001054D4">
              <w:rPr>
                <w:noProof/>
              </w:rPr>
              <w:pict>
                <v:shape id="Прямая со стрелкой 3" o:spid="_x0000_s1031" type="#_x0000_t32" style="position:absolute;margin-left:39pt;margin-top:77.35pt;width:28.5pt;height:27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">
                  <v:stroke endarrow="block"/>
                </v:shape>
              </w:pict>
            </w:r>
            <w:r w:rsidR="00E53CAC" w:rsidRPr="00E54CF6">
              <w:rPr>
                <w:rFonts w:ascii="Times New Roman" w:hAnsi="Times New Roman"/>
                <w:b/>
                <w:sz w:val="24"/>
                <w:szCs w:val="24"/>
                <w:lang w:eastAsia="en-US"/>
              </w:rPr>
              <w:t>Совместная деятельность взрослых и детей</w:t>
            </w:r>
          </w:p>
        </w:tc>
        <w:tc>
          <w:tcPr>
            <w:tcW w:w="280" w:type="dxa"/>
          </w:tcPr>
          <w:p w:rsidR="00E53CAC" w:rsidRPr="00E54CF6" w:rsidRDefault="00E53CAC" w:rsidP="00685567">
            <w:pPr>
              <w:spacing w:after="0" w:line="240" w:lineRule="auto"/>
              <w:jc w:val="center"/>
              <w:rPr>
                <w:rFonts w:ascii="Times New Roman" w:hAnsi="Times New Roman"/>
                <w:b/>
                <w:sz w:val="24"/>
                <w:szCs w:val="24"/>
                <w:lang w:eastAsia="en-US"/>
              </w:rPr>
            </w:pPr>
          </w:p>
        </w:tc>
        <w:tc>
          <w:tcPr>
            <w:tcW w:w="1280" w:type="dxa"/>
            <w:gridSpan w:val="3"/>
          </w:tcPr>
          <w:p w:rsidR="00E53CAC" w:rsidRPr="00E54CF6" w:rsidRDefault="001054D4" w:rsidP="00685567">
            <w:pPr>
              <w:spacing w:after="0" w:line="240" w:lineRule="auto"/>
              <w:rPr>
                <w:rFonts w:ascii="Times New Roman" w:hAnsi="Times New Roman"/>
                <w:b/>
                <w:sz w:val="24"/>
                <w:szCs w:val="24"/>
                <w:lang w:eastAsia="en-US"/>
              </w:rPr>
            </w:pPr>
            <w:r w:rsidRPr="001054D4">
              <w:rPr>
                <w:noProof/>
              </w:rPr>
              <w:pict>
                <v:shape id="Прямая со стрелкой 2" o:spid="_x0000_s1032" type="#_x0000_t32" style="position:absolute;margin-left:36.2pt;margin-top:77.35pt;width:26.25pt;height:27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">
                  <v:stroke endarrow="block"/>
                </v:shape>
              </w:pict>
            </w:r>
            <w:proofErr w:type="spellStart"/>
            <w:proofErr w:type="gramStart"/>
            <w:r w:rsidR="00E53CAC" w:rsidRPr="00E54CF6">
              <w:rPr>
                <w:rFonts w:ascii="Times New Roman" w:hAnsi="Times New Roman"/>
                <w:b/>
                <w:sz w:val="24"/>
                <w:szCs w:val="24"/>
                <w:lang w:eastAsia="en-US"/>
              </w:rPr>
              <w:t>Интегри-рование</w:t>
            </w:r>
            <w:proofErr w:type="spellEnd"/>
            <w:proofErr w:type="gramEnd"/>
            <w:r w:rsidR="00E53CAC" w:rsidRPr="00E54CF6">
              <w:rPr>
                <w:rFonts w:ascii="Times New Roman" w:hAnsi="Times New Roman"/>
                <w:b/>
                <w:sz w:val="24"/>
                <w:szCs w:val="24"/>
                <w:lang w:eastAsia="en-US"/>
              </w:rPr>
              <w:t xml:space="preserve"> с другими </w:t>
            </w:r>
            <w:proofErr w:type="spellStart"/>
            <w:r w:rsidR="00E53CAC" w:rsidRPr="00E54CF6">
              <w:rPr>
                <w:rFonts w:ascii="Times New Roman" w:hAnsi="Times New Roman"/>
                <w:b/>
                <w:sz w:val="24"/>
                <w:szCs w:val="24"/>
                <w:lang w:eastAsia="en-US"/>
              </w:rPr>
              <w:t>занятия-ми</w:t>
            </w:r>
            <w:proofErr w:type="spellEnd"/>
          </w:p>
        </w:tc>
        <w:tc>
          <w:tcPr>
            <w:tcW w:w="236" w:type="dxa"/>
          </w:tcPr>
          <w:p w:rsidR="00E53CAC" w:rsidRPr="00E54CF6" w:rsidRDefault="00E53CAC" w:rsidP="00685567">
            <w:pPr>
              <w:spacing w:after="0" w:line="240" w:lineRule="auto"/>
              <w:jc w:val="center"/>
              <w:rPr>
                <w:rFonts w:ascii="Times New Roman" w:hAnsi="Times New Roman"/>
                <w:b/>
                <w:sz w:val="24"/>
                <w:szCs w:val="24"/>
                <w:lang w:eastAsia="en-US"/>
              </w:rPr>
            </w:pPr>
          </w:p>
        </w:tc>
        <w:tc>
          <w:tcPr>
            <w:tcW w:w="1223" w:type="dxa"/>
          </w:tcPr>
          <w:p w:rsidR="00E53CAC" w:rsidRPr="00E54CF6" w:rsidRDefault="001054D4" w:rsidP="00685567">
            <w:pPr>
              <w:spacing w:after="0" w:line="240" w:lineRule="auto"/>
              <w:jc w:val="center"/>
              <w:rPr>
                <w:rFonts w:ascii="Times New Roman" w:hAnsi="Times New Roman"/>
                <w:b/>
                <w:sz w:val="24"/>
                <w:szCs w:val="24"/>
                <w:lang w:eastAsia="en-US"/>
              </w:rPr>
            </w:pPr>
            <w:r w:rsidRPr="001054D4">
              <w:rPr>
                <w:noProof/>
              </w:rPr>
              <w:pict>
                <v:shape id="Прямая со стрелкой 1" o:spid="_x0000_s1033" type="#_x0000_t32" style="position:absolute;left:0;text-align:left;margin-left:17pt;margin-top:77.35pt;width:9pt;height:27pt;flip:x;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">
                  <v:stroke endarrow="block"/>
                </v:shape>
              </w:pict>
            </w:r>
            <w:r w:rsidR="00E53CAC" w:rsidRPr="00E54CF6">
              <w:rPr>
                <w:rFonts w:ascii="Times New Roman" w:hAnsi="Times New Roman"/>
                <w:b/>
                <w:sz w:val="24"/>
                <w:szCs w:val="24"/>
                <w:lang w:eastAsia="en-US"/>
              </w:rPr>
              <w:t>Индивидуальная работа с детьми</w:t>
            </w:r>
          </w:p>
        </w:tc>
      </w:tr>
      <w:tr w:rsidR="00E53CAC" w:rsidRPr="00E54CF6" w:rsidTr="00001B81">
        <w:trPr>
          <w:trHeight w:val="270"/>
          <w:jc w:val="center"/>
        </w:trPr>
        <w:tc>
          <w:tcPr>
            <w:tcW w:w="9681" w:type="dxa"/>
            <w:gridSpan w:val="16"/>
            <w:tcBorders>
              <w:bottom w:val="nil"/>
            </w:tcBorders>
          </w:tcPr>
          <w:p w:rsidR="00E53CAC" w:rsidRPr="00E54CF6" w:rsidRDefault="00E53CAC">
            <w:pPr>
              <w:jc w:val="center"/>
              <w:rPr>
                <w:rFonts w:ascii="Times New Roman" w:hAnsi="Times New Roman"/>
                <w:b/>
                <w:sz w:val="24"/>
                <w:szCs w:val="24"/>
                <w:lang w:eastAsia="en-US"/>
              </w:rPr>
            </w:pPr>
          </w:p>
        </w:tc>
      </w:tr>
      <w:tr w:rsidR="00E53CAC" w:rsidRPr="00E54CF6" w:rsidTr="00001B81">
        <w:trPr>
          <w:trHeight w:val="550"/>
          <w:jc w:val="center"/>
        </w:trPr>
        <w:tc>
          <w:tcPr>
            <w:tcW w:w="1699" w:type="dxa"/>
            <w:gridSpan w:val="2"/>
            <w:vMerge w:val="restart"/>
          </w:tcPr>
          <w:p w:rsidR="00E53CAC" w:rsidRPr="00E54CF6" w:rsidRDefault="00E53CAC" w:rsidP="00685567">
            <w:pPr>
              <w:spacing w:after="0" w:line="240" w:lineRule="auto"/>
              <w:rPr>
                <w:rFonts w:ascii="Times New Roman" w:hAnsi="Times New Roman"/>
                <w:lang w:eastAsia="en-US"/>
              </w:rPr>
            </w:pPr>
            <w:r w:rsidRPr="00E54CF6">
              <w:rPr>
                <w:rFonts w:ascii="Times New Roman" w:hAnsi="Times New Roman"/>
                <w:lang w:eastAsia="en-US"/>
              </w:rPr>
              <w:t>Комплексные</w:t>
            </w:r>
          </w:p>
        </w:tc>
        <w:tc>
          <w:tcPr>
            <w:tcW w:w="1224" w:type="dxa"/>
            <w:vMerge w:val="restart"/>
            <w:tcBorders>
              <w:top w:val="nil"/>
            </w:tcBorders>
          </w:tcPr>
          <w:p w:rsidR="00E53CAC" w:rsidRPr="00E54CF6" w:rsidRDefault="00E53CAC" w:rsidP="00685567">
            <w:pPr>
              <w:spacing w:after="0" w:line="240" w:lineRule="auto"/>
              <w:jc w:val="center"/>
              <w:rPr>
                <w:rFonts w:ascii="Times New Roman" w:hAnsi="Times New Roman"/>
                <w:b/>
                <w:lang w:eastAsia="en-US"/>
              </w:rPr>
            </w:pPr>
          </w:p>
        </w:tc>
        <w:tc>
          <w:tcPr>
            <w:tcW w:w="2163" w:type="dxa"/>
            <w:gridSpan w:val="5"/>
            <w:vMerge w:val="restart"/>
          </w:tcPr>
          <w:p w:rsidR="00E53CAC" w:rsidRPr="00E54CF6" w:rsidRDefault="00E53CAC" w:rsidP="00685567">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Театрализованные  музыкальные игры</w:t>
            </w:r>
          </w:p>
        </w:tc>
        <w:tc>
          <w:tcPr>
            <w:tcW w:w="348" w:type="dxa"/>
            <w:vMerge w:val="restart"/>
            <w:tcBorders>
              <w:top w:val="nil"/>
            </w:tcBorders>
          </w:tcPr>
          <w:p w:rsidR="00E53CAC" w:rsidRPr="00E54CF6" w:rsidRDefault="00E53CAC" w:rsidP="00685567">
            <w:pPr>
              <w:spacing w:after="0" w:line="240" w:lineRule="auto"/>
              <w:jc w:val="center"/>
              <w:rPr>
                <w:rFonts w:ascii="Times New Roman" w:hAnsi="Times New Roman"/>
                <w:b/>
                <w:sz w:val="24"/>
                <w:szCs w:val="24"/>
                <w:lang w:eastAsia="en-US"/>
              </w:rPr>
            </w:pPr>
          </w:p>
        </w:tc>
        <w:tc>
          <w:tcPr>
            <w:tcW w:w="2073" w:type="dxa"/>
            <w:gridSpan w:val="3"/>
            <w:vMerge w:val="restart"/>
          </w:tcPr>
          <w:p w:rsidR="00E53CAC" w:rsidRPr="00E54CF6" w:rsidRDefault="00E53CAC" w:rsidP="00685567">
            <w:pPr>
              <w:spacing w:after="0" w:line="240" w:lineRule="auto"/>
              <w:rPr>
                <w:rFonts w:ascii="Times New Roman" w:hAnsi="Times New Roman"/>
                <w:b/>
                <w:sz w:val="24"/>
                <w:szCs w:val="24"/>
                <w:lang w:eastAsia="en-US"/>
              </w:rPr>
            </w:pPr>
            <w:r w:rsidRPr="00E54CF6">
              <w:rPr>
                <w:rFonts w:ascii="Times New Roman" w:hAnsi="Times New Roman"/>
                <w:sz w:val="24"/>
                <w:szCs w:val="24"/>
                <w:lang w:eastAsia="en-US"/>
              </w:rPr>
              <w:t>Театрализованная деятельность</w:t>
            </w:r>
          </w:p>
        </w:tc>
        <w:tc>
          <w:tcPr>
            <w:tcW w:w="283" w:type="dxa"/>
            <w:vMerge w:val="restart"/>
            <w:tcBorders>
              <w:top w:val="nil"/>
            </w:tcBorders>
          </w:tcPr>
          <w:p w:rsidR="00E53CAC" w:rsidRPr="00E54CF6" w:rsidRDefault="00E53CAC" w:rsidP="00685567">
            <w:pPr>
              <w:spacing w:after="0" w:line="240" w:lineRule="auto"/>
              <w:jc w:val="center"/>
              <w:rPr>
                <w:rFonts w:ascii="Times New Roman" w:hAnsi="Times New Roman"/>
                <w:b/>
                <w:sz w:val="24"/>
                <w:szCs w:val="24"/>
                <w:lang w:eastAsia="en-US"/>
              </w:rPr>
            </w:pPr>
          </w:p>
        </w:tc>
        <w:tc>
          <w:tcPr>
            <w:tcW w:w="1891" w:type="dxa"/>
            <w:gridSpan w:val="3"/>
          </w:tcPr>
          <w:p w:rsidR="00E53CAC" w:rsidRPr="00E54CF6" w:rsidRDefault="00E53CAC" w:rsidP="00685567">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Творческие занятия</w:t>
            </w:r>
          </w:p>
        </w:tc>
      </w:tr>
      <w:tr w:rsidR="00E53CAC" w:rsidRPr="00E54CF6" w:rsidTr="00001B81">
        <w:trPr>
          <w:trHeight w:val="746"/>
          <w:jc w:val="center"/>
        </w:trPr>
        <w:tc>
          <w:tcPr>
            <w:tcW w:w="9941" w:type="dxa"/>
            <w:gridSpan w:val="2"/>
            <w:vMerge/>
            <w:vAlign w:val="center"/>
          </w:tcPr>
          <w:p w:rsidR="00E53CAC" w:rsidRPr="00E54CF6" w:rsidRDefault="00E53CAC" w:rsidP="00685567">
            <w:pPr>
              <w:spacing w:after="0" w:line="240" w:lineRule="auto"/>
              <w:rPr>
                <w:rFonts w:ascii="Times New Roman" w:hAnsi="Times New Roman"/>
                <w:lang w:eastAsia="en-US"/>
              </w:rPr>
            </w:pPr>
          </w:p>
        </w:tc>
        <w:tc>
          <w:tcPr>
            <w:tcW w:w="1562" w:type="dxa"/>
            <w:vMerge/>
            <w:tcBorders>
              <w:top w:val="nil"/>
            </w:tcBorders>
            <w:vAlign w:val="center"/>
          </w:tcPr>
          <w:p w:rsidR="00E53CAC" w:rsidRPr="00E54CF6" w:rsidRDefault="00E53CAC" w:rsidP="00685567">
            <w:pPr>
              <w:spacing w:after="0" w:line="240" w:lineRule="auto"/>
              <w:rPr>
                <w:rFonts w:ascii="Times New Roman" w:hAnsi="Times New Roman"/>
                <w:b/>
                <w:lang w:eastAsia="en-US"/>
              </w:rPr>
            </w:pPr>
          </w:p>
        </w:tc>
        <w:tc>
          <w:tcPr>
            <w:tcW w:w="5564" w:type="dxa"/>
            <w:gridSpan w:val="5"/>
            <w:vMerge/>
            <w:vAlign w:val="center"/>
          </w:tcPr>
          <w:p w:rsidR="00E53CAC" w:rsidRPr="00E54CF6" w:rsidRDefault="00E53CAC" w:rsidP="00685567">
            <w:pPr>
              <w:spacing w:after="0" w:line="240" w:lineRule="auto"/>
              <w:rPr>
                <w:rFonts w:ascii="Times New Roman" w:hAnsi="Times New Roman"/>
                <w:sz w:val="24"/>
                <w:szCs w:val="24"/>
                <w:lang w:eastAsia="en-US"/>
              </w:rPr>
            </w:pPr>
          </w:p>
        </w:tc>
        <w:tc>
          <w:tcPr>
            <w:tcW w:w="348" w:type="dxa"/>
            <w:vMerge/>
            <w:tcBorders>
              <w:top w:val="nil"/>
            </w:tcBorders>
            <w:vAlign w:val="center"/>
          </w:tcPr>
          <w:p w:rsidR="00E53CAC" w:rsidRPr="00E54CF6" w:rsidRDefault="00E53CAC" w:rsidP="00685567">
            <w:pPr>
              <w:spacing w:after="0" w:line="240" w:lineRule="auto"/>
              <w:rPr>
                <w:rFonts w:ascii="Times New Roman" w:hAnsi="Times New Roman"/>
                <w:b/>
                <w:sz w:val="24"/>
                <w:szCs w:val="24"/>
                <w:lang w:eastAsia="en-US"/>
              </w:rPr>
            </w:pPr>
          </w:p>
        </w:tc>
        <w:tc>
          <w:tcPr>
            <w:tcW w:w="3633" w:type="dxa"/>
            <w:gridSpan w:val="3"/>
            <w:vMerge/>
            <w:vAlign w:val="center"/>
          </w:tcPr>
          <w:p w:rsidR="00E53CAC" w:rsidRPr="00E54CF6" w:rsidRDefault="00E53CAC" w:rsidP="00685567">
            <w:pPr>
              <w:spacing w:after="0" w:line="240" w:lineRule="auto"/>
              <w:rPr>
                <w:rFonts w:ascii="Times New Roman" w:hAnsi="Times New Roman"/>
                <w:b/>
                <w:sz w:val="24"/>
                <w:szCs w:val="24"/>
                <w:lang w:eastAsia="en-US"/>
              </w:rPr>
            </w:pPr>
          </w:p>
        </w:tc>
        <w:tc>
          <w:tcPr>
            <w:tcW w:w="283" w:type="dxa"/>
            <w:vMerge/>
            <w:tcBorders>
              <w:top w:val="nil"/>
            </w:tcBorders>
            <w:vAlign w:val="center"/>
          </w:tcPr>
          <w:p w:rsidR="00E53CAC" w:rsidRPr="00E54CF6" w:rsidRDefault="00E53CAC" w:rsidP="00685567">
            <w:pPr>
              <w:spacing w:after="0" w:line="240" w:lineRule="auto"/>
              <w:rPr>
                <w:rFonts w:ascii="Times New Roman" w:hAnsi="Times New Roman"/>
                <w:b/>
                <w:sz w:val="24"/>
                <w:szCs w:val="24"/>
                <w:lang w:eastAsia="en-US"/>
              </w:rPr>
            </w:pPr>
          </w:p>
        </w:tc>
        <w:tc>
          <w:tcPr>
            <w:tcW w:w="1891" w:type="dxa"/>
            <w:gridSpan w:val="3"/>
          </w:tcPr>
          <w:p w:rsidR="00E53CAC" w:rsidRPr="00E54CF6" w:rsidRDefault="00E53CAC" w:rsidP="00685567">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Обучение игре на детских инструментах</w:t>
            </w:r>
          </w:p>
        </w:tc>
      </w:tr>
      <w:tr w:rsidR="00E53CAC" w:rsidRPr="00E54CF6" w:rsidTr="00001B81">
        <w:trPr>
          <w:trHeight w:val="520"/>
          <w:jc w:val="center"/>
        </w:trPr>
        <w:tc>
          <w:tcPr>
            <w:tcW w:w="1699" w:type="dxa"/>
            <w:gridSpan w:val="2"/>
          </w:tcPr>
          <w:p w:rsidR="00E53CAC" w:rsidRPr="00E54CF6" w:rsidRDefault="00E53CAC" w:rsidP="00685567">
            <w:pPr>
              <w:spacing w:after="0" w:line="240" w:lineRule="auto"/>
              <w:rPr>
                <w:rFonts w:ascii="Times New Roman" w:hAnsi="Times New Roman"/>
                <w:lang w:eastAsia="en-US"/>
              </w:rPr>
            </w:pPr>
            <w:r w:rsidRPr="00E54CF6">
              <w:rPr>
                <w:rFonts w:ascii="Times New Roman" w:hAnsi="Times New Roman"/>
                <w:lang w:eastAsia="en-US"/>
              </w:rPr>
              <w:t>Тематические</w:t>
            </w:r>
          </w:p>
        </w:tc>
        <w:tc>
          <w:tcPr>
            <w:tcW w:w="1562" w:type="dxa"/>
            <w:vMerge/>
            <w:tcBorders>
              <w:top w:val="nil"/>
            </w:tcBorders>
            <w:vAlign w:val="center"/>
          </w:tcPr>
          <w:p w:rsidR="00E53CAC" w:rsidRPr="00E54CF6" w:rsidRDefault="00E53CAC" w:rsidP="00685567">
            <w:pPr>
              <w:spacing w:after="0" w:line="240" w:lineRule="auto"/>
              <w:rPr>
                <w:rFonts w:ascii="Times New Roman" w:hAnsi="Times New Roman"/>
                <w:b/>
                <w:lang w:eastAsia="en-US"/>
              </w:rPr>
            </w:pPr>
          </w:p>
        </w:tc>
        <w:tc>
          <w:tcPr>
            <w:tcW w:w="2163" w:type="dxa"/>
            <w:gridSpan w:val="5"/>
          </w:tcPr>
          <w:p w:rsidR="00E53CAC" w:rsidRPr="00E54CF6" w:rsidRDefault="00E53CAC" w:rsidP="00685567">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 xml:space="preserve">Музыкально </w:t>
            </w:r>
            <w:proofErr w:type="gramStart"/>
            <w:r w:rsidRPr="00E54CF6">
              <w:rPr>
                <w:rFonts w:ascii="Times New Roman" w:hAnsi="Times New Roman"/>
                <w:sz w:val="24"/>
                <w:szCs w:val="24"/>
                <w:lang w:eastAsia="en-US"/>
              </w:rPr>
              <w:t>–</w:t>
            </w:r>
            <w:proofErr w:type="spellStart"/>
            <w:r w:rsidRPr="00E54CF6">
              <w:rPr>
                <w:rFonts w:ascii="Times New Roman" w:hAnsi="Times New Roman"/>
                <w:sz w:val="24"/>
                <w:szCs w:val="24"/>
                <w:lang w:eastAsia="en-US"/>
              </w:rPr>
              <w:t>д</w:t>
            </w:r>
            <w:proofErr w:type="gramEnd"/>
            <w:r w:rsidRPr="00E54CF6">
              <w:rPr>
                <w:rFonts w:ascii="Times New Roman" w:hAnsi="Times New Roman"/>
                <w:sz w:val="24"/>
                <w:szCs w:val="24"/>
                <w:lang w:eastAsia="en-US"/>
              </w:rPr>
              <w:t>и-дактические</w:t>
            </w:r>
            <w:proofErr w:type="spellEnd"/>
            <w:r w:rsidRPr="00E54CF6">
              <w:rPr>
                <w:rFonts w:ascii="Times New Roman" w:hAnsi="Times New Roman"/>
                <w:sz w:val="24"/>
                <w:szCs w:val="24"/>
                <w:lang w:eastAsia="en-US"/>
              </w:rPr>
              <w:t xml:space="preserve"> игры</w:t>
            </w:r>
          </w:p>
        </w:tc>
        <w:tc>
          <w:tcPr>
            <w:tcW w:w="348" w:type="dxa"/>
            <w:vMerge/>
            <w:tcBorders>
              <w:top w:val="nil"/>
            </w:tcBorders>
            <w:vAlign w:val="center"/>
          </w:tcPr>
          <w:p w:rsidR="00E53CAC" w:rsidRPr="00E54CF6" w:rsidRDefault="00E53CAC" w:rsidP="00685567">
            <w:pPr>
              <w:spacing w:after="0" w:line="240" w:lineRule="auto"/>
              <w:rPr>
                <w:rFonts w:ascii="Times New Roman" w:hAnsi="Times New Roman"/>
                <w:b/>
                <w:sz w:val="24"/>
                <w:szCs w:val="24"/>
                <w:lang w:eastAsia="en-US"/>
              </w:rPr>
            </w:pPr>
          </w:p>
        </w:tc>
        <w:tc>
          <w:tcPr>
            <w:tcW w:w="2073" w:type="dxa"/>
            <w:gridSpan w:val="3"/>
          </w:tcPr>
          <w:p w:rsidR="00E53CAC" w:rsidRPr="00E54CF6" w:rsidRDefault="00E53CAC" w:rsidP="00685567">
            <w:pPr>
              <w:spacing w:after="0" w:line="240" w:lineRule="auto"/>
              <w:rPr>
                <w:rFonts w:ascii="Times New Roman" w:hAnsi="Times New Roman"/>
                <w:b/>
                <w:sz w:val="24"/>
                <w:szCs w:val="24"/>
                <w:lang w:eastAsia="en-US"/>
              </w:rPr>
            </w:pPr>
            <w:r w:rsidRPr="00E54CF6">
              <w:rPr>
                <w:rFonts w:ascii="Times New Roman" w:hAnsi="Times New Roman"/>
                <w:sz w:val="24"/>
                <w:szCs w:val="24"/>
                <w:lang w:eastAsia="en-US"/>
              </w:rPr>
              <w:t>Оркестры</w:t>
            </w:r>
          </w:p>
        </w:tc>
        <w:tc>
          <w:tcPr>
            <w:tcW w:w="283" w:type="dxa"/>
            <w:vMerge/>
            <w:tcBorders>
              <w:top w:val="nil"/>
            </w:tcBorders>
            <w:vAlign w:val="center"/>
          </w:tcPr>
          <w:p w:rsidR="00E53CAC" w:rsidRPr="00E54CF6" w:rsidRDefault="00E53CAC" w:rsidP="00685567">
            <w:pPr>
              <w:spacing w:after="0" w:line="240" w:lineRule="auto"/>
              <w:rPr>
                <w:rFonts w:ascii="Times New Roman" w:hAnsi="Times New Roman"/>
                <w:b/>
                <w:sz w:val="24"/>
                <w:szCs w:val="24"/>
                <w:lang w:eastAsia="en-US"/>
              </w:rPr>
            </w:pPr>
          </w:p>
        </w:tc>
        <w:tc>
          <w:tcPr>
            <w:tcW w:w="1891" w:type="dxa"/>
            <w:gridSpan w:val="3"/>
          </w:tcPr>
          <w:p w:rsidR="00E53CAC" w:rsidRPr="00E54CF6" w:rsidRDefault="00E53CAC" w:rsidP="00685567">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Развитие слуха и голоса</w:t>
            </w:r>
          </w:p>
        </w:tc>
      </w:tr>
      <w:tr w:rsidR="00E53CAC" w:rsidRPr="00E54CF6" w:rsidTr="00001B81">
        <w:trPr>
          <w:trHeight w:val="495"/>
          <w:jc w:val="center"/>
        </w:trPr>
        <w:tc>
          <w:tcPr>
            <w:tcW w:w="1699" w:type="dxa"/>
            <w:gridSpan w:val="2"/>
            <w:vMerge w:val="restart"/>
          </w:tcPr>
          <w:p w:rsidR="00E53CAC" w:rsidRPr="00E54CF6" w:rsidRDefault="00E53CAC" w:rsidP="00685567">
            <w:pPr>
              <w:spacing w:after="0" w:line="240" w:lineRule="auto"/>
              <w:rPr>
                <w:rFonts w:ascii="Times New Roman" w:hAnsi="Times New Roman"/>
                <w:lang w:eastAsia="en-US"/>
              </w:rPr>
            </w:pPr>
            <w:r w:rsidRPr="00E54CF6">
              <w:rPr>
                <w:rFonts w:ascii="Times New Roman" w:hAnsi="Times New Roman"/>
                <w:lang w:eastAsia="en-US"/>
              </w:rPr>
              <w:t>Традиционные</w:t>
            </w:r>
          </w:p>
        </w:tc>
        <w:tc>
          <w:tcPr>
            <w:tcW w:w="1562" w:type="dxa"/>
            <w:vMerge/>
            <w:tcBorders>
              <w:top w:val="nil"/>
            </w:tcBorders>
            <w:vAlign w:val="center"/>
          </w:tcPr>
          <w:p w:rsidR="00E53CAC" w:rsidRPr="00E54CF6" w:rsidRDefault="00E53CAC" w:rsidP="00685567">
            <w:pPr>
              <w:spacing w:after="0" w:line="240" w:lineRule="auto"/>
              <w:rPr>
                <w:rFonts w:ascii="Times New Roman" w:hAnsi="Times New Roman"/>
                <w:b/>
                <w:lang w:eastAsia="en-US"/>
              </w:rPr>
            </w:pPr>
          </w:p>
        </w:tc>
        <w:tc>
          <w:tcPr>
            <w:tcW w:w="2163" w:type="dxa"/>
            <w:gridSpan w:val="5"/>
          </w:tcPr>
          <w:p w:rsidR="00E53CAC" w:rsidRPr="00E54CF6" w:rsidRDefault="00E53CAC" w:rsidP="00685567">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Игры с пением</w:t>
            </w:r>
          </w:p>
        </w:tc>
        <w:tc>
          <w:tcPr>
            <w:tcW w:w="348" w:type="dxa"/>
            <w:vMerge/>
            <w:tcBorders>
              <w:top w:val="nil"/>
            </w:tcBorders>
            <w:vAlign w:val="center"/>
          </w:tcPr>
          <w:p w:rsidR="00E53CAC" w:rsidRPr="00E54CF6" w:rsidRDefault="00E53CAC" w:rsidP="00685567">
            <w:pPr>
              <w:spacing w:after="0" w:line="240" w:lineRule="auto"/>
              <w:rPr>
                <w:rFonts w:ascii="Times New Roman" w:hAnsi="Times New Roman"/>
                <w:b/>
                <w:sz w:val="24"/>
                <w:szCs w:val="24"/>
                <w:lang w:eastAsia="en-US"/>
              </w:rPr>
            </w:pPr>
          </w:p>
        </w:tc>
        <w:tc>
          <w:tcPr>
            <w:tcW w:w="2073" w:type="dxa"/>
            <w:gridSpan w:val="3"/>
            <w:vMerge w:val="restart"/>
          </w:tcPr>
          <w:p w:rsidR="00E53CAC" w:rsidRPr="00E54CF6" w:rsidRDefault="00E53CAC" w:rsidP="00685567">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Ансамбли</w:t>
            </w:r>
          </w:p>
        </w:tc>
        <w:tc>
          <w:tcPr>
            <w:tcW w:w="283" w:type="dxa"/>
            <w:vMerge/>
            <w:tcBorders>
              <w:top w:val="nil"/>
            </w:tcBorders>
            <w:vAlign w:val="center"/>
          </w:tcPr>
          <w:p w:rsidR="00E53CAC" w:rsidRPr="00E54CF6" w:rsidRDefault="00E53CAC" w:rsidP="00685567">
            <w:pPr>
              <w:spacing w:after="0" w:line="240" w:lineRule="auto"/>
              <w:rPr>
                <w:rFonts w:ascii="Times New Roman" w:hAnsi="Times New Roman"/>
                <w:b/>
                <w:sz w:val="24"/>
                <w:szCs w:val="24"/>
                <w:lang w:eastAsia="en-US"/>
              </w:rPr>
            </w:pPr>
          </w:p>
        </w:tc>
        <w:tc>
          <w:tcPr>
            <w:tcW w:w="1891" w:type="dxa"/>
            <w:gridSpan w:val="3"/>
            <w:vMerge w:val="restart"/>
          </w:tcPr>
          <w:p w:rsidR="00E53CAC" w:rsidRPr="00E54CF6" w:rsidRDefault="00E53CAC" w:rsidP="00685567">
            <w:pPr>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 xml:space="preserve">Упражнения в </w:t>
            </w:r>
            <w:r w:rsidRPr="00E54CF6">
              <w:rPr>
                <w:rFonts w:ascii="Times New Roman" w:hAnsi="Times New Roman"/>
                <w:sz w:val="24"/>
                <w:szCs w:val="24"/>
                <w:lang w:eastAsia="en-US"/>
              </w:rPr>
              <w:lastRenderedPageBreak/>
              <w:t>освоении танцевальных движений</w:t>
            </w:r>
          </w:p>
        </w:tc>
      </w:tr>
      <w:tr w:rsidR="00E53CAC" w:rsidRPr="00E54CF6" w:rsidTr="00001B81">
        <w:trPr>
          <w:trHeight w:val="300"/>
          <w:jc w:val="center"/>
        </w:trPr>
        <w:tc>
          <w:tcPr>
            <w:tcW w:w="9941" w:type="dxa"/>
            <w:gridSpan w:val="2"/>
            <w:vMerge/>
            <w:vAlign w:val="center"/>
          </w:tcPr>
          <w:p w:rsidR="00E53CAC" w:rsidRPr="00E54CF6" w:rsidRDefault="00E53CAC">
            <w:pPr>
              <w:spacing w:after="0" w:line="240" w:lineRule="auto"/>
              <w:rPr>
                <w:rFonts w:ascii="Times New Roman" w:hAnsi="Times New Roman"/>
                <w:lang w:eastAsia="en-US"/>
              </w:rPr>
            </w:pPr>
          </w:p>
        </w:tc>
        <w:tc>
          <w:tcPr>
            <w:tcW w:w="1562" w:type="dxa"/>
            <w:vMerge/>
            <w:tcBorders>
              <w:top w:val="nil"/>
            </w:tcBorders>
            <w:vAlign w:val="center"/>
          </w:tcPr>
          <w:p w:rsidR="00E53CAC" w:rsidRPr="00E54CF6" w:rsidRDefault="00E53CAC">
            <w:pPr>
              <w:spacing w:after="0" w:line="240" w:lineRule="auto"/>
              <w:rPr>
                <w:rFonts w:ascii="Times New Roman" w:hAnsi="Times New Roman"/>
                <w:b/>
                <w:lang w:eastAsia="en-US"/>
              </w:rPr>
            </w:pPr>
          </w:p>
        </w:tc>
        <w:tc>
          <w:tcPr>
            <w:tcW w:w="2163" w:type="dxa"/>
            <w:gridSpan w:val="5"/>
          </w:tcPr>
          <w:p w:rsidR="00E53CAC" w:rsidRPr="00E54CF6" w:rsidRDefault="00E53CAC">
            <w:pPr>
              <w:rPr>
                <w:rFonts w:ascii="Times New Roman" w:hAnsi="Times New Roman"/>
                <w:lang w:eastAsia="en-US"/>
              </w:rPr>
            </w:pPr>
            <w:r w:rsidRPr="00E54CF6">
              <w:rPr>
                <w:rFonts w:ascii="Times New Roman" w:hAnsi="Times New Roman"/>
                <w:lang w:eastAsia="en-US"/>
              </w:rPr>
              <w:t>Ритмические игры</w:t>
            </w:r>
          </w:p>
        </w:tc>
        <w:tc>
          <w:tcPr>
            <w:tcW w:w="348" w:type="dxa"/>
            <w:vMerge/>
            <w:tcBorders>
              <w:top w:val="nil"/>
            </w:tcBorders>
            <w:vAlign w:val="center"/>
          </w:tcPr>
          <w:p w:rsidR="00E53CAC" w:rsidRPr="00E54CF6" w:rsidRDefault="00E53CAC">
            <w:pPr>
              <w:spacing w:after="0" w:line="240" w:lineRule="auto"/>
              <w:rPr>
                <w:rFonts w:ascii="Times New Roman" w:hAnsi="Times New Roman"/>
                <w:b/>
                <w:sz w:val="24"/>
                <w:szCs w:val="24"/>
                <w:lang w:eastAsia="en-US"/>
              </w:rPr>
            </w:pPr>
          </w:p>
        </w:tc>
        <w:tc>
          <w:tcPr>
            <w:tcW w:w="3633" w:type="dxa"/>
            <w:gridSpan w:val="3"/>
            <w:vMerge/>
            <w:vAlign w:val="center"/>
          </w:tcPr>
          <w:p w:rsidR="00E53CAC" w:rsidRPr="00E54CF6" w:rsidRDefault="00E53CAC">
            <w:pPr>
              <w:spacing w:after="0" w:line="240" w:lineRule="auto"/>
              <w:rPr>
                <w:rFonts w:ascii="Times New Roman" w:hAnsi="Times New Roman"/>
                <w:sz w:val="24"/>
                <w:szCs w:val="24"/>
                <w:lang w:eastAsia="en-US"/>
              </w:rPr>
            </w:pPr>
          </w:p>
        </w:tc>
        <w:tc>
          <w:tcPr>
            <w:tcW w:w="283" w:type="dxa"/>
            <w:vMerge/>
            <w:tcBorders>
              <w:top w:val="nil"/>
            </w:tcBorders>
            <w:vAlign w:val="center"/>
          </w:tcPr>
          <w:p w:rsidR="00E53CAC" w:rsidRPr="00E54CF6" w:rsidRDefault="00E53CAC">
            <w:pPr>
              <w:spacing w:after="0" w:line="240" w:lineRule="auto"/>
              <w:rPr>
                <w:rFonts w:ascii="Times New Roman" w:hAnsi="Times New Roman"/>
                <w:b/>
                <w:sz w:val="24"/>
                <w:szCs w:val="24"/>
                <w:lang w:eastAsia="en-US"/>
              </w:rPr>
            </w:pPr>
          </w:p>
        </w:tc>
        <w:tc>
          <w:tcPr>
            <w:tcW w:w="3350" w:type="dxa"/>
            <w:gridSpan w:val="3"/>
            <w:vMerge/>
            <w:vAlign w:val="center"/>
          </w:tcPr>
          <w:p w:rsidR="00E53CAC" w:rsidRPr="00E54CF6" w:rsidRDefault="00E53CAC">
            <w:pPr>
              <w:spacing w:after="0" w:line="240" w:lineRule="auto"/>
              <w:rPr>
                <w:rFonts w:ascii="Times New Roman" w:hAnsi="Times New Roman"/>
                <w:sz w:val="24"/>
                <w:szCs w:val="24"/>
                <w:lang w:eastAsia="en-US"/>
              </w:rPr>
            </w:pPr>
          </w:p>
        </w:tc>
      </w:tr>
    </w:tbl>
    <w:p w:rsidR="00E53CAC" w:rsidRDefault="00E53CAC" w:rsidP="00001B81">
      <w:pPr>
        <w:spacing w:after="0"/>
        <w:jc w:val="center"/>
        <w:rPr>
          <w:rFonts w:ascii="Times New Roman" w:hAnsi="Times New Roman"/>
          <w:b/>
          <w:sz w:val="28"/>
          <w:szCs w:val="28"/>
        </w:rPr>
      </w:pPr>
    </w:p>
    <w:p w:rsidR="00E53CAC" w:rsidRDefault="00E53CAC" w:rsidP="00001B81">
      <w:pPr>
        <w:spacing w:after="120"/>
        <w:jc w:val="center"/>
        <w:rPr>
          <w:rFonts w:ascii="Times New Roman" w:hAnsi="Times New Roman"/>
          <w:b/>
          <w:sz w:val="28"/>
          <w:szCs w:val="28"/>
        </w:rPr>
      </w:pPr>
      <w:r>
        <w:rPr>
          <w:rFonts w:ascii="Times New Roman" w:hAnsi="Times New Roman"/>
          <w:b/>
          <w:sz w:val="28"/>
          <w:szCs w:val="28"/>
        </w:rPr>
        <w:t>Развитие ритмического чувства во всех его проявлениях и видах музыкальной деятельности, связанных с движением:</w:t>
      </w:r>
    </w:p>
    <w:p w:rsidR="00E53CAC" w:rsidRDefault="00E53CAC" w:rsidP="00B357E6">
      <w:pPr>
        <w:pStyle w:val="a5"/>
        <w:numPr>
          <w:ilvl w:val="0"/>
          <w:numId w:val="29"/>
        </w:numPr>
        <w:spacing w:after="0" w:line="240" w:lineRule="auto"/>
        <w:ind w:left="714" w:hanging="357"/>
        <w:jc w:val="both"/>
        <w:rPr>
          <w:rFonts w:ascii="Times New Roman" w:hAnsi="Times New Roman"/>
          <w:b/>
          <w:sz w:val="28"/>
          <w:szCs w:val="28"/>
        </w:rPr>
      </w:pPr>
      <w:r>
        <w:rPr>
          <w:rFonts w:ascii="Times New Roman" w:hAnsi="Times New Roman"/>
          <w:sz w:val="28"/>
          <w:szCs w:val="28"/>
        </w:rPr>
        <w:t>Развитие способности активного двигательного переживания музыкальных образов, ощущение эмоциональной выразительности ритмических особенностей музыки. Развитие красоты и гармоничности движений.</w:t>
      </w:r>
    </w:p>
    <w:p w:rsidR="00E53CAC" w:rsidRDefault="00E53CAC" w:rsidP="00B357E6">
      <w:pPr>
        <w:pStyle w:val="a5"/>
        <w:numPr>
          <w:ilvl w:val="0"/>
          <w:numId w:val="29"/>
        </w:numPr>
        <w:spacing w:after="0" w:line="240" w:lineRule="auto"/>
        <w:ind w:left="714" w:hanging="357"/>
        <w:jc w:val="both"/>
        <w:rPr>
          <w:rFonts w:ascii="Times New Roman" w:hAnsi="Times New Roman"/>
          <w:b/>
          <w:sz w:val="28"/>
          <w:szCs w:val="28"/>
        </w:rPr>
      </w:pPr>
      <w:r>
        <w:rPr>
          <w:rFonts w:ascii="Times New Roman" w:hAnsi="Times New Roman"/>
          <w:sz w:val="28"/>
          <w:szCs w:val="28"/>
        </w:rPr>
        <w:t>Развитие осознанного восприятия музыки посредством движения на основе знаний элементарной теории музыки (анализ ритмических особенностей музыки, анализ ладовых и динамических особенностей, анализ двух и трехчастной формы произведения)</w:t>
      </w:r>
    </w:p>
    <w:p w:rsidR="00E53CAC" w:rsidRDefault="00E53CAC" w:rsidP="00B357E6">
      <w:pPr>
        <w:pStyle w:val="a5"/>
        <w:numPr>
          <w:ilvl w:val="0"/>
          <w:numId w:val="29"/>
        </w:numPr>
        <w:spacing w:after="0" w:line="240" w:lineRule="auto"/>
        <w:ind w:left="714" w:hanging="357"/>
        <w:jc w:val="both"/>
        <w:rPr>
          <w:rFonts w:ascii="Times New Roman" w:hAnsi="Times New Roman"/>
          <w:b/>
          <w:sz w:val="28"/>
          <w:szCs w:val="28"/>
        </w:rPr>
      </w:pPr>
      <w:r>
        <w:rPr>
          <w:rFonts w:ascii="Times New Roman" w:hAnsi="Times New Roman"/>
          <w:sz w:val="28"/>
          <w:szCs w:val="28"/>
        </w:rPr>
        <w:t>Развитие танцевального исполнительства и двигательной свободы (пластичность двигательного аппарата, способность к танцевальным импровизациям).</w:t>
      </w:r>
    </w:p>
    <w:p w:rsidR="00E53CAC" w:rsidRDefault="00E53CAC" w:rsidP="00001B81">
      <w:pPr>
        <w:spacing w:after="0" w:line="240" w:lineRule="auto"/>
        <w:jc w:val="center"/>
        <w:rPr>
          <w:rFonts w:ascii="Times New Roman" w:hAnsi="Times New Roman"/>
          <w:b/>
          <w:sz w:val="28"/>
          <w:szCs w:val="28"/>
        </w:rPr>
      </w:pPr>
      <w:r>
        <w:rPr>
          <w:rFonts w:ascii="Times New Roman" w:hAnsi="Times New Roman"/>
          <w:b/>
          <w:sz w:val="28"/>
          <w:szCs w:val="28"/>
        </w:rPr>
        <w:t xml:space="preserve">Задачи художественно – эстетического  развития </w:t>
      </w:r>
    </w:p>
    <w:p w:rsidR="00E53CAC" w:rsidRDefault="00E53CAC" w:rsidP="00001B81">
      <w:pPr>
        <w:spacing w:after="0" w:line="240" w:lineRule="auto"/>
        <w:jc w:val="center"/>
        <w:rPr>
          <w:rFonts w:ascii="Times New Roman" w:hAnsi="Times New Roman"/>
          <w:b/>
          <w:sz w:val="28"/>
          <w:szCs w:val="28"/>
        </w:rPr>
      </w:pPr>
      <w:r>
        <w:rPr>
          <w:rFonts w:ascii="Times New Roman" w:hAnsi="Times New Roman"/>
          <w:b/>
          <w:sz w:val="28"/>
          <w:szCs w:val="28"/>
        </w:rPr>
        <w:t>в младшем дошкольном возрасте</w:t>
      </w:r>
    </w:p>
    <w:tbl>
      <w:tblPr>
        <w:tblW w:w="0" w:type="auto"/>
        <w:jc w:val="center"/>
        <w:tblInd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5175"/>
      </w:tblGrid>
      <w:tr w:rsidR="00E53CAC" w:rsidRPr="00E54CF6" w:rsidTr="00001B81">
        <w:trPr>
          <w:jc w:val="center"/>
        </w:trPr>
        <w:tc>
          <w:tcPr>
            <w:tcW w:w="4796"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Художественное восприятие произведений искусства</w:t>
            </w:r>
          </w:p>
        </w:tc>
        <w:tc>
          <w:tcPr>
            <w:tcW w:w="5175"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Художественно – изобразительная деятельность</w:t>
            </w:r>
          </w:p>
        </w:tc>
      </w:tr>
      <w:tr w:rsidR="00E53CAC" w:rsidRPr="00E54CF6" w:rsidTr="00001B81">
        <w:trPr>
          <w:jc w:val="center"/>
        </w:trPr>
        <w:tc>
          <w:tcPr>
            <w:tcW w:w="4796"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Развивать эстетические чувства, художественное восприятие ребенка.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Воспитывать эмоциональный отклик на произведения искусства.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Учить замечать яркость цветовых образов изобразительного  и прикладного искусства.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Учить выделять средства выразительности в произведениях искусства.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Дать элементарные представления об архитектуре.</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Учить делиться своими </w:t>
            </w:r>
            <w:proofErr w:type="spellStart"/>
            <w:r w:rsidRPr="00E54CF6">
              <w:rPr>
                <w:rFonts w:ascii="Times New Roman" w:hAnsi="Times New Roman"/>
                <w:sz w:val="28"/>
                <w:szCs w:val="28"/>
                <w:lang w:eastAsia="en-US"/>
              </w:rPr>
              <w:t>впечатле-ниямисо</w:t>
            </w:r>
            <w:proofErr w:type="spellEnd"/>
            <w:r w:rsidRPr="00E54CF6">
              <w:rPr>
                <w:rFonts w:ascii="Times New Roman" w:hAnsi="Times New Roman"/>
                <w:sz w:val="28"/>
                <w:szCs w:val="28"/>
                <w:lang w:eastAsia="en-US"/>
              </w:rPr>
              <w:t xml:space="preserve"> взрослыми, сверстниками.</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Формировать эмоционально – эстетическое отношение к народной культуре.</w:t>
            </w:r>
          </w:p>
        </w:tc>
        <w:tc>
          <w:tcPr>
            <w:tcW w:w="5175"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Развивать интерес детей к </w:t>
            </w:r>
            <w:proofErr w:type="spellStart"/>
            <w:proofErr w:type="gramStart"/>
            <w:r w:rsidRPr="00E54CF6">
              <w:rPr>
                <w:rFonts w:ascii="Times New Roman" w:hAnsi="Times New Roman"/>
                <w:sz w:val="28"/>
                <w:szCs w:val="28"/>
                <w:lang w:eastAsia="en-US"/>
              </w:rPr>
              <w:t>изобрази-тельной</w:t>
            </w:r>
            <w:proofErr w:type="spellEnd"/>
            <w:proofErr w:type="gramEnd"/>
            <w:r w:rsidRPr="00E54CF6">
              <w:rPr>
                <w:rFonts w:ascii="Times New Roman" w:hAnsi="Times New Roman"/>
                <w:sz w:val="28"/>
                <w:szCs w:val="28"/>
                <w:lang w:eastAsia="en-US"/>
              </w:rPr>
              <w:t xml:space="preserve"> </w:t>
            </w:r>
            <w:r w:rsidR="00B777EC">
              <w:rPr>
                <w:rFonts w:ascii="Times New Roman" w:hAnsi="Times New Roman"/>
                <w:sz w:val="28"/>
                <w:szCs w:val="28"/>
                <w:lang w:eastAsia="en-US"/>
              </w:rPr>
              <w:t xml:space="preserve"> </w:t>
            </w:r>
            <w:r w:rsidRPr="00E54CF6">
              <w:rPr>
                <w:rFonts w:ascii="Times New Roman" w:hAnsi="Times New Roman"/>
                <w:sz w:val="28"/>
                <w:szCs w:val="28"/>
                <w:lang w:eastAsia="en-US"/>
              </w:rPr>
              <w:t>деятельности, к образному отражению увиденного, услышанного, прочувствованного.</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-Формировать представления о форме, величине, строении, цвете предметов, упражнять в передаче своего отношения к </w:t>
            </w:r>
            <w:proofErr w:type="gramStart"/>
            <w:r w:rsidRPr="00E54CF6">
              <w:rPr>
                <w:rFonts w:ascii="Times New Roman" w:hAnsi="Times New Roman"/>
                <w:sz w:val="28"/>
                <w:szCs w:val="28"/>
                <w:lang w:eastAsia="en-US"/>
              </w:rPr>
              <w:t>изображаемому</w:t>
            </w:r>
            <w:proofErr w:type="gramEnd"/>
            <w:r w:rsidRPr="00E54CF6">
              <w:rPr>
                <w:rFonts w:ascii="Times New Roman" w:hAnsi="Times New Roman"/>
                <w:sz w:val="28"/>
                <w:szCs w:val="28"/>
                <w:lang w:eastAsia="en-US"/>
              </w:rPr>
              <w:t>, выделять главное в предмете и его признаки, настроение..</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Учить </w:t>
            </w:r>
            <w:proofErr w:type="gramStart"/>
            <w:r w:rsidRPr="00E54CF6">
              <w:rPr>
                <w:rFonts w:ascii="Times New Roman" w:hAnsi="Times New Roman"/>
                <w:sz w:val="28"/>
                <w:szCs w:val="28"/>
                <w:lang w:eastAsia="en-US"/>
              </w:rPr>
              <w:t>гармонично</w:t>
            </w:r>
            <w:proofErr w:type="gramEnd"/>
            <w:r w:rsidRPr="00E54CF6">
              <w:rPr>
                <w:rFonts w:ascii="Times New Roman" w:hAnsi="Times New Roman"/>
                <w:sz w:val="28"/>
                <w:szCs w:val="28"/>
                <w:lang w:eastAsia="en-US"/>
              </w:rPr>
              <w:t xml:space="preserve"> располагать </w:t>
            </w:r>
            <w:proofErr w:type="spellStart"/>
            <w:r w:rsidRPr="00E54CF6">
              <w:rPr>
                <w:rFonts w:ascii="Times New Roman" w:hAnsi="Times New Roman"/>
                <w:sz w:val="28"/>
                <w:szCs w:val="28"/>
                <w:lang w:eastAsia="en-US"/>
              </w:rPr>
              <w:t>пред-меты</w:t>
            </w:r>
            <w:proofErr w:type="spellEnd"/>
            <w:r w:rsidRPr="00E54CF6">
              <w:rPr>
                <w:rFonts w:ascii="Times New Roman" w:hAnsi="Times New Roman"/>
                <w:sz w:val="28"/>
                <w:szCs w:val="28"/>
                <w:lang w:eastAsia="en-US"/>
              </w:rPr>
              <w:t xml:space="preserve"> на плоскости листа.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Развивать воображение, творческие способности.</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-развивать  видение средств </w:t>
            </w:r>
            <w:proofErr w:type="spellStart"/>
            <w:proofErr w:type="gramStart"/>
            <w:r w:rsidRPr="00E54CF6">
              <w:rPr>
                <w:rFonts w:ascii="Times New Roman" w:hAnsi="Times New Roman"/>
                <w:sz w:val="28"/>
                <w:szCs w:val="28"/>
                <w:lang w:eastAsia="en-US"/>
              </w:rPr>
              <w:t>выразитель-ности</w:t>
            </w:r>
            <w:proofErr w:type="spellEnd"/>
            <w:proofErr w:type="gramEnd"/>
            <w:r w:rsidRPr="00E54CF6">
              <w:rPr>
                <w:rFonts w:ascii="Times New Roman" w:hAnsi="Times New Roman"/>
                <w:sz w:val="28"/>
                <w:szCs w:val="28"/>
                <w:lang w:eastAsia="en-US"/>
              </w:rPr>
              <w:t xml:space="preserve"> в произведениях искусства (цвет, ритм, объем)</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Знакомить с разнообразием изобразительных материалов.</w:t>
            </w:r>
          </w:p>
        </w:tc>
      </w:tr>
    </w:tbl>
    <w:p w:rsidR="00E53CAC" w:rsidRDefault="00E53CAC" w:rsidP="00001B81">
      <w:pPr>
        <w:rPr>
          <w:rFonts w:ascii="Times New Roman" w:hAnsi="Times New Roman"/>
          <w:b/>
        </w:rPr>
      </w:pPr>
    </w:p>
    <w:p w:rsidR="00E53CAC" w:rsidRDefault="00E53CAC" w:rsidP="00001B81">
      <w:pPr>
        <w:rPr>
          <w:rFonts w:ascii="Times New Roman" w:hAnsi="Times New Roman"/>
          <w:b/>
        </w:rPr>
      </w:pPr>
    </w:p>
    <w:p w:rsidR="0011717C" w:rsidRDefault="0011717C" w:rsidP="00001B81">
      <w:pPr>
        <w:spacing w:after="0" w:line="240" w:lineRule="auto"/>
        <w:jc w:val="center"/>
        <w:rPr>
          <w:rFonts w:ascii="Times New Roman" w:hAnsi="Times New Roman"/>
          <w:b/>
          <w:sz w:val="28"/>
          <w:szCs w:val="28"/>
        </w:rPr>
      </w:pPr>
    </w:p>
    <w:p w:rsidR="0011717C" w:rsidRDefault="0011717C" w:rsidP="00001B81">
      <w:pPr>
        <w:spacing w:after="0" w:line="240" w:lineRule="auto"/>
        <w:jc w:val="center"/>
        <w:rPr>
          <w:rFonts w:ascii="Times New Roman" w:hAnsi="Times New Roman"/>
          <w:b/>
          <w:sz w:val="28"/>
          <w:szCs w:val="28"/>
        </w:rPr>
      </w:pPr>
    </w:p>
    <w:p w:rsidR="009E1DE8" w:rsidRDefault="009E1DE8" w:rsidP="00001B81">
      <w:pPr>
        <w:spacing w:after="0" w:line="240" w:lineRule="auto"/>
        <w:jc w:val="center"/>
        <w:rPr>
          <w:rFonts w:ascii="Times New Roman" w:hAnsi="Times New Roman"/>
          <w:b/>
          <w:sz w:val="28"/>
          <w:szCs w:val="28"/>
        </w:rPr>
      </w:pPr>
    </w:p>
    <w:p w:rsidR="009E1DE8" w:rsidRDefault="009E1DE8" w:rsidP="00001B81">
      <w:pPr>
        <w:spacing w:after="0" w:line="240" w:lineRule="auto"/>
        <w:jc w:val="center"/>
        <w:rPr>
          <w:rFonts w:ascii="Times New Roman" w:hAnsi="Times New Roman"/>
          <w:b/>
          <w:sz w:val="28"/>
          <w:szCs w:val="28"/>
        </w:rPr>
      </w:pPr>
    </w:p>
    <w:p w:rsidR="009E1DE8" w:rsidRDefault="009E1DE8" w:rsidP="00001B81">
      <w:pPr>
        <w:spacing w:after="0" w:line="240" w:lineRule="auto"/>
        <w:jc w:val="center"/>
        <w:rPr>
          <w:rFonts w:ascii="Times New Roman" w:hAnsi="Times New Roman"/>
          <w:b/>
          <w:sz w:val="28"/>
          <w:szCs w:val="28"/>
        </w:rPr>
      </w:pPr>
    </w:p>
    <w:p w:rsidR="00E53CAC" w:rsidRDefault="00E53CAC" w:rsidP="00001B81">
      <w:pPr>
        <w:spacing w:after="0" w:line="240" w:lineRule="auto"/>
        <w:jc w:val="center"/>
        <w:rPr>
          <w:rFonts w:ascii="Times New Roman" w:hAnsi="Times New Roman"/>
          <w:b/>
          <w:sz w:val="28"/>
          <w:szCs w:val="28"/>
        </w:rPr>
      </w:pPr>
      <w:r>
        <w:rPr>
          <w:rFonts w:ascii="Times New Roman" w:hAnsi="Times New Roman"/>
          <w:b/>
          <w:sz w:val="28"/>
          <w:szCs w:val="28"/>
        </w:rPr>
        <w:t xml:space="preserve">Задачи художественно – эстетического развития </w:t>
      </w:r>
    </w:p>
    <w:p w:rsidR="00E53CAC" w:rsidRDefault="00E53CAC" w:rsidP="00001B81">
      <w:pPr>
        <w:spacing w:after="0" w:line="240" w:lineRule="auto"/>
        <w:jc w:val="center"/>
        <w:rPr>
          <w:rFonts w:ascii="Times New Roman" w:hAnsi="Times New Roman"/>
          <w:b/>
          <w:sz w:val="28"/>
          <w:szCs w:val="28"/>
        </w:rPr>
      </w:pPr>
      <w:r>
        <w:rPr>
          <w:rFonts w:ascii="Times New Roman" w:hAnsi="Times New Roman"/>
          <w:b/>
          <w:sz w:val="28"/>
          <w:szCs w:val="28"/>
        </w:rPr>
        <w:t>в старшем дошкольном возрасте</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2"/>
        <w:gridCol w:w="5093"/>
      </w:tblGrid>
      <w:tr w:rsidR="00E53CAC" w:rsidRPr="00E54CF6" w:rsidTr="00001B81">
        <w:trPr>
          <w:jc w:val="center"/>
        </w:trPr>
        <w:tc>
          <w:tcPr>
            <w:tcW w:w="4674"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lastRenderedPageBreak/>
              <w:t>Художественное восприятие произведений искусства</w:t>
            </w:r>
          </w:p>
        </w:tc>
        <w:tc>
          <w:tcPr>
            <w:tcW w:w="5096"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Художественно – изобразительная деятельность</w:t>
            </w:r>
          </w:p>
        </w:tc>
      </w:tr>
      <w:tr w:rsidR="00E53CAC" w:rsidRPr="00E54CF6" w:rsidTr="00001B81">
        <w:trPr>
          <w:jc w:val="center"/>
        </w:trPr>
        <w:tc>
          <w:tcPr>
            <w:tcW w:w="4674"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Развивать эстетическое восприятие, умение понимать содержание произведений искусства. </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Развивать эмоционально – эстетическую отзывчивость на произведения искусства.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Учить выделять средства выразительности в произведениях искусства.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Воспитывать эмоциональный отклик на отраженные в произведениях искусства поступки, события, соотносить со своими представлениями о красивом</w:t>
            </w:r>
            <w:proofErr w:type="gramStart"/>
            <w:r w:rsidRPr="00E54CF6">
              <w:rPr>
                <w:rFonts w:ascii="Times New Roman" w:hAnsi="Times New Roman"/>
                <w:sz w:val="28"/>
                <w:szCs w:val="28"/>
                <w:lang w:eastAsia="en-US"/>
              </w:rPr>
              <w:t xml:space="preserve"> ,</w:t>
            </w:r>
            <w:proofErr w:type="gramEnd"/>
            <w:r w:rsidRPr="00E54CF6">
              <w:rPr>
                <w:rFonts w:ascii="Times New Roman" w:hAnsi="Times New Roman"/>
                <w:sz w:val="28"/>
                <w:szCs w:val="28"/>
                <w:lang w:eastAsia="en-US"/>
              </w:rPr>
              <w:t xml:space="preserve"> радостном, печальном и .т.д.</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Развивать представления детей об архитектуре.</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Формировать чувство цвета, его гармонии, симметрии, формы, ритма.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Знакомить с произведениями искусства, знать, для чего создаются красивые вещи.</w:t>
            </w:r>
          </w:p>
        </w:tc>
        <w:tc>
          <w:tcPr>
            <w:tcW w:w="5096"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Развивать устойчивый интерес детей к разным видам изобразительной деятельности.</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Развивать эстетические чувства.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Учить создавать художественный образ.</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Учить отражать свои впечатления от окружающего мира в продуктивной деятельности, придумывать, фантазировать, экспериментировать.</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Учить изображать себя в общении с близкими, животными, растениями, отражать общественные события.</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Развивать художественное творчество детей.</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Учить передавать животных. Человека в движении.</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Учить использовать в </w:t>
            </w:r>
            <w:proofErr w:type="spellStart"/>
            <w:r w:rsidRPr="00E54CF6">
              <w:rPr>
                <w:rFonts w:ascii="Times New Roman" w:hAnsi="Times New Roman"/>
                <w:sz w:val="28"/>
                <w:szCs w:val="28"/>
                <w:lang w:eastAsia="en-US"/>
              </w:rPr>
              <w:t>изодеятельностиразнообразные</w:t>
            </w:r>
            <w:proofErr w:type="spellEnd"/>
            <w:r w:rsidRPr="00E54CF6">
              <w:rPr>
                <w:rFonts w:ascii="Times New Roman" w:hAnsi="Times New Roman"/>
                <w:sz w:val="28"/>
                <w:szCs w:val="28"/>
                <w:lang w:eastAsia="en-US"/>
              </w:rPr>
              <w:t xml:space="preserve"> изобразительные материалы.</w:t>
            </w:r>
          </w:p>
        </w:tc>
      </w:tr>
    </w:tbl>
    <w:p w:rsidR="00E53CAC" w:rsidRDefault="00E53CAC" w:rsidP="00001B81">
      <w:pPr>
        <w:spacing w:after="0" w:line="240" w:lineRule="auto"/>
        <w:jc w:val="center"/>
        <w:rPr>
          <w:i/>
          <w:sz w:val="28"/>
          <w:szCs w:val="28"/>
        </w:rPr>
      </w:pPr>
    </w:p>
    <w:p w:rsidR="00E53CAC" w:rsidRDefault="00E53CAC" w:rsidP="00001B81">
      <w:pPr>
        <w:pStyle w:val="31"/>
        <w:tabs>
          <w:tab w:val="left" w:pos="851"/>
        </w:tabs>
        <w:ind w:firstLine="567"/>
        <w:jc w:val="center"/>
        <w:rPr>
          <w:rFonts w:ascii="Times New Roman" w:hAnsi="Times New Roman" w:cs="Times New Roman"/>
          <w:b/>
          <w:sz w:val="28"/>
          <w:szCs w:val="28"/>
        </w:rPr>
      </w:pPr>
      <w:r>
        <w:rPr>
          <w:rFonts w:ascii="Times New Roman" w:hAnsi="Times New Roman" w:cs="Times New Roman"/>
          <w:b/>
          <w:sz w:val="28"/>
          <w:szCs w:val="28"/>
        </w:rPr>
        <w:t>Создание условий для самовыражения средствами искусства</w:t>
      </w:r>
    </w:p>
    <w:p w:rsidR="00E53CAC" w:rsidRDefault="00E53CAC" w:rsidP="00646900">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 чтобы дети научились выражать себя средствами искусства, педагог должен:</w:t>
      </w:r>
    </w:p>
    <w:p w:rsidR="00E53CAC" w:rsidRDefault="00E53CAC" w:rsidP="00B357E6">
      <w:pPr>
        <w:pStyle w:val="31"/>
        <w:numPr>
          <w:ilvl w:val="0"/>
          <w:numId w:val="24"/>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планировать время в течение дня, когда дети могут создавать свои произведения;</w:t>
      </w:r>
    </w:p>
    <w:p w:rsidR="00E53CAC" w:rsidRDefault="00E53CAC" w:rsidP="00B357E6">
      <w:pPr>
        <w:pStyle w:val="31"/>
        <w:numPr>
          <w:ilvl w:val="0"/>
          <w:numId w:val="24"/>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создавать атмосферу принятия и поддержки во время занятий творческими видами деятельности;</w:t>
      </w:r>
    </w:p>
    <w:p w:rsidR="00E53CAC" w:rsidRDefault="00E53CAC" w:rsidP="00B357E6">
      <w:pPr>
        <w:pStyle w:val="31"/>
        <w:numPr>
          <w:ilvl w:val="0"/>
          <w:numId w:val="24"/>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оказывать помощь и поддержку в овладении необходимыми для занятий техническими навыками;</w:t>
      </w:r>
    </w:p>
    <w:p w:rsidR="00E53CAC" w:rsidRDefault="00E53CAC" w:rsidP="00B357E6">
      <w:pPr>
        <w:pStyle w:val="31"/>
        <w:numPr>
          <w:ilvl w:val="0"/>
          <w:numId w:val="24"/>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предлагать такие задания, чтобы детские произведения не были стереотипными, отражали их замысел;</w:t>
      </w:r>
    </w:p>
    <w:p w:rsidR="00E53CAC" w:rsidRDefault="00E53CAC" w:rsidP="00B357E6">
      <w:pPr>
        <w:pStyle w:val="31"/>
        <w:numPr>
          <w:ilvl w:val="0"/>
          <w:numId w:val="24"/>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поддерживать детскую инициативу в воплощении замысла и выборе необходимых для этого средств;</w:t>
      </w:r>
    </w:p>
    <w:p w:rsidR="00E53CAC" w:rsidRDefault="00E53CAC" w:rsidP="00B357E6">
      <w:pPr>
        <w:pStyle w:val="31"/>
        <w:numPr>
          <w:ilvl w:val="0"/>
          <w:numId w:val="24"/>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организовывать выставки проектов, на которых дети могут представить свои произведения.</w:t>
      </w:r>
    </w:p>
    <w:p w:rsidR="00E53CAC" w:rsidRDefault="00E53CAC" w:rsidP="00001B81">
      <w:pPr>
        <w:spacing w:after="0" w:line="240" w:lineRule="auto"/>
        <w:jc w:val="center"/>
        <w:rPr>
          <w:rFonts w:ascii="Times New Roman" w:hAnsi="Times New Roman"/>
          <w:i/>
          <w:sz w:val="28"/>
          <w:szCs w:val="28"/>
        </w:rPr>
      </w:pPr>
    </w:p>
    <w:p w:rsidR="00E53CAC" w:rsidRDefault="00E53CAC" w:rsidP="00001B81">
      <w:pPr>
        <w:suppressAutoHyphens/>
        <w:spacing w:after="0" w:line="240" w:lineRule="auto"/>
        <w:rPr>
          <w:rFonts w:ascii="Times New Roman" w:hAnsi="Times New Roman"/>
          <w:b/>
          <w:sz w:val="28"/>
          <w:szCs w:val="28"/>
        </w:rPr>
      </w:pPr>
    </w:p>
    <w:p w:rsidR="0011717C" w:rsidRDefault="0011717C" w:rsidP="00001B81">
      <w:pPr>
        <w:suppressAutoHyphens/>
        <w:spacing w:after="0" w:line="240" w:lineRule="auto"/>
        <w:jc w:val="center"/>
        <w:rPr>
          <w:rFonts w:ascii="Times New Roman" w:hAnsi="Times New Roman"/>
          <w:b/>
          <w:sz w:val="28"/>
          <w:szCs w:val="28"/>
        </w:rPr>
      </w:pPr>
    </w:p>
    <w:p w:rsidR="0011717C" w:rsidRDefault="0011717C" w:rsidP="00001B81">
      <w:pPr>
        <w:suppressAutoHyphens/>
        <w:spacing w:after="0" w:line="240" w:lineRule="auto"/>
        <w:jc w:val="center"/>
        <w:rPr>
          <w:rFonts w:ascii="Times New Roman" w:hAnsi="Times New Roman"/>
          <w:b/>
          <w:sz w:val="28"/>
          <w:szCs w:val="28"/>
        </w:rPr>
      </w:pPr>
    </w:p>
    <w:p w:rsidR="0011717C" w:rsidRDefault="0011717C" w:rsidP="00001B81">
      <w:pPr>
        <w:suppressAutoHyphens/>
        <w:spacing w:after="0" w:line="240" w:lineRule="auto"/>
        <w:jc w:val="center"/>
        <w:rPr>
          <w:rFonts w:ascii="Times New Roman" w:hAnsi="Times New Roman"/>
          <w:b/>
          <w:sz w:val="28"/>
          <w:szCs w:val="28"/>
        </w:rPr>
      </w:pPr>
    </w:p>
    <w:p w:rsidR="00E53CAC" w:rsidRDefault="00E53CAC" w:rsidP="00001B81">
      <w:p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Образовательная область  </w:t>
      </w:r>
    </w:p>
    <w:p w:rsidR="00E53CAC" w:rsidRDefault="00E53CAC" w:rsidP="00001B81">
      <w:pPr>
        <w:suppressAutoHyphens/>
        <w:spacing w:after="0" w:line="240" w:lineRule="auto"/>
        <w:jc w:val="center"/>
        <w:rPr>
          <w:rFonts w:ascii="Times New Roman" w:hAnsi="Times New Roman"/>
          <w:b/>
          <w:sz w:val="28"/>
          <w:szCs w:val="28"/>
        </w:rPr>
      </w:pPr>
      <w:r>
        <w:rPr>
          <w:rFonts w:ascii="Times New Roman" w:hAnsi="Times New Roman"/>
          <w:b/>
          <w:sz w:val="28"/>
          <w:szCs w:val="28"/>
        </w:rPr>
        <w:t>физическое развитие</w:t>
      </w:r>
    </w:p>
    <w:p w:rsidR="00E53CAC" w:rsidRDefault="00E53CAC" w:rsidP="00646900">
      <w:p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в двигательной сфере;</w:t>
      </w:r>
      <w:proofErr w:type="gramEnd"/>
      <w:r>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53CAC" w:rsidRDefault="00E53CAC" w:rsidP="00646900">
      <w:pPr>
        <w:pStyle w:val="a5"/>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 Основные задачи:</w:t>
      </w:r>
    </w:p>
    <w:p w:rsidR="00E53CAC" w:rsidRDefault="00E53CAC" w:rsidP="00B357E6">
      <w:pPr>
        <w:pStyle w:val="a5"/>
        <w:numPr>
          <w:ilvl w:val="0"/>
          <w:numId w:val="30"/>
        </w:numPr>
        <w:suppressAutoHyphens/>
        <w:spacing w:after="0" w:line="240" w:lineRule="auto"/>
        <w:jc w:val="both"/>
        <w:rPr>
          <w:rFonts w:ascii="Times New Roman" w:hAnsi="Times New Roman"/>
          <w:sz w:val="28"/>
          <w:szCs w:val="28"/>
        </w:rPr>
      </w:pPr>
      <w:r>
        <w:rPr>
          <w:rFonts w:ascii="Times New Roman" w:hAnsi="Times New Roman"/>
          <w:sz w:val="28"/>
          <w:szCs w:val="28"/>
        </w:rPr>
        <w:t>Формирование у детей начальных представлений о здоровом образе жизни.</w:t>
      </w:r>
    </w:p>
    <w:p w:rsidR="00E53CAC" w:rsidRDefault="00E53CAC" w:rsidP="00B357E6">
      <w:pPr>
        <w:pStyle w:val="a5"/>
        <w:numPr>
          <w:ilvl w:val="0"/>
          <w:numId w:val="31"/>
        </w:numPr>
        <w:suppressAutoHyphens/>
        <w:spacing w:after="0" w:line="240" w:lineRule="auto"/>
        <w:jc w:val="both"/>
        <w:rPr>
          <w:rFonts w:ascii="Times New Roman" w:hAnsi="Times New Roman"/>
          <w:sz w:val="28"/>
          <w:szCs w:val="28"/>
        </w:rPr>
      </w:pPr>
      <w:r>
        <w:rPr>
          <w:rFonts w:ascii="Times New Roman" w:hAnsi="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E53CAC" w:rsidRDefault="00E53CAC" w:rsidP="00B357E6">
      <w:pPr>
        <w:pStyle w:val="a5"/>
        <w:numPr>
          <w:ilvl w:val="0"/>
          <w:numId w:val="31"/>
        </w:numPr>
        <w:suppressAutoHyphens/>
        <w:spacing w:after="0" w:line="240" w:lineRule="auto"/>
        <w:jc w:val="both"/>
        <w:rPr>
          <w:rFonts w:ascii="Times New Roman" w:hAnsi="Times New Roman"/>
          <w:sz w:val="28"/>
          <w:szCs w:val="28"/>
        </w:rPr>
      </w:pPr>
      <w:r>
        <w:rPr>
          <w:rFonts w:ascii="Times New Roman" w:hAnsi="Times New Roman"/>
          <w:sz w:val="28"/>
          <w:szCs w:val="28"/>
        </w:rPr>
        <w:t>Обеспечение гармоничного физического развития, совершенствование</w:t>
      </w:r>
      <w:r w:rsidR="00B777EC">
        <w:rPr>
          <w:rFonts w:ascii="Times New Roman" w:hAnsi="Times New Roman"/>
          <w:sz w:val="28"/>
          <w:szCs w:val="28"/>
        </w:rPr>
        <w:t xml:space="preserve"> </w:t>
      </w:r>
      <w:r>
        <w:rPr>
          <w:rFonts w:ascii="Times New Roman" w:hAnsi="Times New Roman"/>
          <w:sz w:val="28"/>
          <w:szCs w:val="28"/>
        </w:rPr>
        <w:t>умений и навыков в основных видах движений, воспитание красоты, грациозности, выразительности движений, формирование правильной осанки.</w:t>
      </w:r>
    </w:p>
    <w:p w:rsidR="00E53CAC" w:rsidRDefault="00E53CAC" w:rsidP="00B357E6">
      <w:pPr>
        <w:pStyle w:val="a5"/>
        <w:numPr>
          <w:ilvl w:val="0"/>
          <w:numId w:val="31"/>
        </w:numPr>
        <w:suppressAutoHyphens/>
        <w:spacing w:after="0" w:line="240" w:lineRule="auto"/>
        <w:jc w:val="both"/>
        <w:rPr>
          <w:rFonts w:ascii="Times New Roman" w:hAnsi="Times New Roman"/>
          <w:sz w:val="28"/>
          <w:szCs w:val="28"/>
        </w:rPr>
      </w:pPr>
      <w:r>
        <w:rPr>
          <w:rFonts w:ascii="Times New Roman" w:hAnsi="Times New Roman"/>
          <w:sz w:val="28"/>
          <w:szCs w:val="28"/>
        </w:rPr>
        <w:t>Формирование потребности в ежедневной двигательной деятельности.</w:t>
      </w:r>
      <w:r w:rsidR="00B777EC">
        <w:rPr>
          <w:rFonts w:ascii="Times New Roman" w:hAnsi="Times New Roman"/>
          <w:sz w:val="28"/>
          <w:szCs w:val="28"/>
        </w:rPr>
        <w:t xml:space="preserve"> </w:t>
      </w:r>
      <w:r>
        <w:rPr>
          <w:rFonts w:ascii="Times New Roman" w:hAnsi="Times New Roman"/>
          <w:sz w:val="28"/>
          <w:szCs w:val="28"/>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53CAC" w:rsidRDefault="00E53CAC" w:rsidP="00B357E6">
      <w:pPr>
        <w:pStyle w:val="a5"/>
        <w:numPr>
          <w:ilvl w:val="0"/>
          <w:numId w:val="31"/>
        </w:numPr>
        <w:suppressAutoHyphens/>
        <w:spacing w:after="0" w:line="240" w:lineRule="auto"/>
        <w:jc w:val="both"/>
        <w:rPr>
          <w:rFonts w:ascii="Times New Roman" w:hAnsi="Times New Roman"/>
          <w:sz w:val="28"/>
          <w:szCs w:val="28"/>
        </w:rPr>
      </w:pPr>
      <w:r>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53CAC" w:rsidRDefault="00E53CAC" w:rsidP="00001B81">
      <w:pPr>
        <w:spacing w:after="0" w:line="360" w:lineRule="auto"/>
        <w:jc w:val="both"/>
        <w:rPr>
          <w:rFonts w:ascii="Times New Roman" w:hAnsi="Times New Roman"/>
          <w:sz w:val="16"/>
          <w:szCs w:val="16"/>
          <w:u w:val="single"/>
        </w:rPr>
      </w:pPr>
    </w:p>
    <w:p w:rsidR="00E53CAC" w:rsidRDefault="00E53CAC" w:rsidP="00646900">
      <w:pPr>
        <w:spacing w:after="0" w:line="240" w:lineRule="auto"/>
        <w:jc w:val="both"/>
        <w:rPr>
          <w:rFonts w:ascii="Times New Roman" w:hAnsi="Times New Roman"/>
          <w:sz w:val="28"/>
          <w:szCs w:val="28"/>
          <w:u w:val="single"/>
        </w:rPr>
      </w:pPr>
      <w:r>
        <w:rPr>
          <w:rFonts w:ascii="Times New Roman" w:hAnsi="Times New Roman"/>
          <w:sz w:val="28"/>
          <w:szCs w:val="28"/>
          <w:u w:val="single"/>
        </w:rPr>
        <w:t>Средства физического развития:</w:t>
      </w:r>
    </w:p>
    <w:p w:rsidR="00E53CAC" w:rsidRDefault="00E53CAC" w:rsidP="00B357E6">
      <w:pPr>
        <w:pStyle w:val="a5"/>
        <w:numPr>
          <w:ilvl w:val="0"/>
          <w:numId w:val="32"/>
        </w:numPr>
        <w:spacing w:after="0" w:line="240" w:lineRule="auto"/>
        <w:ind w:left="714" w:hanging="357"/>
        <w:jc w:val="both"/>
        <w:rPr>
          <w:rFonts w:ascii="Times New Roman" w:hAnsi="Times New Roman"/>
          <w:sz w:val="28"/>
          <w:szCs w:val="28"/>
        </w:rPr>
      </w:pPr>
      <w:r>
        <w:rPr>
          <w:rFonts w:ascii="Times New Roman" w:hAnsi="Times New Roman"/>
          <w:sz w:val="28"/>
          <w:szCs w:val="28"/>
        </w:rPr>
        <w:t>физические упражнения;</w:t>
      </w:r>
    </w:p>
    <w:p w:rsidR="00E53CAC" w:rsidRDefault="00E53CAC" w:rsidP="00B357E6">
      <w:pPr>
        <w:pStyle w:val="a5"/>
        <w:numPr>
          <w:ilvl w:val="0"/>
          <w:numId w:val="32"/>
        </w:numPr>
        <w:spacing w:after="0" w:line="240" w:lineRule="auto"/>
        <w:ind w:left="714" w:hanging="357"/>
        <w:jc w:val="both"/>
        <w:rPr>
          <w:rFonts w:ascii="Times New Roman" w:hAnsi="Times New Roman"/>
          <w:sz w:val="28"/>
          <w:szCs w:val="28"/>
        </w:rPr>
      </w:pPr>
      <w:r>
        <w:rPr>
          <w:rFonts w:ascii="Times New Roman" w:hAnsi="Times New Roman"/>
          <w:sz w:val="28"/>
          <w:szCs w:val="28"/>
        </w:rPr>
        <w:t>эколого-природные факторы;</w:t>
      </w:r>
    </w:p>
    <w:p w:rsidR="00E53CAC" w:rsidRDefault="00E53CAC" w:rsidP="00B357E6">
      <w:pPr>
        <w:pStyle w:val="a5"/>
        <w:numPr>
          <w:ilvl w:val="0"/>
          <w:numId w:val="32"/>
        </w:numPr>
        <w:spacing w:after="0" w:line="240" w:lineRule="auto"/>
        <w:ind w:left="714" w:hanging="357"/>
        <w:jc w:val="both"/>
        <w:rPr>
          <w:rFonts w:ascii="Times New Roman" w:hAnsi="Times New Roman"/>
          <w:sz w:val="28"/>
          <w:szCs w:val="28"/>
        </w:rPr>
      </w:pPr>
      <w:r>
        <w:rPr>
          <w:rFonts w:ascii="Times New Roman" w:hAnsi="Times New Roman"/>
          <w:sz w:val="28"/>
          <w:szCs w:val="28"/>
        </w:rPr>
        <w:t>психологические и гигиенические факторы.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260"/>
        <w:gridCol w:w="3226"/>
      </w:tblGrid>
      <w:tr w:rsidR="00E53CAC" w:rsidRPr="00E54CF6" w:rsidTr="00001B81">
        <w:tc>
          <w:tcPr>
            <w:tcW w:w="10314" w:type="dxa"/>
            <w:gridSpan w:val="3"/>
          </w:tcPr>
          <w:p w:rsidR="00E53CAC" w:rsidRPr="00E54CF6" w:rsidRDefault="00E53CAC">
            <w:pPr>
              <w:spacing w:after="0"/>
              <w:jc w:val="center"/>
              <w:rPr>
                <w:rFonts w:ascii="Times New Roman" w:hAnsi="Times New Roman"/>
                <w:sz w:val="28"/>
                <w:szCs w:val="28"/>
                <w:lang w:eastAsia="en-US"/>
              </w:rPr>
            </w:pPr>
            <w:r w:rsidRPr="00E54CF6">
              <w:rPr>
                <w:rFonts w:ascii="Times New Roman" w:hAnsi="Times New Roman"/>
                <w:sz w:val="28"/>
                <w:szCs w:val="28"/>
                <w:lang w:eastAsia="en-US"/>
              </w:rPr>
              <w:t>Методы физического развития</w:t>
            </w:r>
          </w:p>
        </w:tc>
      </w:tr>
      <w:tr w:rsidR="00E53CAC" w:rsidRPr="00E54CF6" w:rsidTr="00001B81">
        <w:tc>
          <w:tcPr>
            <w:tcW w:w="3828" w:type="dxa"/>
          </w:tcPr>
          <w:p w:rsidR="00E53CAC" w:rsidRPr="00E54CF6" w:rsidRDefault="00E53CAC" w:rsidP="00646900">
            <w:pPr>
              <w:spacing w:after="0" w:line="240" w:lineRule="auto"/>
              <w:rPr>
                <w:rFonts w:ascii="Times New Roman" w:hAnsi="Times New Roman"/>
                <w:b/>
                <w:sz w:val="28"/>
                <w:szCs w:val="28"/>
                <w:lang w:eastAsia="en-US"/>
              </w:rPr>
            </w:pPr>
            <w:r w:rsidRPr="00E54CF6">
              <w:rPr>
                <w:rFonts w:ascii="Times New Roman" w:hAnsi="Times New Roman"/>
                <w:b/>
                <w:sz w:val="28"/>
                <w:szCs w:val="28"/>
                <w:lang w:eastAsia="en-US"/>
              </w:rPr>
              <w:t>Наглядные:</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наглядно – зрительные приемы (показ техники выполнения физических упражнений, использование наглядных пособий и </w:t>
            </w:r>
            <w:proofErr w:type="spellStart"/>
            <w:r w:rsidRPr="00E54CF6">
              <w:rPr>
                <w:rFonts w:ascii="Times New Roman" w:hAnsi="Times New Roman"/>
                <w:sz w:val="28"/>
                <w:szCs w:val="28"/>
                <w:lang w:eastAsia="en-US"/>
              </w:rPr>
              <w:t>физоборудования</w:t>
            </w:r>
            <w:proofErr w:type="spellEnd"/>
            <w:r w:rsidRPr="00E54CF6">
              <w:rPr>
                <w:rFonts w:ascii="Times New Roman" w:hAnsi="Times New Roman"/>
                <w:sz w:val="28"/>
                <w:szCs w:val="28"/>
                <w:lang w:eastAsia="en-US"/>
              </w:rPr>
              <w:t>, зрительные ориентиры);</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наглядно – слуховые приемы (музыка)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тактильно – мышечные приемы (непосредственная помощь воспитателя)</w:t>
            </w:r>
          </w:p>
        </w:tc>
        <w:tc>
          <w:tcPr>
            <w:tcW w:w="3260" w:type="dxa"/>
          </w:tcPr>
          <w:p w:rsidR="00E53CAC" w:rsidRPr="00E54CF6" w:rsidRDefault="00E53CAC" w:rsidP="00646900">
            <w:pPr>
              <w:spacing w:after="0" w:line="240" w:lineRule="auto"/>
              <w:rPr>
                <w:rFonts w:ascii="Times New Roman" w:hAnsi="Times New Roman"/>
                <w:b/>
                <w:sz w:val="28"/>
                <w:szCs w:val="28"/>
                <w:lang w:eastAsia="en-US"/>
              </w:rPr>
            </w:pPr>
            <w:r w:rsidRPr="00E54CF6">
              <w:rPr>
                <w:rFonts w:ascii="Times New Roman" w:hAnsi="Times New Roman"/>
                <w:b/>
                <w:sz w:val="28"/>
                <w:szCs w:val="28"/>
                <w:lang w:eastAsia="en-US"/>
              </w:rPr>
              <w:t>Словесные:</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объяснения, пояснения, указания;</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подача команд, распоряжений, сигналов;</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вопросы к детям и поиск ответов;</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образный сюжетный рассказ, беседа;</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словесная инструкция.</w:t>
            </w:r>
          </w:p>
        </w:tc>
        <w:tc>
          <w:tcPr>
            <w:tcW w:w="3226" w:type="dxa"/>
          </w:tcPr>
          <w:p w:rsidR="00E53CAC" w:rsidRPr="00E54CF6" w:rsidRDefault="00E53CAC" w:rsidP="00646900">
            <w:pPr>
              <w:spacing w:after="0" w:line="240" w:lineRule="auto"/>
              <w:rPr>
                <w:rFonts w:ascii="Times New Roman" w:hAnsi="Times New Roman"/>
                <w:b/>
                <w:sz w:val="28"/>
                <w:szCs w:val="28"/>
                <w:lang w:eastAsia="en-US"/>
              </w:rPr>
            </w:pPr>
            <w:r w:rsidRPr="00E54CF6">
              <w:rPr>
                <w:rFonts w:ascii="Times New Roman" w:hAnsi="Times New Roman"/>
                <w:b/>
                <w:sz w:val="28"/>
                <w:szCs w:val="28"/>
                <w:lang w:eastAsia="en-US"/>
              </w:rPr>
              <w:t>Практические:</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выполнение и </w:t>
            </w:r>
            <w:proofErr w:type="spellStart"/>
            <w:proofErr w:type="gramStart"/>
            <w:r w:rsidRPr="00E54CF6">
              <w:rPr>
                <w:rFonts w:ascii="Times New Roman" w:hAnsi="Times New Roman"/>
                <w:sz w:val="28"/>
                <w:szCs w:val="28"/>
                <w:lang w:eastAsia="en-US"/>
              </w:rPr>
              <w:t>повторе-ние</w:t>
            </w:r>
            <w:proofErr w:type="spellEnd"/>
            <w:proofErr w:type="gramEnd"/>
            <w:r w:rsidRPr="00E54CF6">
              <w:rPr>
                <w:rFonts w:ascii="Times New Roman" w:hAnsi="Times New Roman"/>
                <w:sz w:val="28"/>
                <w:szCs w:val="28"/>
                <w:lang w:eastAsia="en-US"/>
              </w:rPr>
              <w:t xml:space="preserve"> упражнений без изменения и с изменениями;</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выполнение </w:t>
            </w:r>
            <w:proofErr w:type="spellStart"/>
            <w:proofErr w:type="gramStart"/>
            <w:r w:rsidRPr="00E54CF6">
              <w:rPr>
                <w:rFonts w:ascii="Times New Roman" w:hAnsi="Times New Roman"/>
                <w:sz w:val="28"/>
                <w:szCs w:val="28"/>
                <w:lang w:eastAsia="en-US"/>
              </w:rPr>
              <w:t>упражне-ний</w:t>
            </w:r>
            <w:proofErr w:type="spellEnd"/>
            <w:proofErr w:type="gramEnd"/>
            <w:r w:rsidRPr="00E54CF6">
              <w:rPr>
                <w:rFonts w:ascii="Times New Roman" w:hAnsi="Times New Roman"/>
                <w:sz w:val="28"/>
                <w:szCs w:val="28"/>
                <w:lang w:eastAsia="en-US"/>
              </w:rPr>
              <w:t xml:space="preserve"> в игровой форме;</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выполнение </w:t>
            </w:r>
            <w:proofErr w:type="spellStart"/>
            <w:proofErr w:type="gramStart"/>
            <w:r w:rsidRPr="00E54CF6">
              <w:rPr>
                <w:rFonts w:ascii="Times New Roman" w:hAnsi="Times New Roman"/>
                <w:sz w:val="28"/>
                <w:szCs w:val="28"/>
                <w:lang w:eastAsia="en-US"/>
              </w:rPr>
              <w:t>упражне-ний</w:t>
            </w:r>
            <w:proofErr w:type="spellEnd"/>
            <w:proofErr w:type="gramEnd"/>
            <w:r w:rsidRPr="00E54CF6">
              <w:rPr>
                <w:rFonts w:ascii="Times New Roman" w:hAnsi="Times New Roman"/>
                <w:sz w:val="28"/>
                <w:szCs w:val="28"/>
                <w:lang w:eastAsia="en-US"/>
              </w:rPr>
              <w:t xml:space="preserve"> в соревновательной форме;</w:t>
            </w:r>
          </w:p>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 самостоятельное выполнение упражнений на детском спортивном </w:t>
            </w:r>
            <w:r w:rsidRPr="00E54CF6">
              <w:rPr>
                <w:rFonts w:ascii="Times New Roman" w:hAnsi="Times New Roman"/>
                <w:sz w:val="28"/>
                <w:szCs w:val="28"/>
                <w:lang w:eastAsia="en-US"/>
              </w:rPr>
              <w:lastRenderedPageBreak/>
              <w:t>оборудовании в свободной игре.</w:t>
            </w:r>
          </w:p>
        </w:tc>
      </w:tr>
    </w:tbl>
    <w:p w:rsidR="00E53CAC" w:rsidRDefault="00E53CAC" w:rsidP="00001B81">
      <w:pPr>
        <w:rPr>
          <w:rFonts w:ascii="Times New Roman" w:hAnsi="Times New Roman"/>
          <w:b/>
          <w:color w:val="FF0000"/>
          <w:sz w:val="16"/>
          <w:szCs w:val="16"/>
        </w:rPr>
      </w:pPr>
    </w:p>
    <w:p w:rsidR="00E53CAC" w:rsidRDefault="00E53CAC" w:rsidP="00001B81">
      <w:pPr>
        <w:spacing w:after="120" w:line="240" w:lineRule="auto"/>
        <w:jc w:val="center"/>
        <w:rPr>
          <w:rFonts w:ascii="Times New Roman" w:hAnsi="Times New Roman"/>
          <w:b/>
          <w:sz w:val="28"/>
          <w:szCs w:val="28"/>
        </w:rPr>
      </w:pPr>
      <w:r>
        <w:rPr>
          <w:rFonts w:ascii="Times New Roman" w:hAnsi="Times New Roman"/>
          <w:b/>
          <w:sz w:val="28"/>
          <w:szCs w:val="28"/>
        </w:rPr>
        <w:t xml:space="preserve">Комплексная система </w:t>
      </w:r>
      <w:proofErr w:type="spellStart"/>
      <w:proofErr w:type="gramStart"/>
      <w:r>
        <w:rPr>
          <w:rFonts w:ascii="Times New Roman" w:hAnsi="Times New Roman"/>
          <w:b/>
          <w:sz w:val="28"/>
          <w:szCs w:val="28"/>
        </w:rPr>
        <w:t>физкультурно</w:t>
      </w:r>
      <w:proofErr w:type="spellEnd"/>
      <w:r>
        <w:rPr>
          <w:rFonts w:ascii="Times New Roman" w:hAnsi="Times New Roman"/>
          <w:b/>
          <w:sz w:val="28"/>
          <w:szCs w:val="28"/>
        </w:rPr>
        <w:t xml:space="preserve"> – оздоровительной</w:t>
      </w:r>
      <w:proofErr w:type="gramEnd"/>
      <w:r>
        <w:rPr>
          <w:rFonts w:ascii="Times New Roman" w:hAnsi="Times New Roman"/>
          <w:b/>
          <w:sz w:val="28"/>
          <w:szCs w:val="28"/>
        </w:rPr>
        <w:t xml:space="preserve"> работы</w:t>
      </w:r>
    </w:p>
    <w:p w:rsidR="00E53CAC" w:rsidRDefault="00DC2117" w:rsidP="00001B81">
      <w:pPr>
        <w:spacing w:after="120" w:line="240" w:lineRule="auto"/>
        <w:jc w:val="center"/>
        <w:rPr>
          <w:rFonts w:ascii="Times New Roman" w:hAnsi="Times New Roman"/>
          <w:b/>
          <w:sz w:val="28"/>
          <w:szCs w:val="28"/>
        </w:rPr>
      </w:pPr>
      <w:r>
        <w:rPr>
          <w:rFonts w:ascii="Times New Roman" w:hAnsi="Times New Roman"/>
          <w:b/>
          <w:sz w:val="28"/>
          <w:szCs w:val="28"/>
        </w:rPr>
        <w:t xml:space="preserve">в МБДОУ детский сад </w:t>
      </w:r>
      <w:r w:rsidR="00E53CAC">
        <w:rPr>
          <w:rFonts w:ascii="Times New Roman" w:hAnsi="Times New Roman"/>
          <w:b/>
          <w:sz w:val="28"/>
          <w:szCs w:val="28"/>
        </w:rPr>
        <w:t xml:space="preserve"> «Зернышко»</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1984"/>
        <w:gridCol w:w="1842"/>
        <w:gridCol w:w="2267"/>
        <w:gridCol w:w="1705"/>
      </w:tblGrid>
      <w:tr w:rsidR="00E53CAC" w:rsidRPr="00E54CF6" w:rsidTr="006817DA">
        <w:tc>
          <w:tcPr>
            <w:tcW w:w="2551" w:type="dxa"/>
          </w:tcPr>
          <w:p w:rsidR="00E53CAC" w:rsidRPr="00E54CF6" w:rsidRDefault="00E53CAC" w:rsidP="00646900">
            <w:pPr>
              <w:spacing w:after="0" w:line="240" w:lineRule="auto"/>
              <w:rPr>
                <w:rFonts w:ascii="Times New Roman" w:hAnsi="Times New Roman"/>
                <w:b/>
                <w:sz w:val="26"/>
                <w:szCs w:val="26"/>
                <w:lang w:eastAsia="en-US"/>
              </w:rPr>
            </w:pPr>
            <w:r w:rsidRPr="00E54CF6">
              <w:rPr>
                <w:rFonts w:ascii="Times New Roman" w:hAnsi="Times New Roman"/>
                <w:b/>
                <w:sz w:val="26"/>
                <w:szCs w:val="26"/>
                <w:lang w:eastAsia="en-US"/>
              </w:rPr>
              <w:t>Создание условий для двигательной активности детей</w:t>
            </w:r>
          </w:p>
        </w:tc>
        <w:tc>
          <w:tcPr>
            <w:tcW w:w="1984" w:type="dxa"/>
          </w:tcPr>
          <w:p w:rsidR="00E53CAC" w:rsidRPr="00E54CF6" w:rsidRDefault="00E53CAC" w:rsidP="00646900">
            <w:pPr>
              <w:spacing w:after="0" w:line="240" w:lineRule="auto"/>
              <w:rPr>
                <w:rFonts w:ascii="Times New Roman" w:hAnsi="Times New Roman"/>
                <w:b/>
                <w:sz w:val="26"/>
                <w:szCs w:val="26"/>
                <w:lang w:eastAsia="en-US"/>
              </w:rPr>
            </w:pPr>
            <w:r w:rsidRPr="00E54CF6">
              <w:rPr>
                <w:rFonts w:ascii="Times New Roman" w:hAnsi="Times New Roman"/>
                <w:b/>
                <w:sz w:val="26"/>
                <w:szCs w:val="26"/>
                <w:lang w:eastAsia="en-US"/>
              </w:rPr>
              <w:t>Система двигательной деятельности + система  оздоровления</w:t>
            </w:r>
          </w:p>
        </w:tc>
        <w:tc>
          <w:tcPr>
            <w:tcW w:w="1842" w:type="dxa"/>
          </w:tcPr>
          <w:p w:rsidR="00E53CAC" w:rsidRPr="00E54CF6" w:rsidRDefault="00E53CAC" w:rsidP="00646900">
            <w:pPr>
              <w:spacing w:after="0" w:line="240" w:lineRule="auto"/>
              <w:rPr>
                <w:rFonts w:ascii="Times New Roman" w:hAnsi="Times New Roman"/>
                <w:b/>
                <w:sz w:val="26"/>
                <w:szCs w:val="26"/>
                <w:lang w:eastAsia="en-US"/>
              </w:rPr>
            </w:pPr>
            <w:r w:rsidRPr="00E54CF6">
              <w:rPr>
                <w:rFonts w:ascii="Times New Roman" w:hAnsi="Times New Roman"/>
                <w:b/>
                <w:sz w:val="26"/>
                <w:szCs w:val="26"/>
                <w:lang w:eastAsia="en-US"/>
              </w:rPr>
              <w:t>Система закаливания, укрепление иммунитета</w:t>
            </w:r>
          </w:p>
        </w:tc>
        <w:tc>
          <w:tcPr>
            <w:tcW w:w="2267" w:type="dxa"/>
          </w:tcPr>
          <w:p w:rsidR="00E53CAC" w:rsidRPr="00E54CF6" w:rsidRDefault="00E53CAC" w:rsidP="00646900">
            <w:pPr>
              <w:spacing w:after="0" w:line="240" w:lineRule="auto"/>
              <w:rPr>
                <w:rFonts w:ascii="Times New Roman" w:hAnsi="Times New Roman"/>
                <w:b/>
                <w:sz w:val="26"/>
                <w:szCs w:val="26"/>
                <w:lang w:eastAsia="en-US"/>
              </w:rPr>
            </w:pPr>
            <w:r w:rsidRPr="00E54CF6">
              <w:rPr>
                <w:rFonts w:ascii="Times New Roman" w:hAnsi="Times New Roman"/>
                <w:b/>
                <w:sz w:val="26"/>
                <w:szCs w:val="26"/>
                <w:lang w:eastAsia="en-US"/>
              </w:rPr>
              <w:t>Организация рационального питания</w:t>
            </w:r>
          </w:p>
        </w:tc>
        <w:tc>
          <w:tcPr>
            <w:tcW w:w="1705" w:type="dxa"/>
          </w:tcPr>
          <w:p w:rsidR="00E53CAC" w:rsidRPr="00E54CF6" w:rsidRDefault="00E53CAC" w:rsidP="00646900">
            <w:pPr>
              <w:spacing w:after="0" w:line="240" w:lineRule="auto"/>
              <w:rPr>
                <w:rFonts w:ascii="Times New Roman" w:hAnsi="Times New Roman"/>
                <w:b/>
                <w:sz w:val="26"/>
                <w:szCs w:val="26"/>
                <w:lang w:eastAsia="en-US"/>
              </w:rPr>
            </w:pPr>
            <w:r w:rsidRPr="00E54CF6">
              <w:rPr>
                <w:rFonts w:ascii="Times New Roman" w:hAnsi="Times New Roman"/>
                <w:b/>
                <w:sz w:val="26"/>
                <w:szCs w:val="26"/>
                <w:lang w:eastAsia="en-US"/>
              </w:rPr>
              <w:t>Диагностика уровня физического развития и здоровья.</w:t>
            </w:r>
          </w:p>
        </w:tc>
      </w:tr>
      <w:tr w:rsidR="00E53CAC" w:rsidRPr="00E54CF6" w:rsidTr="006817DA">
        <w:tc>
          <w:tcPr>
            <w:tcW w:w="2551" w:type="dxa"/>
          </w:tcPr>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Гибкий режим дня.</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 НОД по </w:t>
            </w:r>
            <w:proofErr w:type="spellStart"/>
            <w:proofErr w:type="gramStart"/>
            <w:r w:rsidRPr="00E54CF6">
              <w:rPr>
                <w:rFonts w:ascii="Times New Roman" w:hAnsi="Times New Roman"/>
                <w:sz w:val="26"/>
                <w:szCs w:val="26"/>
                <w:lang w:eastAsia="en-US"/>
              </w:rPr>
              <w:t>подгруп-пам</w:t>
            </w:r>
            <w:proofErr w:type="spellEnd"/>
            <w:proofErr w:type="gramEnd"/>
            <w:r w:rsidRPr="00E54CF6">
              <w:rPr>
                <w:rFonts w:ascii="Times New Roman" w:hAnsi="Times New Roman"/>
                <w:sz w:val="26"/>
                <w:szCs w:val="26"/>
                <w:lang w:eastAsia="en-US"/>
              </w:rPr>
              <w:t xml:space="preserve"> и фронтально.</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 Наличие в </w:t>
            </w:r>
            <w:proofErr w:type="spellStart"/>
            <w:proofErr w:type="gramStart"/>
            <w:r w:rsidRPr="00E54CF6">
              <w:rPr>
                <w:rFonts w:ascii="Times New Roman" w:hAnsi="Times New Roman"/>
                <w:sz w:val="26"/>
                <w:szCs w:val="26"/>
                <w:lang w:eastAsia="en-US"/>
              </w:rPr>
              <w:t>груп-повых</w:t>
            </w:r>
            <w:proofErr w:type="spellEnd"/>
            <w:proofErr w:type="gramEnd"/>
            <w:r w:rsidRPr="00E54CF6">
              <w:rPr>
                <w:rFonts w:ascii="Times New Roman" w:hAnsi="Times New Roman"/>
                <w:sz w:val="26"/>
                <w:szCs w:val="26"/>
                <w:lang w:eastAsia="en-US"/>
              </w:rPr>
              <w:t xml:space="preserve"> помещениях и на участках </w:t>
            </w:r>
            <w:proofErr w:type="spellStart"/>
            <w:r w:rsidRPr="00E54CF6">
              <w:rPr>
                <w:rFonts w:ascii="Times New Roman" w:hAnsi="Times New Roman"/>
                <w:sz w:val="26"/>
                <w:szCs w:val="26"/>
                <w:lang w:eastAsia="en-US"/>
              </w:rPr>
              <w:t>дет-ского</w:t>
            </w:r>
            <w:proofErr w:type="spellEnd"/>
            <w:r w:rsidRPr="00E54CF6">
              <w:rPr>
                <w:rFonts w:ascii="Times New Roman" w:hAnsi="Times New Roman"/>
                <w:sz w:val="26"/>
                <w:szCs w:val="26"/>
                <w:lang w:eastAsia="en-US"/>
              </w:rPr>
              <w:t xml:space="preserve"> сада </w:t>
            </w:r>
            <w:proofErr w:type="spellStart"/>
            <w:r w:rsidRPr="00E54CF6">
              <w:rPr>
                <w:rFonts w:ascii="Times New Roman" w:hAnsi="Times New Roman"/>
                <w:sz w:val="26"/>
                <w:szCs w:val="26"/>
                <w:lang w:eastAsia="en-US"/>
              </w:rPr>
              <w:t>доста-точного</w:t>
            </w:r>
            <w:proofErr w:type="spellEnd"/>
            <w:r w:rsidRPr="00E54CF6">
              <w:rPr>
                <w:rFonts w:ascii="Times New Roman" w:hAnsi="Times New Roman"/>
                <w:sz w:val="26"/>
                <w:szCs w:val="26"/>
                <w:lang w:eastAsia="en-US"/>
              </w:rPr>
              <w:t xml:space="preserve"> места для движений. </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 Физкультурные уголки в группах. </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 музыкальный (физкультурный) зал с </w:t>
            </w:r>
            <w:proofErr w:type="gramStart"/>
            <w:r w:rsidRPr="00E54CF6">
              <w:rPr>
                <w:rFonts w:ascii="Times New Roman" w:hAnsi="Times New Roman"/>
                <w:sz w:val="26"/>
                <w:szCs w:val="26"/>
                <w:lang w:eastAsia="en-US"/>
              </w:rPr>
              <w:t>современным</w:t>
            </w:r>
            <w:proofErr w:type="gramEnd"/>
            <w:r w:rsidRPr="00E54CF6">
              <w:rPr>
                <w:rFonts w:ascii="Times New Roman" w:hAnsi="Times New Roman"/>
                <w:sz w:val="26"/>
                <w:szCs w:val="26"/>
                <w:lang w:eastAsia="en-US"/>
              </w:rPr>
              <w:t xml:space="preserve"> </w:t>
            </w:r>
            <w:proofErr w:type="spellStart"/>
            <w:r w:rsidRPr="00E54CF6">
              <w:rPr>
                <w:rFonts w:ascii="Times New Roman" w:hAnsi="Times New Roman"/>
                <w:sz w:val="26"/>
                <w:szCs w:val="26"/>
                <w:lang w:eastAsia="en-US"/>
              </w:rPr>
              <w:t>физоборудованием</w:t>
            </w:r>
            <w:proofErr w:type="spellEnd"/>
            <w:r w:rsidRPr="00E54CF6">
              <w:rPr>
                <w:rFonts w:ascii="Times New Roman" w:hAnsi="Times New Roman"/>
                <w:sz w:val="26"/>
                <w:szCs w:val="26"/>
                <w:lang w:eastAsia="en-US"/>
              </w:rPr>
              <w:t>:</w:t>
            </w:r>
          </w:p>
          <w:p w:rsidR="00E53CAC" w:rsidRPr="00E54CF6" w:rsidRDefault="00E53CAC" w:rsidP="00646900">
            <w:pPr>
              <w:spacing w:after="0" w:line="240" w:lineRule="auto"/>
              <w:rPr>
                <w:rFonts w:ascii="Times New Roman" w:hAnsi="Times New Roman"/>
                <w:sz w:val="26"/>
                <w:szCs w:val="26"/>
                <w:lang w:eastAsia="en-US"/>
              </w:rPr>
            </w:pPr>
            <w:proofErr w:type="gramStart"/>
            <w:r w:rsidRPr="00E54CF6">
              <w:rPr>
                <w:rFonts w:ascii="Times New Roman" w:hAnsi="Times New Roman"/>
                <w:sz w:val="26"/>
                <w:szCs w:val="26"/>
                <w:lang w:eastAsia="en-US"/>
              </w:rPr>
              <w:t xml:space="preserve">(гимнастическая скамья, мячи, сенсорные мячи, </w:t>
            </w:r>
            <w:proofErr w:type="gramEnd"/>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тоннели, обручи, гимнастические палки и т.д.)</w:t>
            </w:r>
          </w:p>
          <w:p w:rsidR="00E53CAC" w:rsidRPr="00E54CF6" w:rsidRDefault="006111A6" w:rsidP="00646900">
            <w:pPr>
              <w:spacing w:after="0" w:line="240" w:lineRule="auto"/>
              <w:rPr>
                <w:rFonts w:ascii="Times New Roman" w:hAnsi="Times New Roman"/>
                <w:sz w:val="26"/>
                <w:szCs w:val="26"/>
                <w:lang w:eastAsia="en-US"/>
              </w:rPr>
            </w:pPr>
            <w:r>
              <w:rPr>
                <w:rFonts w:ascii="Times New Roman" w:hAnsi="Times New Roman"/>
                <w:sz w:val="26"/>
                <w:szCs w:val="26"/>
                <w:lang w:eastAsia="en-US"/>
              </w:rPr>
              <w:t>- Физкультурная площадка с физкультурным</w:t>
            </w:r>
            <w:r w:rsidR="00E53CAC" w:rsidRPr="00E54CF6">
              <w:rPr>
                <w:rFonts w:ascii="Times New Roman" w:hAnsi="Times New Roman"/>
                <w:sz w:val="26"/>
                <w:szCs w:val="26"/>
                <w:lang w:eastAsia="en-US"/>
              </w:rPr>
              <w:t xml:space="preserve"> оборудованием </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 </w:t>
            </w:r>
            <w:proofErr w:type="spellStart"/>
            <w:r w:rsidRPr="00E54CF6">
              <w:rPr>
                <w:rFonts w:ascii="Times New Roman" w:hAnsi="Times New Roman"/>
                <w:sz w:val="26"/>
                <w:szCs w:val="26"/>
                <w:lang w:eastAsia="en-US"/>
              </w:rPr>
              <w:t>Физоборудование</w:t>
            </w:r>
            <w:proofErr w:type="spellEnd"/>
            <w:r w:rsidRPr="00E54CF6">
              <w:rPr>
                <w:rFonts w:ascii="Times New Roman" w:hAnsi="Times New Roman"/>
                <w:sz w:val="26"/>
                <w:szCs w:val="26"/>
                <w:lang w:eastAsia="en-US"/>
              </w:rPr>
              <w:t xml:space="preserve"> на игровых участках каждой группы.</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Достаточно  свободного времени в режиме дня для игр детей</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Соответствие  детской мебели  по ростовым показателям.</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Санитарное состояние в ДОУ и группах</w:t>
            </w:r>
          </w:p>
        </w:tc>
        <w:tc>
          <w:tcPr>
            <w:tcW w:w="1984" w:type="dxa"/>
          </w:tcPr>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утренняя гимнастика</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 НОД по физической культуре </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НОД музыкальное</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-двигательная активность на прогулке.</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w:t>
            </w:r>
            <w:proofErr w:type="gramStart"/>
            <w:r w:rsidRPr="00E54CF6">
              <w:rPr>
                <w:rFonts w:ascii="Times New Roman" w:hAnsi="Times New Roman"/>
                <w:sz w:val="26"/>
                <w:szCs w:val="26"/>
                <w:lang w:eastAsia="en-US"/>
              </w:rPr>
              <w:t>физкультурное</w:t>
            </w:r>
            <w:proofErr w:type="gramEnd"/>
            <w:r w:rsidRPr="00E54CF6">
              <w:rPr>
                <w:rFonts w:ascii="Times New Roman" w:hAnsi="Times New Roman"/>
                <w:sz w:val="26"/>
                <w:szCs w:val="26"/>
                <w:lang w:eastAsia="en-US"/>
              </w:rPr>
              <w:t xml:space="preserve"> на воздухе.</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w:t>
            </w:r>
            <w:proofErr w:type="spellStart"/>
            <w:r w:rsidRPr="00E54CF6">
              <w:rPr>
                <w:rFonts w:ascii="Times New Roman" w:hAnsi="Times New Roman"/>
                <w:sz w:val="26"/>
                <w:szCs w:val="26"/>
                <w:lang w:eastAsia="en-US"/>
              </w:rPr>
              <w:t>физминутки</w:t>
            </w:r>
            <w:proofErr w:type="spellEnd"/>
            <w:r w:rsidRPr="00E54CF6">
              <w:rPr>
                <w:rFonts w:ascii="Times New Roman" w:hAnsi="Times New Roman"/>
                <w:sz w:val="26"/>
                <w:szCs w:val="26"/>
                <w:lang w:eastAsia="en-US"/>
              </w:rPr>
              <w:t>.</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 подвижные игры </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гимнастика после сна.</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w:t>
            </w:r>
            <w:proofErr w:type="spellStart"/>
            <w:proofErr w:type="gramStart"/>
            <w:r w:rsidRPr="00E54CF6">
              <w:rPr>
                <w:rFonts w:ascii="Times New Roman" w:hAnsi="Times New Roman"/>
                <w:sz w:val="26"/>
                <w:szCs w:val="26"/>
                <w:lang w:eastAsia="en-US"/>
              </w:rPr>
              <w:t>физкультур-ные</w:t>
            </w:r>
            <w:proofErr w:type="spellEnd"/>
            <w:proofErr w:type="gramEnd"/>
            <w:r w:rsidRPr="00E54CF6">
              <w:rPr>
                <w:rFonts w:ascii="Times New Roman" w:hAnsi="Times New Roman"/>
                <w:sz w:val="26"/>
                <w:szCs w:val="26"/>
                <w:lang w:eastAsia="en-US"/>
              </w:rPr>
              <w:t xml:space="preserve"> досуги, праздники.</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-танцевально – игровая гимнастика.</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-пальчиковые игры, точечный массаж.</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-дыхательная гимнастика</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-массажные дорожки для профилактики плоскостопия </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-профилактика сколиоза </w:t>
            </w:r>
          </w:p>
          <w:p w:rsidR="00E53CAC" w:rsidRPr="00E54CF6" w:rsidRDefault="00E53CAC" w:rsidP="00646900">
            <w:pPr>
              <w:spacing w:after="0" w:line="240" w:lineRule="auto"/>
              <w:rPr>
                <w:rFonts w:ascii="Times New Roman" w:hAnsi="Times New Roman"/>
                <w:sz w:val="26"/>
                <w:szCs w:val="26"/>
                <w:lang w:eastAsia="en-US"/>
              </w:rPr>
            </w:pPr>
          </w:p>
        </w:tc>
        <w:tc>
          <w:tcPr>
            <w:tcW w:w="1842" w:type="dxa"/>
          </w:tcPr>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-утренний прием на воздухе в теплое время года.</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-облегченная форма одежды.</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ходьба босиком по массажным дорожкам до сна и после.</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-режим </w:t>
            </w:r>
            <w:proofErr w:type="spellStart"/>
            <w:proofErr w:type="gramStart"/>
            <w:r w:rsidRPr="00E54CF6">
              <w:rPr>
                <w:rFonts w:ascii="Times New Roman" w:hAnsi="Times New Roman"/>
                <w:sz w:val="26"/>
                <w:szCs w:val="26"/>
                <w:lang w:eastAsia="en-US"/>
              </w:rPr>
              <w:t>про-ветривания</w:t>
            </w:r>
            <w:proofErr w:type="spellEnd"/>
            <w:proofErr w:type="gramEnd"/>
            <w:r w:rsidRPr="00E54CF6">
              <w:rPr>
                <w:rFonts w:ascii="Times New Roman" w:hAnsi="Times New Roman"/>
                <w:sz w:val="26"/>
                <w:szCs w:val="26"/>
                <w:lang w:eastAsia="en-US"/>
              </w:rPr>
              <w:t xml:space="preserve"> помещений.</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-обширное умывание в теплое время года.</w:t>
            </w:r>
          </w:p>
          <w:p w:rsidR="00E53CAC" w:rsidRDefault="00E53CAC" w:rsidP="00646900">
            <w:pPr>
              <w:spacing w:after="0" w:line="240" w:lineRule="auto"/>
              <w:rPr>
                <w:rFonts w:ascii="Times New Roman" w:hAnsi="Times New Roman"/>
                <w:sz w:val="26"/>
                <w:szCs w:val="26"/>
                <w:lang w:eastAsia="en-US"/>
              </w:rPr>
            </w:pPr>
            <w:r>
              <w:rPr>
                <w:rFonts w:ascii="Times New Roman" w:hAnsi="Times New Roman"/>
                <w:sz w:val="26"/>
                <w:szCs w:val="26"/>
                <w:lang w:eastAsia="en-US"/>
              </w:rPr>
              <w:t>-</w:t>
            </w:r>
            <w:proofErr w:type="spellStart"/>
            <w:r>
              <w:rPr>
                <w:rFonts w:ascii="Times New Roman" w:hAnsi="Times New Roman"/>
                <w:sz w:val="26"/>
                <w:szCs w:val="26"/>
                <w:lang w:eastAsia="en-US"/>
              </w:rPr>
              <w:t>чесночно</w:t>
            </w:r>
            <w:proofErr w:type="spellEnd"/>
            <w:r>
              <w:rPr>
                <w:rFonts w:ascii="Times New Roman" w:hAnsi="Times New Roman"/>
                <w:sz w:val="26"/>
                <w:szCs w:val="26"/>
                <w:lang w:eastAsia="en-US"/>
              </w:rPr>
              <w:t xml:space="preserve"> – луковая </w:t>
            </w:r>
            <w:proofErr w:type="spellStart"/>
            <w:r>
              <w:rPr>
                <w:rFonts w:ascii="Times New Roman" w:hAnsi="Times New Roman"/>
                <w:sz w:val="26"/>
                <w:szCs w:val="26"/>
                <w:lang w:eastAsia="en-US"/>
              </w:rPr>
              <w:t>аро-матерапия</w:t>
            </w:r>
            <w:proofErr w:type="spellEnd"/>
            <w:r>
              <w:rPr>
                <w:rFonts w:ascii="Times New Roman" w:hAnsi="Times New Roman"/>
                <w:sz w:val="26"/>
                <w:szCs w:val="26"/>
                <w:lang w:eastAsia="en-US"/>
              </w:rPr>
              <w:t>.</w:t>
            </w:r>
          </w:p>
          <w:p w:rsidR="00E53CAC" w:rsidRDefault="00E53CAC" w:rsidP="00646900">
            <w:pPr>
              <w:spacing w:after="0" w:line="240" w:lineRule="auto"/>
              <w:rPr>
                <w:rFonts w:ascii="Times New Roman" w:hAnsi="Times New Roman"/>
                <w:sz w:val="26"/>
                <w:szCs w:val="26"/>
                <w:lang w:eastAsia="en-US"/>
              </w:rPr>
            </w:pPr>
            <w:r>
              <w:rPr>
                <w:rFonts w:ascii="Times New Roman" w:hAnsi="Times New Roman"/>
                <w:sz w:val="26"/>
                <w:szCs w:val="26"/>
                <w:lang w:eastAsia="en-US"/>
              </w:rPr>
              <w:t>-воздушные ванны.</w:t>
            </w:r>
          </w:p>
        </w:tc>
        <w:tc>
          <w:tcPr>
            <w:tcW w:w="2267" w:type="dxa"/>
          </w:tcPr>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w:t>
            </w:r>
            <w:proofErr w:type="gramStart"/>
            <w:r w:rsidRPr="00E54CF6">
              <w:rPr>
                <w:rFonts w:ascii="Times New Roman" w:hAnsi="Times New Roman"/>
                <w:sz w:val="26"/>
                <w:szCs w:val="26"/>
                <w:lang w:eastAsia="en-US"/>
              </w:rPr>
              <w:t>строгое</w:t>
            </w:r>
            <w:proofErr w:type="gramEnd"/>
            <w:r w:rsidRPr="00E54CF6">
              <w:rPr>
                <w:rFonts w:ascii="Times New Roman" w:hAnsi="Times New Roman"/>
                <w:sz w:val="26"/>
                <w:szCs w:val="26"/>
                <w:lang w:eastAsia="en-US"/>
              </w:rPr>
              <w:t xml:space="preserve"> </w:t>
            </w:r>
            <w:proofErr w:type="spellStart"/>
            <w:r w:rsidRPr="00E54CF6">
              <w:rPr>
                <w:rFonts w:ascii="Times New Roman" w:hAnsi="Times New Roman"/>
                <w:sz w:val="26"/>
                <w:szCs w:val="26"/>
                <w:lang w:eastAsia="en-US"/>
              </w:rPr>
              <w:t>выпол-нение</w:t>
            </w:r>
            <w:proofErr w:type="spellEnd"/>
            <w:r w:rsidRPr="00E54CF6">
              <w:rPr>
                <w:rFonts w:ascii="Times New Roman" w:hAnsi="Times New Roman"/>
                <w:sz w:val="26"/>
                <w:szCs w:val="26"/>
                <w:lang w:eastAsia="en-US"/>
              </w:rPr>
              <w:t xml:space="preserve"> норм питания.</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-индивидуальный подход к детям во время приема пищи.</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-организация второго завтрака  (соки, фрукты)</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-соблюдение питьевого режима</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-гигиена и </w:t>
            </w:r>
            <w:proofErr w:type="spellStart"/>
            <w:proofErr w:type="gramStart"/>
            <w:r w:rsidRPr="00E54CF6">
              <w:rPr>
                <w:rFonts w:ascii="Times New Roman" w:hAnsi="Times New Roman"/>
                <w:sz w:val="26"/>
                <w:szCs w:val="26"/>
                <w:lang w:eastAsia="en-US"/>
              </w:rPr>
              <w:t>куль-тура</w:t>
            </w:r>
            <w:proofErr w:type="spellEnd"/>
            <w:proofErr w:type="gramEnd"/>
            <w:r w:rsidRPr="00E54CF6">
              <w:rPr>
                <w:rFonts w:ascii="Times New Roman" w:hAnsi="Times New Roman"/>
                <w:sz w:val="26"/>
                <w:szCs w:val="26"/>
                <w:lang w:eastAsia="en-US"/>
              </w:rPr>
              <w:t xml:space="preserve"> приема пищи.</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-правильность расстановки мебели, </w:t>
            </w:r>
            <w:proofErr w:type="spellStart"/>
            <w:proofErr w:type="gramStart"/>
            <w:r w:rsidRPr="00E54CF6">
              <w:rPr>
                <w:rFonts w:ascii="Times New Roman" w:hAnsi="Times New Roman"/>
                <w:sz w:val="26"/>
                <w:szCs w:val="26"/>
                <w:lang w:eastAsia="en-US"/>
              </w:rPr>
              <w:t>закреп-ление</w:t>
            </w:r>
            <w:proofErr w:type="spellEnd"/>
            <w:proofErr w:type="gramEnd"/>
            <w:r w:rsidRPr="00E54CF6">
              <w:rPr>
                <w:rFonts w:ascii="Times New Roman" w:hAnsi="Times New Roman"/>
                <w:sz w:val="26"/>
                <w:szCs w:val="26"/>
                <w:lang w:eastAsia="en-US"/>
              </w:rPr>
              <w:t xml:space="preserve">  мест по росту детей.</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-соблюдение требований </w:t>
            </w:r>
            <w:proofErr w:type="spellStart"/>
            <w:r w:rsidRPr="00E54CF6">
              <w:rPr>
                <w:rFonts w:ascii="Times New Roman" w:hAnsi="Times New Roman"/>
                <w:sz w:val="26"/>
                <w:szCs w:val="26"/>
                <w:lang w:eastAsia="en-US"/>
              </w:rPr>
              <w:t>СанПиН</w:t>
            </w:r>
            <w:proofErr w:type="spellEnd"/>
            <w:r w:rsidRPr="00E54CF6">
              <w:rPr>
                <w:rFonts w:ascii="Times New Roman" w:hAnsi="Times New Roman"/>
                <w:sz w:val="26"/>
                <w:szCs w:val="26"/>
                <w:lang w:eastAsia="en-US"/>
              </w:rPr>
              <w:t xml:space="preserve"> 2.4.1.3049-13  по технологии приготовления блюд, их чередования, разнообразия,  калорийности</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w:t>
            </w:r>
            <w:proofErr w:type="gramStart"/>
            <w:r w:rsidRPr="00E54CF6">
              <w:rPr>
                <w:rFonts w:ascii="Times New Roman" w:hAnsi="Times New Roman"/>
                <w:sz w:val="26"/>
                <w:szCs w:val="26"/>
                <w:lang w:eastAsia="en-US"/>
              </w:rPr>
              <w:t>строгое</w:t>
            </w:r>
            <w:proofErr w:type="gramEnd"/>
            <w:r w:rsidRPr="00E54CF6">
              <w:rPr>
                <w:rFonts w:ascii="Times New Roman" w:hAnsi="Times New Roman"/>
                <w:sz w:val="26"/>
                <w:szCs w:val="26"/>
                <w:lang w:eastAsia="en-US"/>
              </w:rPr>
              <w:t xml:space="preserve"> </w:t>
            </w:r>
            <w:proofErr w:type="spellStart"/>
            <w:r w:rsidRPr="00E54CF6">
              <w:rPr>
                <w:rFonts w:ascii="Times New Roman" w:hAnsi="Times New Roman"/>
                <w:sz w:val="26"/>
                <w:szCs w:val="26"/>
                <w:lang w:eastAsia="en-US"/>
              </w:rPr>
              <w:t>соблю-дение</w:t>
            </w:r>
            <w:proofErr w:type="spellEnd"/>
            <w:r w:rsidRPr="00E54CF6">
              <w:rPr>
                <w:rFonts w:ascii="Times New Roman" w:hAnsi="Times New Roman"/>
                <w:sz w:val="26"/>
                <w:szCs w:val="26"/>
                <w:lang w:eastAsia="en-US"/>
              </w:rPr>
              <w:t xml:space="preserve"> режима (времени) приема пищи детьми.</w:t>
            </w:r>
          </w:p>
        </w:tc>
        <w:tc>
          <w:tcPr>
            <w:tcW w:w="1705" w:type="dxa"/>
          </w:tcPr>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-медицинский осмотр детей </w:t>
            </w:r>
            <w:proofErr w:type="gramStart"/>
            <w:r w:rsidRPr="00E54CF6">
              <w:rPr>
                <w:rFonts w:ascii="Times New Roman" w:hAnsi="Times New Roman"/>
                <w:sz w:val="26"/>
                <w:szCs w:val="26"/>
                <w:lang w:eastAsia="en-US"/>
              </w:rPr>
              <w:t>узкими</w:t>
            </w:r>
            <w:proofErr w:type="gramEnd"/>
            <w:r w:rsidR="00B777EC">
              <w:rPr>
                <w:rFonts w:ascii="Times New Roman" w:hAnsi="Times New Roman"/>
                <w:sz w:val="26"/>
                <w:szCs w:val="26"/>
                <w:lang w:eastAsia="en-US"/>
              </w:rPr>
              <w:t xml:space="preserve"> </w:t>
            </w:r>
            <w:proofErr w:type="spellStart"/>
            <w:r w:rsidRPr="00E54CF6">
              <w:rPr>
                <w:rFonts w:ascii="Times New Roman" w:hAnsi="Times New Roman"/>
                <w:sz w:val="26"/>
                <w:szCs w:val="26"/>
                <w:lang w:eastAsia="en-US"/>
              </w:rPr>
              <w:t>спе-циалистами</w:t>
            </w:r>
            <w:proofErr w:type="spellEnd"/>
            <w:r w:rsidRPr="00E54CF6">
              <w:rPr>
                <w:rFonts w:ascii="Times New Roman" w:hAnsi="Times New Roman"/>
                <w:sz w:val="26"/>
                <w:szCs w:val="26"/>
                <w:lang w:eastAsia="en-US"/>
              </w:rPr>
              <w:t>.</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-диагностика готовности детей к </w:t>
            </w:r>
            <w:proofErr w:type="spellStart"/>
            <w:proofErr w:type="gramStart"/>
            <w:r w:rsidRPr="00E54CF6">
              <w:rPr>
                <w:rFonts w:ascii="Times New Roman" w:hAnsi="Times New Roman"/>
                <w:sz w:val="26"/>
                <w:szCs w:val="26"/>
                <w:lang w:eastAsia="en-US"/>
              </w:rPr>
              <w:t>обу-чению</w:t>
            </w:r>
            <w:proofErr w:type="spellEnd"/>
            <w:proofErr w:type="gramEnd"/>
            <w:r w:rsidRPr="00E54CF6">
              <w:rPr>
                <w:rFonts w:ascii="Times New Roman" w:hAnsi="Times New Roman"/>
                <w:sz w:val="26"/>
                <w:szCs w:val="26"/>
                <w:lang w:eastAsia="en-US"/>
              </w:rPr>
              <w:t xml:space="preserve"> в школе </w:t>
            </w:r>
          </w:p>
          <w:p w:rsidR="00E53CAC" w:rsidRPr="00E54CF6" w:rsidRDefault="00E53CAC" w:rsidP="00646900">
            <w:pPr>
              <w:spacing w:after="0" w:line="240" w:lineRule="auto"/>
              <w:rPr>
                <w:rFonts w:ascii="Times New Roman" w:hAnsi="Times New Roman"/>
                <w:sz w:val="26"/>
                <w:szCs w:val="26"/>
                <w:lang w:eastAsia="en-US"/>
              </w:rPr>
            </w:pPr>
            <w:r w:rsidRPr="00E54CF6">
              <w:rPr>
                <w:rFonts w:ascii="Times New Roman" w:hAnsi="Times New Roman"/>
                <w:sz w:val="26"/>
                <w:szCs w:val="26"/>
                <w:lang w:eastAsia="en-US"/>
              </w:rPr>
              <w:t xml:space="preserve">диагностика </w:t>
            </w:r>
            <w:proofErr w:type="spellStart"/>
            <w:proofErr w:type="gramStart"/>
            <w:r w:rsidRPr="00E54CF6">
              <w:rPr>
                <w:rFonts w:ascii="Times New Roman" w:hAnsi="Times New Roman"/>
                <w:sz w:val="26"/>
                <w:szCs w:val="26"/>
                <w:lang w:eastAsia="en-US"/>
              </w:rPr>
              <w:t>эмоциональ-ного</w:t>
            </w:r>
            <w:proofErr w:type="spellEnd"/>
            <w:proofErr w:type="gramEnd"/>
            <w:r w:rsidRPr="00E54CF6">
              <w:rPr>
                <w:rFonts w:ascii="Times New Roman" w:hAnsi="Times New Roman"/>
                <w:sz w:val="26"/>
                <w:szCs w:val="26"/>
                <w:lang w:eastAsia="en-US"/>
              </w:rPr>
              <w:t xml:space="preserve"> </w:t>
            </w:r>
            <w:proofErr w:type="spellStart"/>
            <w:r w:rsidRPr="00E54CF6">
              <w:rPr>
                <w:rFonts w:ascii="Times New Roman" w:hAnsi="Times New Roman"/>
                <w:sz w:val="26"/>
                <w:szCs w:val="26"/>
                <w:lang w:eastAsia="en-US"/>
              </w:rPr>
              <w:t>состо-яния</w:t>
            </w:r>
            <w:proofErr w:type="spellEnd"/>
            <w:r w:rsidRPr="00E54CF6">
              <w:rPr>
                <w:rFonts w:ascii="Times New Roman" w:hAnsi="Times New Roman"/>
                <w:sz w:val="26"/>
                <w:szCs w:val="26"/>
                <w:lang w:eastAsia="en-US"/>
              </w:rPr>
              <w:t xml:space="preserve"> детей.</w:t>
            </w:r>
          </w:p>
        </w:tc>
      </w:tr>
    </w:tbl>
    <w:p w:rsidR="00E53CAC" w:rsidRDefault="00E53CAC" w:rsidP="00001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b/>
          <w:noProof/>
          <w:sz w:val="28"/>
          <w:szCs w:val="28"/>
          <w:lang w:eastAsia="en-US"/>
        </w:rPr>
      </w:pPr>
    </w:p>
    <w:p w:rsidR="00E53CAC" w:rsidRDefault="00E53CAC" w:rsidP="00517BA0">
      <w:pPr>
        <w:spacing w:after="120" w:line="240" w:lineRule="auto"/>
        <w:jc w:val="center"/>
        <w:rPr>
          <w:rFonts w:ascii="Times New Roman" w:hAnsi="Times New Roman"/>
          <w:b/>
          <w:sz w:val="28"/>
          <w:szCs w:val="28"/>
        </w:rPr>
      </w:pPr>
      <w:r>
        <w:rPr>
          <w:rFonts w:ascii="Times New Roman" w:hAnsi="Times New Roman"/>
          <w:b/>
          <w:noProof/>
          <w:sz w:val="28"/>
          <w:szCs w:val="28"/>
          <w:lang w:eastAsia="en-US"/>
        </w:rPr>
        <w:t>Профилактические и оздоровительные мероприятия в МБДОУ</w:t>
      </w:r>
      <w:r w:rsidR="00DC2117">
        <w:rPr>
          <w:rFonts w:ascii="Times New Roman" w:hAnsi="Times New Roman"/>
          <w:b/>
          <w:sz w:val="28"/>
          <w:szCs w:val="28"/>
        </w:rPr>
        <w:t xml:space="preserve"> детский сад </w:t>
      </w:r>
      <w:r>
        <w:rPr>
          <w:rFonts w:ascii="Times New Roman" w:hAnsi="Times New Roman"/>
          <w:b/>
          <w:sz w:val="28"/>
          <w:szCs w:val="28"/>
        </w:rPr>
        <w:t>«Зернышко»</w:t>
      </w:r>
    </w:p>
    <w:p w:rsidR="00E53CAC" w:rsidRDefault="00E53CAC" w:rsidP="00001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noProof/>
          <w:sz w:val="28"/>
          <w:szCs w:val="28"/>
          <w:lang w:eastAsia="en-US"/>
        </w:rPr>
      </w:pPr>
      <w:r>
        <w:rPr>
          <w:rFonts w:ascii="Times New Roman" w:hAnsi="Times New Roman"/>
          <w:b/>
          <w:noProof/>
          <w:sz w:val="28"/>
          <w:szCs w:val="28"/>
          <w:lang w:eastAsia="en-U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3"/>
      </w:tblGrid>
      <w:tr w:rsidR="00E53CAC" w:rsidRPr="00E54CF6" w:rsidTr="006111A6">
        <w:tc>
          <w:tcPr>
            <w:tcW w:w="4077" w:type="dxa"/>
          </w:tcPr>
          <w:p w:rsidR="00E53CAC" w:rsidRDefault="00E53CAC" w:rsidP="00611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noProof/>
                <w:sz w:val="28"/>
                <w:szCs w:val="28"/>
                <w:lang w:eastAsia="en-US"/>
              </w:rPr>
            </w:pPr>
            <w:r>
              <w:rPr>
                <w:rFonts w:ascii="Times New Roman" w:hAnsi="Times New Roman"/>
                <w:noProof/>
                <w:sz w:val="28"/>
                <w:szCs w:val="28"/>
                <w:lang w:eastAsia="en-US"/>
              </w:rPr>
              <w:t>Профилактические прививки</w:t>
            </w:r>
          </w:p>
        </w:tc>
        <w:tc>
          <w:tcPr>
            <w:tcW w:w="5493"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Утренний прием на воздухе в теплое время года.</w:t>
            </w:r>
          </w:p>
        </w:tc>
      </w:tr>
      <w:tr w:rsidR="00E53CAC" w:rsidRPr="00E54CF6" w:rsidTr="006111A6">
        <w:trPr>
          <w:trHeight w:val="283"/>
        </w:trPr>
        <w:tc>
          <w:tcPr>
            <w:tcW w:w="4077" w:type="dxa"/>
          </w:tcPr>
          <w:p w:rsidR="00E53CAC" w:rsidRDefault="00E53CAC" w:rsidP="00611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noProof/>
                <w:sz w:val="28"/>
                <w:szCs w:val="28"/>
                <w:lang w:eastAsia="en-US"/>
              </w:rPr>
            </w:pPr>
            <w:r>
              <w:rPr>
                <w:rFonts w:ascii="Times New Roman" w:hAnsi="Times New Roman"/>
                <w:noProof/>
                <w:sz w:val="28"/>
                <w:szCs w:val="28"/>
                <w:lang w:eastAsia="en-US"/>
              </w:rPr>
              <w:t>Санитарное состояние в группах и в ДОУ</w:t>
            </w:r>
          </w:p>
        </w:tc>
        <w:tc>
          <w:tcPr>
            <w:tcW w:w="5493" w:type="dxa"/>
          </w:tcPr>
          <w:p w:rsidR="00E53CAC" w:rsidRDefault="00E53CAC" w:rsidP="00611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noProof/>
                <w:sz w:val="28"/>
                <w:szCs w:val="28"/>
                <w:lang w:eastAsia="en-US"/>
              </w:rPr>
            </w:pPr>
            <w:r>
              <w:rPr>
                <w:rFonts w:ascii="Times New Roman" w:hAnsi="Times New Roman"/>
                <w:noProof/>
                <w:sz w:val="28"/>
                <w:szCs w:val="28"/>
                <w:lang w:val="en-US" w:eastAsia="en-US"/>
              </w:rPr>
              <w:t>Облегченная форма одежды.</w:t>
            </w:r>
          </w:p>
        </w:tc>
      </w:tr>
      <w:tr w:rsidR="00E53CAC" w:rsidRPr="00E54CF6" w:rsidTr="006111A6">
        <w:tc>
          <w:tcPr>
            <w:tcW w:w="4077" w:type="dxa"/>
          </w:tcPr>
          <w:p w:rsidR="00E53CAC" w:rsidRDefault="00E53CAC" w:rsidP="00611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noProof/>
                <w:sz w:val="28"/>
                <w:szCs w:val="28"/>
                <w:lang w:eastAsia="en-US"/>
              </w:rPr>
            </w:pPr>
            <w:r>
              <w:rPr>
                <w:rFonts w:ascii="Times New Roman" w:hAnsi="Times New Roman"/>
                <w:noProof/>
                <w:sz w:val="28"/>
                <w:szCs w:val="28"/>
                <w:lang w:eastAsia="en-US"/>
              </w:rPr>
              <w:t>Режим проветривания и кварцевания</w:t>
            </w:r>
          </w:p>
        </w:tc>
        <w:tc>
          <w:tcPr>
            <w:tcW w:w="5493"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Ходьба босиком по массажным дорожкам до сна и после сна.</w:t>
            </w:r>
          </w:p>
        </w:tc>
      </w:tr>
      <w:tr w:rsidR="00E53CAC" w:rsidRPr="00E54CF6" w:rsidTr="006111A6">
        <w:trPr>
          <w:trHeight w:val="494"/>
        </w:trPr>
        <w:tc>
          <w:tcPr>
            <w:tcW w:w="407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Дыхательная гимнастика</w:t>
            </w:r>
          </w:p>
        </w:tc>
        <w:tc>
          <w:tcPr>
            <w:tcW w:w="5493"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Обширное умывание в теплое время года.</w:t>
            </w:r>
          </w:p>
        </w:tc>
      </w:tr>
      <w:tr w:rsidR="00E53CAC" w:rsidRPr="00E54CF6" w:rsidTr="006111A6">
        <w:trPr>
          <w:trHeight w:val="678"/>
        </w:trPr>
        <w:tc>
          <w:tcPr>
            <w:tcW w:w="4077" w:type="dxa"/>
          </w:tcPr>
          <w:p w:rsidR="00E53CAC" w:rsidRDefault="00E53CAC" w:rsidP="006111A6">
            <w:pPr>
              <w:spacing w:after="0" w:line="240" w:lineRule="auto"/>
              <w:rPr>
                <w:rFonts w:ascii="Times New Roman" w:hAnsi="Times New Roman"/>
                <w:sz w:val="28"/>
                <w:szCs w:val="28"/>
                <w:lang w:eastAsia="en-US"/>
              </w:rPr>
            </w:pPr>
            <w:proofErr w:type="spellStart"/>
            <w:r>
              <w:rPr>
                <w:rFonts w:ascii="Times New Roman" w:hAnsi="Times New Roman"/>
                <w:sz w:val="28"/>
                <w:szCs w:val="28"/>
                <w:lang w:eastAsia="en-US"/>
              </w:rPr>
              <w:t>Чесночно</w:t>
            </w:r>
            <w:proofErr w:type="spellEnd"/>
            <w:r>
              <w:rPr>
                <w:rFonts w:ascii="Times New Roman" w:hAnsi="Times New Roman"/>
                <w:sz w:val="28"/>
                <w:szCs w:val="28"/>
                <w:lang w:eastAsia="en-US"/>
              </w:rPr>
              <w:t xml:space="preserve"> – луковая </w:t>
            </w:r>
            <w:proofErr w:type="spellStart"/>
            <w:r>
              <w:rPr>
                <w:rFonts w:ascii="Times New Roman" w:hAnsi="Times New Roman"/>
                <w:sz w:val="28"/>
                <w:szCs w:val="28"/>
                <w:lang w:eastAsia="en-US"/>
              </w:rPr>
              <w:t>ароматерапия</w:t>
            </w:r>
            <w:proofErr w:type="spellEnd"/>
            <w:r>
              <w:rPr>
                <w:rFonts w:ascii="Times New Roman" w:hAnsi="Times New Roman"/>
                <w:sz w:val="28"/>
                <w:szCs w:val="28"/>
                <w:lang w:eastAsia="en-US"/>
              </w:rPr>
              <w:t>.</w:t>
            </w:r>
          </w:p>
        </w:tc>
        <w:tc>
          <w:tcPr>
            <w:tcW w:w="5493"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Профилактика плоскостопия на массажных дорожках.</w:t>
            </w:r>
          </w:p>
        </w:tc>
      </w:tr>
      <w:tr w:rsidR="00E53CAC" w:rsidRPr="00E54CF6" w:rsidTr="006111A6">
        <w:trPr>
          <w:trHeight w:val="437"/>
        </w:trPr>
        <w:tc>
          <w:tcPr>
            <w:tcW w:w="4077" w:type="dxa"/>
          </w:tcPr>
          <w:p w:rsidR="00E53CAC" w:rsidRDefault="00E53CAC" w:rsidP="006111A6">
            <w:pPr>
              <w:spacing w:after="0" w:line="240" w:lineRule="auto"/>
              <w:rPr>
                <w:rFonts w:ascii="Times New Roman" w:hAnsi="Times New Roman"/>
                <w:sz w:val="28"/>
                <w:szCs w:val="28"/>
                <w:lang w:eastAsia="en-US"/>
              </w:rPr>
            </w:pPr>
            <w:r>
              <w:rPr>
                <w:rFonts w:ascii="Times New Roman" w:hAnsi="Times New Roman"/>
                <w:sz w:val="28"/>
                <w:szCs w:val="28"/>
                <w:lang w:eastAsia="en-US"/>
              </w:rPr>
              <w:t>Воздушные ванны.</w:t>
            </w:r>
          </w:p>
        </w:tc>
        <w:tc>
          <w:tcPr>
            <w:tcW w:w="5493"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Песочная терапия для ладоней рук и стопы ног.</w:t>
            </w:r>
          </w:p>
        </w:tc>
      </w:tr>
      <w:tr w:rsidR="00E53CAC" w:rsidRPr="00E54CF6" w:rsidTr="006111A6">
        <w:trPr>
          <w:trHeight w:val="322"/>
        </w:trPr>
        <w:tc>
          <w:tcPr>
            <w:tcW w:w="4077" w:type="dxa"/>
          </w:tcPr>
          <w:p w:rsidR="00E53CAC" w:rsidRDefault="00E53CAC" w:rsidP="00611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noProof/>
                <w:sz w:val="28"/>
                <w:szCs w:val="28"/>
                <w:lang w:eastAsia="en-US"/>
              </w:rPr>
            </w:pPr>
            <w:r>
              <w:rPr>
                <w:rFonts w:ascii="Times New Roman" w:hAnsi="Times New Roman"/>
                <w:noProof/>
                <w:sz w:val="28"/>
                <w:szCs w:val="28"/>
                <w:lang w:eastAsia="en-US"/>
              </w:rPr>
              <w:t>Культурно – гигиенические процедуры</w:t>
            </w:r>
          </w:p>
        </w:tc>
        <w:tc>
          <w:tcPr>
            <w:tcW w:w="5493" w:type="dxa"/>
          </w:tcPr>
          <w:p w:rsidR="00E53CAC" w:rsidRDefault="00E53CAC" w:rsidP="00611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noProof/>
                <w:sz w:val="28"/>
                <w:szCs w:val="28"/>
                <w:lang w:eastAsia="en-US"/>
              </w:rPr>
            </w:pPr>
            <w:r>
              <w:rPr>
                <w:rFonts w:ascii="Times New Roman" w:hAnsi="Times New Roman"/>
                <w:noProof/>
                <w:sz w:val="28"/>
                <w:szCs w:val="28"/>
                <w:lang w:eastAsia="en-US"/>
              </w:rPr>
              <w:t>Игры на эмоциональное равновесие детей.</w:t>
            </w:r>
          </w:p>
        </w:tc>
      </w:tr>
      <w:tr w:rsidR="00E53CAC" w:rsidRPr="00E54CF6" w:rsidTr="006111A6">
        <w:trPr>
          <w:trHeight w:val="332"/>
        </w:trPr>
        <w:tc>
          <w:tcPr>
            <w:tcW w:w="4077" w:type="dxa"/>
          </w:tcPr>
          <w:p w:rsidR="00E53CAC" w:rsidRDefault="00E53CAC" w:rsidP="00611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noProof/>
                <w:sz w:val="28"/>
                <w:szCs w:val="28"/>
                <w:lang w:eastAsia="en-US"/>
              </w:rPr>
            </w:pPr>
            <w:r>
              <w:rPr>
                <w:rFonts w:ascii="Times New Roman" w:hAnsi="Times New Roman"/>
                <w:noProof/>
                <w:sz w:val="28"/>
                <w:szCs w:val="28"/>
                <w:lang w:eastAsia="en-US"/>
              </w:rPr>
              <w:t>Утренний фильтр в группах раннего возраста</w:t>
            </w:r>
          </w:p>
        </w:tc>
        <w:tc>
          <w:tcPr>
            <w:tcW w:w="5493" w:type="dxa"/>
          </w:tcPr>
          <w:p w:rsidR="00E53CAC" w:rsidRDefault="00E53CAC" w:rsidP="00611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noProof/>
                <w:sz w:val="28"/>
                <w:szCs w:val="28"/>
                <w:lang w:eastAsia="en-US"/>
              </w:rPr>
            </w:pPr>
            <w:r>
              <w:rPr>
                <w:rFonts w:ascii="Times New Roman" w:hAnsi="Times New Roman"/>
                <w:noProof/>
                <w:sz w:val="28"/>
                <w:szCs w:val="28"/>
                <w:lang w:eastAsia="en-US"/>
              </w:rPr>
              <w:t>Подвижные игры, спортивные эстафеты</w:t>
            </w:r>
          </w:p>
        </w:tc>
      </w:tr>
    </w:tbl>
    <w:p w:rsidR="00E53CAC" w:rsidRDefault="00E53CAC" w:rsidP="00001B81">
      <w:pPr>
        <w:spacing w:after="0" w:line="240" w:lineRule="auto"/>
        <w:jc w:val="center"/>
        <w:rPr>
          <w:rFonts w:ascii="Times New Roman" w:hAnsi="Times New Roman"/>
          <w:i/>
          <w:sz w:val="28"/>
          <w:szCs w:val="28"/>
        </w:rPr>
      </w:pPr>
    </w:p>
    <w:p w:rsidR="00E53CAC" w:rsidRDefault="00E53CAC" w:rsidP="00001B81">
      <w:pPr>
        <w:pStyle w:val="31"/>
        <w:tabs>
          <w:tab w:val="left" w:pos="851"/>
        </w:tabs>
        <w:spacing w:after="120"/>
        <w:ind w:firstLine="567"/>
        <w:jc w:val="center"/>
        <w:rPr>
          <w:rFonts w:ascii="Times New Roman" w:hAnsi="Times New Roman" w:cs="Times New Roman"/>
          <w:b/>
          <w:sz w:val="28"/>
          <w:szCs w:val="28"/>
        </w:rPr>
      </w:pPr>
      <w:r>
        <w:rPr>
          <w:rFonts w:ascii="Times New Roman" w:hAnsi="Times New Roman" w:cs="Times New Roman"/>
          <w:b/>
          <w:sz w:val="28"/>
          <w:szCs w:val="28"/>
        </w:rPr>
        <w:t>Создание условий для физического развития</w:t>
      </w:r>
    </w:p>
    <w:p w:rsidR="00E53CAC" w:rsidRDefault="00E53CAC" w:rsidP="00646900">
      <w:pPr>
        <w:pStyle w:val="3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того чтобы стимулировать физическое развитие детей, важно:</w:t>
      </w:r>
    </w:p>
    <w:p w:rsidR="00E53CAC" w:rsidRDefault="00E53CAC" w:rsidP="00B357E6">
      <w:pPr>
        <w:pStyle w:val="31"/>
        <w:numPr>
          <w:ilvl w:val="0"/>
          <w:numId w:val="2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ежедневно предоставлять детям возможность активно двигаться;</w:t>
      </w:r>
    </w:p>
    <w:p w:rsidR="00E53CAC" w:rsidRDefault="00E53CAC" w:rsidP="00B357E6">
      <w:pPr>
        <w:pStyle w:val="31"/>
        <w:numPr>
          <w:ilvl w:val="0"/>
          <w:numId w:val="2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обучать детей правилам безопасности;</w:t>
      </w:r>
    </w:p>
    <w:p w:rsidR="00E53CAC" w:rsidRDefault="00E53CAC" w:rsidP="00B357E6">
      <w:pPr>
        <w:pStyle w:val="31"/>
        <w:numPr>
          <w:ilvl w:val="0"/>
          <w:numId w:val="2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E53CAC" w:rsidRDefault="00E53CAC" w:rsidP="00646900">
      <w:pPr>
        <w:spacing w:after="0" w:line="240" w:lineRule="auto"/>
        <w:outlineLvl w:val="0"/>
        <w:rPr>
          <w:rFonts w:ascii="Times New Roman" w:hAnsi="Times New Roman"/>
          <w:b/>
        </w:rPr>
      </w:pPr>
      <w:r>
        <w:rPr>
          <w:rFonts w:ascii="Times New Roman" w:hAnsi="Times New Roman"/>
          <w:sz w:val="28"/>
          <w:szCs w:val="28"/>
        </w:rPr>
        <w:t>использовать различные методы обучения, помогающие детям с различным уровнем физического развития с удовольствием бегать, лазать, прыгать.</w:t>
      </w:r>
    </w:p>
    <w:p w:rsidR="00E53CAC" w:rsidRDefault="00E53CAC" w:rsidP="00001B81">
      <w:pPr>
        <w:pStyle w:val="31"/>
        <w:tabs>
          <w:tab w:val="left" w:pos="851"/>
        </w:tabs>
        <w:ind w:firstLine="567"/>
        <w:rPr>
          <w:rFonts w:ascii="Times New Roman" w:hAnsi="Times New Roman" w:cs="Times New Roman"/>
          <w:b/>
          <w:sz w:val="28"/>
          <w:szCs w:val="28"/>
        </w:rPr>
      </w:pPr>
    </w:p>
    <w:p w:rsidR="00E53CAC" w:rsidRDefault="00E53CAC" w:rsidP="00B238EA">
      <w:pPr>
        <w:pStyle w:val="a5"/>
        <w:widowControl w:val="0"/>
        <w:numPr>
          <w:ilvl w:val="1"/>
          <w:numId w:val="7"/>
        </w:numPr>
        <w:autoSpaceDE w:val="0"/>
        <w:autoSpaceDN w:val="0"/>
        <w:adjustRightInd w:val="0"/>
        <w:jc w:val="center"/>
        <w:rPr>
          <w:rFonts w:ascii="Times New Roman" w:hAnsi="Times New Roman"/>
          <w:b/>
          <w:sz w:val="28"/>
          <w:szCs w:val="28"/>
        </w:rPr>
      </w:pPr>
      <w:r>
        <w:rPr>
          <w:rFonts w:ascii="Times New Roman" w:hAnsi="Times New Roman"/>
          <w:b/>
          <w:sz w:val="28"/>
          <w:szCs w:val="28"/>
        </w:rPr>
        <w:t>Способы и направления поддержки детской инициативы</w:t>
      </w:r>
    </w:p>
    <w:p w:rsidR="00E53CAC" w:rsidRDefault="00E53CAC" w:rsidP="00646900">
      <w:pPr>
        <w:spacing w:after="0" w:line="240" w:lineRule="auto"/>
        <w:jc w:val="both"/>
        <w:rPr>
          <w:rFonts w:ascii="Times New Roman" w:hAnsi="Times New Roman"/>
          <w:sz w:val="28"/>
          <w:szCs w:val="28"/>
        </w:rPr>
      </w:pPr>
      <w:r>
        <w:rPr>
          <w:rFonts w:ascii="Times New Roman" w:hAnsi="Times New Roman"/>
          <w:sz w:val="28"/>
          <w:szCs w:val="28"/>
        </w:rPr>
        <w:t xml:space="preserve">       Именно в дошкольном возрасте у ребёнка формируется инициативность и готовность принимать самостоятельные решения – разумеется, если взрослые создают для этого условия. </w:t>
      </w:r>
    </w:p>
    <w:p w:rsidR="00E53CAC" w:rsidRDefault="00E53CAC" w:rsidP="0064690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станет возможным в  том случае, если образовательная ситуация будет строиться с учетом детских интересов. Образовательная траектория группы детей </w:t>
      </w:r>
      <w:proofErr w:type="gramStart"/>
      <w:r>
        <w:rPr>
          <w:rFonts w:ascii="Times New Roman" w:hAnsi="Times New Roman"/>
          <w:sz w:val="28"/>
          <w:szCs w:val="28"/>
        </w:rPr>
        <w:t>может</w:t>
      </w:r>
      <w:proofErr w:type="gramEnd"/>
      <w:r>
        <w:rPr>
          <w:rFonts w:ascii="Times New Roman" w:hAnsi="Times New Roman"/>
          <w:sz w:val="28"/>
          <w:szCs w:val="28"/>
        </w:rPr>
        <w:t xml:space="preserve"> меняется с учетом происходящих в жизни детей событий. </w:t>
      </w:r>
    </w:p>
    <w:p w:rsidR="00E53CAC" w:rsidRDefault="00E53CAC" w:rsidP="00646900">
      <w:pPr>
        <w:pStyle w:val="3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формирования детской инициативы педагог должен выстраивать образовательную среду таким образом, чтобы дети могли:</w:t>
      </w:r>
    </w:p>
    <w:p w:rsidR="00E53CAC" w:rsidRDefault="00E53CAC" w:rsidP="00646900">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учиться на собственном опыте, экспериментировать с различными объектами, в том числе с растениями;</w:t>
      </w:r>
    </w:p>
    <w:p w:rsidR="00E53CAC" w:rsidRDefault="00E53CAC" w:rsidP="00646900">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изменять или конструировать  игровое пространство в соответствии с возникающими игровыми ситуациями;</w:t>
      </w:r>
    </w:p>
    <w:p w:rsidR="00E53CAC" w:rsidRDefault="00E53CAC" w:rsidP="00646900">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быть автономными  в своих действиях и принятии доступных им решений.</w:t>
      </w:r>
    </w:p>
    <w:p w:rsidR="00E53CAC" w:rsidRDefault="00E53CAC" w:rsidP="00646900">
      <w:pPr>
        <w:pStyle w:val="31"/>
        <w:tabs>
          <w:tab w:val="num" w:pos="284"/>
          <w:tab w:val="left" w:pos="851"/>
        </w:tabs>
        <w:spacing w:after="0" w:line="240" w:lineRule="auto"/>
        <w:ind w:left="284" w:hanging="284"/>
        <w:jc w:val="both"/>
        <w:rPr>
          <w:rFonts w:ascii="Times New Roman" w:hAnsi="Times New Roman" w:cs="Times New Roman"/>
          <w:sz w:val="28"/>
          <w:szCs w:val="28"/>
        </w:rPr>
      </w:pPr>
    </w:p>
    <w:p w:rsidR="00E53CAC" w:rsidRDefault="00E53CAC" w:rsidP="00646900">
      <w:pPr>
        <w:pStyle w:val="31"/>
        <w:tabs>
          <w:tab w:val="num" w:pos="0"/>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поддержания детской инициативы педагогам следует регулярно создавать ситуации, в которых дошкольники учатся:</w:t>
      </w:r>
    </w:p>
    <w:p w:rsidR="00E53CAC" w:rsidRDefault="00E53CAC" w:rsidP="00646900">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при участии взрослого обслуживать важные события со сверстниками;</w:t>
      </w:r>
    </w:p>
    <w:p w:rsidR="00E53CAC" w:rsidRDefault="00E53CAC" w:rsidP="00646900">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совершать выбор и обосновывать его (например, детям можно предлагать специальные способы фиксации их выбора);</w:t>
      </w:r>
    </w:p>
    <w:p w:rsidR="00E53CAC" w:rsidRDefault="00E53CAC" w:rsidP="00646900">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предъявлять и обосновывать свою инициативу (замыслы, предложения и пр.);</w:t>
      </w:r>
    </w:p>
    <w:p w:rsidR="00E53CAC" w:rsidRDefault="00E53CAC" w:rsidP="00646900">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планировать собственные действия индивидуально и в малой группе, команде;</w:t>
      </w:r>
    </w:p>
    <w:p w:rsidR="00E53CAC" w:rsidRDefault="00E53CAC" w:rsidP="00646900">
      <w:pPr>
        <w:pStyle w:val="31"/>
        <w:numPr>
          <w:ilvl w:val="0"/>
          <w:numId w:val="18"/>
        </w:numPr>
        <w:tabs>
          <w:tab w:val="clear" w:pos="0"/>
          <w:tab w:val="num" w:pos="284"/>
          <w:tab w:val="left"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оценивать результаты своих действий индивидуально и в малой группе, команде.</w:t>
      </w:r>
    </w:p>
    <w:p w:rsidR="00E53CAC" w:rsidRDefault="00E53CAC" w:rsidP="00646900">
      <w:pPr>
        <w:spacing w:after="0" w:line="240" w:lineRule="auto"/>
        <w:jc w:val="both"/>
        <w:rPr>
          <w:rFonts w:ascii="Times New Roman" w:hAnsi="Times New Roman"/>
          <w:b/>
        </w:rPr>
      </w:pPr>
      <w:r>
        <w:rPr>
          <w:rFonts w:ascii="Times New Roman" w:hAnsi="Times New Roman"/>
          <w:sz w:val="28"/>
          <w:szCs w:val="28"/>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rsidR="00E53CAC" w:rsidRDefault="00E53CAC" w:rsidP="00646900">
      <w:pPr>
        <w:spacing w:after="0" w:line="240" w:lineRule="auto"/>
        <w:jc w:val="both"/>
        <w:rPr>
          <w:rFonts w:ascii="Times New Roman" w:hAnsi="Times New Roman"/>
          <w:sz w:val="28"/>
          <w:szCs w:val="28"/>
        </w:rPr>
      </w:pPr>
      <w:r>
        <w:rPr>
          <w:rFonts w:ascii="Times New Roman" w:hAnsi="Times New Roman"/>
          <w:sz w:val="28"/>
          <w:szCs w:val="28"/>
        </w:rPr>
        <w:t xml:space="preserve">     Среда должна  быть вариативной, чтобы дети могли выстраивать различные пространства (для игры, конструирования, уединения и пр.), а также  использовать разнообразные материалы, игры, игрушки и оборудования. Вариативность предполагает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53CAC" w:rsidRDefault="00E53CAC" w:rsidP="00646900">
      <w:pPr>
        <w:spacing w:after="0" w:line="240" w:lineRule="auto"/>
        <w:ind w:firstLine="709"/>
        <w:jc w:val="both"/>
        <w:rPr>
          <w:rFonts w:ascii="Times New Roman" w:hAnsi="Times New Roman"/>
          <w:sz w:val="28"/>
          <w:szCs w:val="28"/>
        </w:rPr>
      </w:pPr>
      <w:r>
        <w:rPr>
          <w:rFonts w:ascii="Times New Roman" w:hAnsi="Times New Roman"/>
          <w:sz w:val="28"/>
          <w:szCs w:val="28"/>
        </w:rPr>
        <w:t>Чтобы дети могли проявлять свою инициативу, педагоги регулярно создают ситуации, в которых дети учатся:</w:t>
      </w:r>
    </w:p>
    <w:p w:rsidR="006111A6" w:rsidRDefault="00E53CAC" w:rsidP="00B357E6">
      <w:pPr>
        <w:pStyle w:val="a5"/>
        <w:numPr>
          <w:ilvl w:val="0"/>
          <w:numId w:val="33"/>
        </w:numPr>
        <w:spacing w:after="0" w:line="240" w:lineRule="auto"/>
        <w:ind w:left="426" w:hanging="426"/>
        <w:jc w:val="both"/>
        <w:rPr>
          <w:rFonts w:ascii="Times New Roman" w:hAnsi="Times New Roman"/>
          <w:sz w:val="28"/>
          <w:szCs w:val="28"/>
        </w:rPr>
      </w:pPr>
      <w:r>
        <w:rPr>
          <w:rFonts w:ascii="Times New Roman" w:hAnsi="Times New Roman"/>
          <w:sz w:val="28"/>
          <w:szCs w:val="28"/>
        </w:rPr>
        <w:t>овладевать основными культурными сп</w:t>
      </w:r>
      <w:r w:rsidR="006111A6">
        <w:rPr>
          <w:rFonts w:ascii="Times New Roman" w:hAnsi="Times New Roman"/>
          <w:sz w:val="28"/>
          <w:szCs w:val="28"/>
        </w:rPr>
        <w:t>особами деятельности, проявлять</w:t>
      </w:r>
    </w:p>
    <w:p w:rsidR="00E53CAC" w:rsidRDefault="00E53CAC" w:rsidP="006111A6">
      <w:pPr>
        <w:pStyle w:val="a5"/>
        <w:spacing w:after="0" w:line="240" w:lineRule="auto"/>
        <w:ind w:left="0"/>
        <w:jc w:val="both"/>
        <w:rPr>
          <w:rFonts w:ascii="Times New Roman" w:hAnsi="Times New Roman"/>
          <w:sz w:val="28"/>
          <w:szCs w:val="28"/>
        </w:rPr>
      </w:pPr>
      <w:r>
        <w:rPr>
          <w:rFonts w:ascii="Times New Roman" w:hAnsi="Times New Roman"/>
          <w:sz w:val="28"/>
          <w:szCs w:val="28"/>
        </w:rPr>
        <w:t>инициативу и самостоятельность в разных видах деятельности – игре, общении,  познавательно-исследовательской деятельности, конструировании и др.; выбирать себе род занятий, участников по совместной деятельности;</w:t>
      </w:r>
    </w:p>
    <w:p w:rsidR="006111A6" w:rsidRDefault="00E53CAC" w:rsidP="00B357E6">
      <w:pPr>
        <w:pStyle w:val="a5"/>
        <w:numPr>
          <w:ilvl w:val="0"/>
          <w:numId w:val="33"/>
        </w:numPr>
        <w:spacing w:after="0" w:line="240" w:lineRule="auto"/>
        <w:ind w:left="426" w:hanging="426"/>
        <w:jc w:val="both"/>
        <w:rPr>
          <w:rFonts w:ascii="Times New Roman" w:hAnsi="Times New Roman"/>
          <w:sz w:val="28"/>
          <w:szCs w:val="28"/>
        </w:rPr>
      </w:pPr>
      <w:r>
        <w:rPr>
          <w:rFonts w:ascii="Times New Roman" w:hAnsi="Times New Roman"/>
          <w:sz w:val="28"/>
          <w:szCs w:val="28"/>
        </w:rPr>
        <w:t>положительному отношению к мир</w:t>
      </w:r>
      <w:r w:rsidR="006111A6">
        <w:rPr>
          <w:rFonts w:ascii="Times New Roman" w:hAnsi="Times New Roman"/>
          <w:sz w:val="28"/>
          <w:szCs w:val="28"/>
        </w:rPr>
        <w:t>у, к разным видам труда, другим</w:t>
      </w:r>
    </w:p>
    <w:p w:rsidR="00E53CAC" w:rsidRDefault="00E53CAC" w:rsidP="006111A6">
      <w:pPr>
        <w:pStyle w:val="a5"/>
        <w:spacing w:after="0" w:line="240" w:lineRule="auto"/>
        <w:ind w:left="0"/>
        <w:jc w:val="both"/>
        <w:rPr>
          <w:rFonts w:ascii="Times New Roman" w:hAnsi="Times New Roman"/>
          <w:sz w:val="28"/>
          <w:szCs w:val="28"/>
        </w:rPr>
      </w:pPr>
      <w:r>
        <w:rPr>
          <w:rFonts w:ascii="Times New Roman" w:hAnsi="Times New Roman"/>
          <w:sz w:val="28"/>
          <w:szCs w:val="28"/>
        </w:rPr>
        <w:t>людям и самому себе, обладать чувством собственного достоинства; активно взаимодействовать со сверстниками и взрослыми, участвовать в совместных играх,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разрешать конфликты;</w:t>
      </w:r>
    </w:p>
    <w:p w:rsidR="006111A6" w:rsidRDefault="00E53CAC" w:rsidP="00B357E6">
      <w:pPr>
        <w:pStyle w:val="a5"/>
        <w:numPr>
          <w:ilvl w:val="0"/>
          <w:numId w:val="33"/>
        </w:numPr>
        <w:spacing w:after="0" w:line="240" w:lineRule="auto"/>
        <w:ind w:left="426" w:hanging="426"/>
        <w:jc w:val="both"/>
        <w:rPr>
          <w:rFonts w:ascii="Times New Roman" w:hAnsi="Times New Roman"/>
          <w:sz w:val="28"/>
          <w:szCs w:val="28"/>
        </w:rPr>
      </w:pPr>
      <w:r>
        <w:rPr>
          <w:rFonts w:ascii="Times New Roman" w:hAnsi="Times New Roman"/>
          <w:sz w:val="28"/>
          <w:szCs w:val="28"/>
        </w:rPr>
        <w:t>реализовывать воображение в разных вид</w:t>
      </w:r>
      <w:r w:rsidR="006111A6">
        <w:rPr>
          <w:rFonts w:ascii="Times New Roman" w:hAnsi="Times New Roman"/>
          <w:sz w:val="28"/>
          <w:szCs w:val="28"/>
        </w:rPr>
        <w:t xml:space="preserve">ах деятельности, </w:t>
      </w:r>
      <w:proofErr w:type="gramStart"/>
      <w:r w:rsidR="006111A6">
        <w:rPr>
          <w:rFonts w:ascii="Times New Roman" w:hAnsi="Times New Roman"/>
          <w:sz w:val="28"/>
          <w:szCs w:val="28"/>
        </w:rPr>
        <w:t>и</w:t>
      </w:r>
      <w:proofErr w:type="gramEnd"/>
      <w:r w:rsidR="006111A6">
        <w:rPr>
          <w:rFonts w:ascii="Times New Roman" w:hAnsi="Times New Roman"/>
          <w:sz w:val="28"/>
          <w:szCs w:val="28"/>
        </w:rPr>
        <w:t xml:space="preserve"> прежде всего</w:t>
      </w:r>
    </w:p>
    <w:p w:rsidR="00E53CAC" w:rsidRDefault="00E53CAC" w:rsidP="006111A6">
      <w:pPr>
        <w:pStyle w:val="a5"/>
        <w:spacing w:after="0" w:line="240" w:lineRule="auto"/>
        <w:ind w:left="0"/>
        <w:jc w:val="both"/>
        <w:rPr>
          <w:rFonts w:ascii="Times New Roman" w:hAnsi="Times New Roman"/>
          <w:sz w:val="28"/>
          <w:szCs w:val="28"/>
        </w:rPr>
      </w:pPr>
      <w:r>
        <w:rPr>
          <w:rFonts w:ascii="Times New Roman" w:hAnsi="Times New Roman"/>
          <w:sz w:val="28"/>
          <w:szCs w:val="28"/>
        </w:rPr>
        <w:t>в игре; овладевать разными формами и видами игры, различать условную и реальную ситуации, подчиняться разным правилам и социальным нормам;</w:t>
      </w:r>
    </w:p>
    <w:p w:rsidR="00E53CAC" w:rsidRDefault="00E53CAC" w:rsidP="00B357E6">
      <w:pPr>
        <w:pStyle w:val="a5"/>
        <w:numPr>
          <w:ilvl w:val="0"/>
          <w:numId w:val="33"/>
        </w:numPr>
        <w:spacing w:after="0" w:line="240" w:lineRule="auto"/>
        <w:ind w:left="426" w:hanging="426"/>
        <w:jc w:val="both"/>
        <w:rPr>
          <w:rFonts w:ascii="Times New Roman" w:hAnsi="Times New Roman"/>
          <w:sz w:val="28"/>
          <w:szCs w:val="28"/>
        </w:rPr>
      </w:pPr>
      <w:r>
        <w:rPr>
          <w:rFonts w:ascii="Times New Roman" w:hAnsi="Times New Roman"/>
          <w:sz w:val="28"/>
          <w:szCs w:val="28"/>
        </w:rPr>
        <w:t>выражать свои мысли и желания, строить речевое высказывание в ситуации общения;</w:t>
      </w:r>
    </w:p>
    <w:p w:rsidR="006111A6" w:rsidRDefault="00E53CAC" w:rsidP="00B357E6">
      <w:pPr>
        <w:pStyle w:val="a5"/>
        <w:numPr>
          <w:ilvl w:val="0"/>
          <w:numId w:val="33"/>
        </w:numPr>
        <w:spacing w:after="0" w:line="240" w:lineRule="auto"/>
        <w:ind w:left="426" w:hanging="426"/>
        <w:jc w:val="both"/>
        <w:rPr>
          <w:rFonts w:ascii="Times New Roman" w:hAnsi="Times New Roman"/>
          <w:sz w:val="28"/>
          <w:szCs w:val="28"/>
        </w:rPr>
      </w:pPr>
      <w:r>
        <w:rPr>
          <w:rFonts w:ascii="Times New Roman" w:hAnsi="Times New Roman"/>
          <w:sz w:val="28"/>
          <w:szCs w:val="28"/>
        </w:rPr>
        <w:t>следовать социальным нормам пове</w:t>
      </w:r>
      <w:r w:rsidR="006111A6">
        <w:rPr>
          <w:rFonts w:ascii="Times New Roman" w:hAnsi="Times New Roman"/>
          <w:sz w:val="28"/>
          <w:szCs w:val="28"/>
        </w:rPr>
        <w:t>дения и правилам в разных видах</w:t>
      </w:r>
    </w:p>
    <w:p w:rsidR="00E53CAC" w:rsidRDefault="00E53CAC" w:rsidP="006111A6">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деятельности, во взаимоотношениях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соблюдать правила безопасного поведения и личной гигиены.</w:t>
      </w:r>
    </w:p>
    <w:p w:rsidR="00E53CAC" w:rsidRDefault="00E53CAC" w:rsidP="00646900">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Детская инициатива проявляется в различных образовательных областях, выражается в активности, интересе к новым формам деятельности.</w:t>
      </w:r>
    </w:p>
    <w:p w:rsidR="00E53CAC" w:rsidRDefault="00E53CAC" w:rsidP="00646900">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В образовательном процессе развивается предметно-содержательная направленность активности ребенка.</w:t>
      </w:r>
    </w:p>
    <w:p w:rsidR="00E53CAC" w:rsidRDefault="00E53CAC" w:rsidP="00646900">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К сфере детской инициативы и способности поддержки ее относят следующие:</w:t>
      </w:r>
    </w:p>
    <w:p w:rsidR="00E53CAC" w:rsidRDefault="00E53CAC" w:rsidP="00646900">
      <w:pPr>
        <w:pStyle w:val="3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val="single"/>
        </w:rPr>
        <w:t>творческая инициатива</w:t>
      </w:r>
      <w:r>
        <w:rPr>
          <w:rFonts w:ascii="Times New Roman" w:hAnsi="Times New Roman" w:cs="Times New Roman"/>
          <w:sz w:val="28"/>
          <w:szCs w:val="28"/>
        </w:rPr>
        <w:t>; способы поддержки – включенность в сюжетную игру как основную творческую деятельность ребенка, где развиваются воображение, образное мышление;</w:t>
      </w:r>
    </w:p>
    <w:p w:rsidR="00E53CAC" w:rsidRDefault="00E53CAC" w:rsidP="00646900">
      <w:pPr>
        <w:pStyle w:val="3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sz w:val="28"/>
          <w:szCs w:val="28"/>
          <w:u w:val="single"/>
        </w:rPr>
        <w:t xml:space="preserve">инициатива как </w:t>
      </w:r>
      <w:proofErr w:type="spellStart"/>
      <w:r>
        <w:rPr>
          <w:rFonts w:ascii="Times New Roman" w:hAnsi="Times New Roman" w:cs="Times New Roman"/>
          <w:sz w:val="28"/>
          <w:szCs w:val="28"/>
          <w:u w:val="single"/>
        </w:rPr>
        <w:t>целеполагание</w:t>
      </w:r>
      <w:proofErr w:type="spellEnd"/>
      <w:r>
        <w:rPr>
          <w:rFonts w:ascii="Times New Roman" w:hAnsi="Times New Roman" w:cs="Times New Roman"/>
          <w:sz w:val="28"/>
          <w:szCs w:val="28"/>
        </w:rPr>
        <w:t xml:space="preserve"> и </w:t>
      </w:r>
      <w:r>
        <w:rPr>
          <w:rFonts w:ascii="Times New Roman" w:hAnsi="Times New Roman" w:cs="Times New Roman"/>
          <w:sz w:val="28"/>
          <w:szCs w:val="28"/>
          <w:u w:val="single"/>
        </w:rPr>
        <w:t>волевое усилие</w:t>
      </w:r>
      <w:r>
        <w:rPr>
          <w:rFonts w:ascii="Times New Roman" w:hAnsi="Times New Roman" w:cs="Times New Roman"/>
          <w:sz w:val="28"/>
          <w:szCs w:val="28"/>
        </w:rPr>
        <w:t>; способы поддержки: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E53CAC" w:rsidRDefault="00E53CAC" w:rsidP="00646900">
      <w:pPr>
        <w:pStyle w:val="3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коммуникативная инициатива</w:t>
      </w:r>
      <w:r>
        <w:rPr>
          <w:rFonts w:ascii="Times New Roman" w:hAnsi="Times New Roman" w:cs="Times New Roman"/>
          <w:sz w:val="28"/>
          <w:szCs w:val="28"/>
        </w:rPr>
        <w:t xml:space="preserve">; способы поддержки – включенность ребенка во взаимодействие со сверстниками, где развиваются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коммуникативная функция речи;</w:t>
      </w:r>
    </w:p>
    <w:p w:rsidR="00E53CAC" w:rsidRDefault="00E53CAC" w:rsidP="00646900">
      <w:pPr>
        <w:pStyle w:val="3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u w:val="single"/>
        </w:rPr>
        <w:t>познавательная инициатива</w:t>
      </w:r>
      <w:r>
        <w:rPr>
          <w:rFonts w:ascii="Times New Roman" w:hAnsi="Times New Roman" w:cs="Times New Roman"/>
          <w:sz w:val="28"/>
          <w:szCs w:val="28"/>
        </w:rPr>
        <w:t xml:space="preserve"> – любознательность; способы поддержки: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E53CAC" w:rsidRDefault="00E53CAC" w:rsidP="00646900">
      <w:pPr>
        <w:shd w:val="clear" w:color="auto" w:fill="FFFFFF"/>
        <w:spacing w:after="0" w:line="240" w:lineRule="auto"/>
        <w:ind w:firstLine="709"/>
        <w:jc w:val="center"/>
        <w:textAlignment w:val="baseline"/>
        <w:rPr>
          <w:rFonts w:ascii="Times New Roman" w:hAnsi="Times New Roman"/>
          <w:b/>
          <w:sz w:val="28"/>
          <w:szCs w:val="28"/>
        </w:rPr>
      </w:pPr>
    </w:p>
    <w:p w:rsidR="00E53CAC" w:rsidRDefault="00E53CAC" w:rsidP="00646900">
      <w:pPr>
        <w:shd w:val="clear" w:color="auto" w:fill="FFFFFF"/>
        <w:spacing w:after="0" w:line="240" w:lineRule="auto"/>
        <w:ind w:firstLine="709"/>
        <w:jc w:val="center"/>
        <w:textAlignment w:val="baseline"/>
        <w:rPr>
          <w:rFonts w:ascii="Times New Roman" w:hAnsi="Times New Roman"/>
          <w:b/>
          <w:sz w:val="28"/>
          <w:szCs w:val="28"/>
        </w:rPr>
      </w:pPr>
    </w:p>
    <w:p w:rsidR="00E53CAC" w:rsidRDefault="00E53CAC" w:rsidP="00646900">
      <w:pPr>
        <w:pStyle w:val="a5"/>
        <w:numPr>
          <w:ilvl w:val="1"/>
          <w:numId w:val="7"/>
        </w:numPr>
        <w:shd w:val="clear" w:color="auto" w:fill="FFFFFF"/>
        <w:spacing w:after="0" w:line="240" w:lineRule="auto"/>
        <w:jc w:val="center"/>
        <w:textAlignment w:val="baseline"/>
        <w:rPr>
          <w:rFonts w:ascii="Times New Roman" w:hAnsi="Times New Roman"/>
          <w:b/>
          <w:sz w:val="28"/>
          <w:szCs w:val="28"/>
        </w:rPr>
      </w:pPr>
      <w:r>
        <w:rPr>
          <w:rFonts w:ascii="Times New Roman" w:hAnsi="Times New Roman"/>
          <w:b/>
          <w:sz w:val="28"/>
          <w:szCs w:val="28"/>
        </w:rPr>
        <w:t>Особенности взаимодействия с семьями воспитанников.</w:t>
      </w:r>
    </w:p>
    <w:p w:rsidR="00E53CAC" w:rsidRDefault="00E53CAC" w:rsidP="00646900">
      <w:pPr>
        <w:pStyle w:val="a5"/>
        <w:shd w:val="clear" w:color="auto" w:fill="FFFFFF"/>
        <w:spacing w:after="0" w:line="240" w:lineRule="auto"/>
        <w:ind w:left="1855"/>
        <w:textAlignment w:val="baseline"/>
        <w:rPr>
          <w:rFonts w:ascii="Times New Roman" w:hAnsi="Times New Roman"/>
          <w:b/>
          <w:sz w:val="28"/>
          <w:szCs w:val="28"/>
        </w:rPr>
      </w:pPr>
    </w:p>
    <w:p w:rsidR="006111A6" w:rsidRDefault="00E53CAC" w:rsidP="00646900">
      <w:pPr>
        <w:spacing w:after="0" w:line="240" w:lineRule="auto"/>
        <w:jc w:val="center"/>
        <w:rPr>
          <w:rFonts w:ascii="Times New Roman" w:hAnsi="Times New Roman"/>
          <w:color w:val="000000"/>
          <w:spacing w:val="-5"/>
          <w:sz w:val="28"/>
          <w:szCs w:val="28"/>
        </w:rPr>
      </w:pPr>
      <w:r>
        <w:rPr>
          <w:rFonts w:ascii="Times New Roman" w:hAnsi="Times New Roman"/>
          <w:color w:val="000000"/>
          <w:spacing w:val="-5"/>
          <w:sz w:val="28"/>
          <w:szCs w:val="28"/>
        </w:rPr>
        <w:t>Одним из важных услови</w:t>
      </w:r>
      <w:r w:rsidR="00DC2117">
        <w:rPr>
          <w:rFonts w:ascii="Times New Roman" w:hAnsi="Times New Roman"/>
          <w:color w:val="000000"/>
          <w:spacing w:val="-5"/>
          <w:sz w:val="28"/>
          <w:szCs w:val="28"/>
        </w:rPr>
        <w:t>й реализации Программы МБДОУ детский са</w:t>
      </w:r>
      <w:r w:rsidR="006111A6">
        <w:rPr>
          <w:rFonts w:ascii="Times New Roman" w:hAnsi="Times New Roman"/>
          <w:color w:val="000000"/>
          <w:spacing w:val="-5"/>
          <w:sz w:val="28"/>
          <w:szCs w:val="28"/>
        </w:rPr>
        <w:t>д</w:t>
      </w:r>
    </w:p>
    <w:p w:rsidR="00E53CAC" w:rsidRPr="006111A6" w:rsidRDefault="00E53CAC" w:rsidP="006111A6">
      <w:pPr>
        <w:spacing w:after="0" w:line="240" w:lineRule="auto"/>
        <w:rPr>
          <w:rFonts w:ascii="Times New Roman" w:hAnsi="Times New Roman"/>
          <w:b/>
          <w:sz w:val="28"/>
          <w:szCs w:val="28"/>
        </w:rPr>
      </w:pPr>
      <w:r>
        <w:rPr>
          <w:rFonts w:ascii="Times New Roman" w:hAnsi="Times New Roman"/>
          <w:color w:val="000000"/>
          <w:spacing w:val="-5"/>
          <w:sz w:val="28"/>
          <w:szCs w:val="28"/>
        </w:rPr>
        <w:t>«Зернышко»</w:t>
      </w:r>
      <w:r w:rsidR="006111A6">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 является сотрудничество педагогов с семьей: дети, воспитатели и родители – главные участники педагогического процесса.</w:t>
      </w:r>
    </w:p>
    <w:p w:rsidR="00E53CAC" w:rsidRDefault="00DC2117" w:rsidP="00646900">
      <w:pPr>
        <w:pStyle w:val="a5"/>
        <w:spacing w:after="0" w:line="240" w:lineRule="auto"/>
        <w:ind w:left="0"/>
        <w:jc w:val="both"/>
        <w:rPr>
          <w:rFonts w:ascii="Times New Roman" w:hAnsi="Times New Roman"/>
          <w:color w:val="000000"/>
          <w:spacing w:val="-5"/>
          <w:sz w:val="28"/>
          <w:szCs w:val="28"/>
        </w:rPr>
      </w:pPr>
      <w:r>
        <w:rPr>
          <w:rFonts w:ascii="Times New Roman" w:hAnsi="Times New Roman"/>
          <w:color w:val="000000"/>
          <w:spacing w:val="-5"/>
          <w:sz w:val="28"/>
          <w:szCs w:val="28"/>
        </w:rPr>
        <w:t xml:space="preserve">Сотрудники МБДОУ детский сад </w:t>
      </w:r>
      <w:r w:rsidR="00E53CAC">
        <w:rPr>
          <w:rFonts w:ascii="Times New Roman" w:hAnsi="Times New Roman"/>
          <w:color w:val="000000"/>
          <w:spacing w:val="-5"/>
          <w:sz w:val="28"/>
          <w:szCs w:val="28"/>
        </w:rPr>
        <w:t xml:space="preserve"> «Зернышко» признают семью, как жизненно необходимую среду дошкольника, определяющую путь развития его личности.</w:t>
      </w:r>
    </w:p>
    <w:p w:rsidR="00E53CAC" w:rsidRDefault="00E53CAC" w:rsidP="00646900">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Основные цели и задачи:</w:t>
      </w:r>
    </w:p>
    <w:p w:rsidR="00E53CAC" w:rsidRDefault="00E53CAC" w:rsidP="00B357E6">
      <w:pPr>
        <w:pStyle w:val="a5"/>
        <w:numPr>
          <w:ilvl w:val="0"/>
          <w:numId w:val="34"/>
        </w:numPr>
        <w:suppressAutoHyphens/>
        <w:spacing w:after="0" w:line="240" w:lineRule="auto"/>
        <w:jc w:val="both"/>
        <w:rPr>
          <w:rFonts w:ascii="Times New Roman" w:hAnsi="Times New Roman"/>
          <w:sz w:val="28"/>
          <w:szCs w:val="28"/>
        </w:rPr>
      </w:pPr>
      <w:r>
        <w:rPr>
          <w:rFonts w:ascii="Times New Roman" w:hAnsi="Times New Roman"/>
          <w:sz w:val="28"/>
          <w:szCs w:val="28"/>
        </w:rPr>
        <w:t>Создать условия для улучшения степени доверия родителей педагогическому коллективу МБДОУ.</w:t>
      </w:r>
    </w:p>
    <w:p w:rsidR="00E53CAC" w:rsidRDefault="00E53CAC" w:rsidP="00B357E6">
      <w:pPr>
        <w:pStyle w:val="a5"/>
        <w:numPr>
          <w:ilvl w:val="0"/>
          <w:numId w:val="34"/>
        </w:numPr>
        <w:suppressAutoHyphens/>
        <w:spacing w:after="0" w:line="240" w:lineRule="auto"/>
        <w:jc w:val="both"/>
        <w:rPr>
          <w:rFonts w:ascii="Times New Roman" w:hAnsi="Times New Roman"/>
          <w:sz w:val="28"/>
          <w:szCs w:val="28"/>
        </w:rPr>
      </w:pPr>
      <w:r>
        <w:rPr>
          <w:rFonts w:ascii="Times New Roman" w:hAnsi="Times New Roman"/>
          <w:sz w:val="28"/>
          <w:szCs w:val="28"/>
        </w:rPr>
        <w:t>Способствовать созданию и поддержанию благоприятного психологического климата в семье.</w:t>
      </w:r>
    </w:p>
    <w:p w:rsidR="00E53CAC" w:rsidRDefault="00E53CAC" w:rsidP="00B357E6">
      <w:pPr>
        <w:pStyle w:val="a5"/>
        <w:numPr>
          <w:ilvl w:val="0"/>
          <w:numId w:val="3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Повышать уровень родительской компетентности в области </w:t>
      </w:r>
      <w:proofErr w:type="spellStart"/>
      <w:proofErr w:type="gramStart"/>
      <w:r>
        <w:rPr>
          <w:rFonts w:ascii="Times New Roman" w:hAnsi="Times New Roman"/>
          <w:sz w:val="28"/>
          <w:szCs w:val="28"/>
        </w:rPr>
        <w:t>психолого</w:t>
      </w:r>
      <w:proofErr w:type="spellEnd"/>
      <w:r>
        <w:rPr>
          <w:rFonts w:ascii="Times New Roman" w:hAnsi="Times New Roman"/>
          <w:sz w:val="28"/>
          <w:szCs w:val="28"/>
        </w:rPr>
        <w:t>- педагогических</w:t>
      </w:r>
      <w:proofErr w:type="gramEnd"/>
      <w:r>
        <w:rPr>
          <w:rFonts w:ascii="Times New Roman" w:hAnsi="Times New Roman"/>
          <w:sz w:val="28"/>
          <w:szCs w:val="28"/>
        </w:rPr>
        <w:t xml:space="preserve"> знаний  по вопросам воспитания детей – дошкольников.</w:t>
      </w:r>
    </w:p>
    <w:p w:rsidR="0011717C" w:rsidRDefault="0011717C" w:rsidP="0040063E">
      <w:pPr>
        <w:spacing w:after="120" w:line="240" w:lineRule="auto"/>
        <w:rPr>
          <w:rFonts w:ascii="Times New Roman" w:hAnsi="Times New Roman"/>
          <w:b/>
          <w:color w:val="313131"/>
          <w:spacing w:val="-4"/>
          <w:sz w:val="28"/>
          <w:szCs w:val="28"/>
        </w:rPr>
      </w:pPr>
    </w:p>
    <w:p w:rsidR="0011717C" w:rsidRDefault="0011717C" w:rsidP="00001B81">
      <w:pPr>
        <w:spacing w:after="120" w:line="240" w:lineRule="auto"/>
        <w:jc w:val="center"/>
        <w:rPr>
          <w:rFonts w:ascii="Times New Roman" w:hAnsi="Times New Roman"/>
          <w:b/>
          <w:color w:val="313131"/>
          <w:spacing w:val="-4"/>
          <w:sz w:val="28"/>
          <w:szCs w:val="28"/>
        </w:rPr>
      </w:pPr>
    </w:p>
    <w:p w:rsidR="00E53CAC" w:rsidRDefault="00E53CAC" w:rsidP="00001B81">
      <w:pPr>
        <w:spacing w:after="120" w:line="240" w:lineRule="auto"/>
        <w:jc w:val="center"/>
        <w:rPr>
          <w:rFonts w:ascii="Times New Roman" w:hAnsi="Times New Roman"/>
          <w:b/>
          <w:sz w:val="28"/>
          <w:szCs w:val="28"/>
        </w:rPr>
      </w:pPr>
      <w:r>
        <w:rPr>
          <w:rFonts w:ascii="Times New Roman" w:hAnsi="Times New Roman"/>
          <w:b/>
          <w:color w:val="313131"/>
          <w:spacing w:val="-4"/>
          <w:sz w:val="28"/>
          <w:szCs w:val="28"/>
        </w:rPr>
        <w:t xml:space="preserve">Сведения о семьях воспитанников МБДОУ </w:t>
      </w:r>
      <w:r w:rsidR="00DC2117">
        <w:rPr>
          <w:rFonts w:ascii="Times New Roman" w:hAnsi="Times New Roman"/>
          <w:b/>
          <w:sz w:val="28"/>
          <w:szCs w:val="28"/>
        </w:rPr>
        <w:t>детский сад</w:t>
      </w:r>
      <w:r>
        <w:rPr>
          <w:rFonts w:ascii="Times New Roman" w:hAnsi="Times New Roman"/>
          <w:b/>
          <w:sz w:val="28"/>
          <w:szCs w:val="28"/>
        </w:rPr>
        <w:t xml:space="preserve"> «Зернышко»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613"/>
        <w:gridCol w:w="1843"/>
      </w:tblGrid>
      <w:tr w:rsidR="00E53CAC" w:rsidRPr="00E54CF6" w:rsidTr="00001B81">
        <w:trPr>
          <w:trHeight w:val="618"/>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 xml:space="preserve">№ </w:t>
            </w:r>
            <w:proofErr w:type="spellStart"/>
            <w:proofErr w:type="gramStart"/>
            <w:r w:rsidRPr="00E54CF6">
              <w:rPr>
                <w:rFonts w:ascii="Times New Roman" w:hAnsi="Times New Roman"/>
                <w:sz w:val="28"/>
                <w:szCs w:val="28"/>
                <w:lang w:eastAsia="en-US"/>
              </w:rPr>
              <w:t>п</w:t>
            </w:r>
            <w:proofErr w:type="spellEnd"/>
            <w:proofErr w:type="gramEnd"/>
            <w:r w:rsidRPr="00E54CF6">
              <w:rPr>
                <w:rFonts w:ascii="Times New Roman" w:hAnsi="Times New Roman"/>
                <w:sz w:val="28"/>
                <w:szCs w:val="28"/>
                <w:lang w:eastAsia="en-US"/>
              </w:rPr>
              <w:t>/</w:t>
            </w:r>
            <w:proofErr w:type="spellStart"/>
            <w:r w:rsidRPr="00E54CF6">
              <w:rPr>
                <w:rFonts w:ascii="Times New Roman" w:hAnsi="Times New Roman"/>
                <w:sz w:val="28"/>
                <w:szCs w:val="28"/>
                <w:lang w:eastAsia="en-US"/>
              </w:rPr>
              <w:t>п</w:t>
            </w:r>
            <w:proofErr w:type="spellEnd"/>
          </w:p>
        </w:tc>
        <w:tc>
          <w:tcPr>
            <w:tcW w:w="5613"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Категории родителей</w:t>
            </w:r>
          </w:p>
        </w:tc>
        <w:tc>
          <w:tcPr>
            <w:tcW w:w="1843" w:type="dxa"/>
          </w:tcPr>
          <w:p w:rsidR="00E53CAC" w:rsidRPr="00E54CF6" w:rsidRDefault="00B12098" w:rsidP="00B1209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2020-2021</w:t>
            </w:r>
            <w:r w:rsidR="009E1DE8">
              <w:rPr>
                <w:rFonts w:ascii="Times New Roman" w:hAnsi="Times New Roman"/>
                <w:sz w:val="28"/>
                <w:szCs w:val="28"/>
                <w:lang w:eastAsia="en-US"/>
              </w:rPr>
              <w:t xml:space="preserve"> </w:t>
            </w:r>
            <w:proofErr w:type="spellStart"/>
            <w:r w:rsidR="00E53CAC" w:rsidRPr="00E54CF6">
              <w:rPr>
                <w:rFonts w:ascii="Times New Roman" w:hAnsi="Times New Roman"/>
                <w:sz w:val="28"/>
                <w:szCs w:val="28"/>
                <w:lang w:eastAsia="en-US"/>
              </w:rPr>
              <w:t>уч</w:t>
            </w:r>
            <w:proofErr w:type="spellEnd"/>
            <w:r w:rsidR="00E53CAC" w:rsidRPr="00E54CF6">
              <w:rPr>
                <w:rFonts w:ascii="Times New Roman" w:hAnsi="Times New Roman"/>
                <w:sz w:val="28"/>
                <w:szCs w:val="28"/>
                <w:lang w:eastAsia="en-US"/>
              </w:rPr>
              <w:t>. г.</w:t>
            </w:r>
          </w:p>
        </w:tc>
      </w:tr>
      <w:tr w:rsidR="00E53CAC" w:rsidRPr="00E54CF6" w:rsidTr="00001B81">
        <w:trPr>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1</w:t>
            </w:r>
          </w:p>
        </w:tc>
        <w:tc>
          <w:tcPr>
            <w:tcW w:w="5613"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Полные семьи</w:t>
            </w:r>
          </w:p>
        </w:tc>
        <w:tc>
          <w:tcPr>
            <w:tcW w:w="1843" w:type="dxa"/>
          </w:tcPr>
          <w:p w:rsidR="00E53CAC" w:rsidRPr="00E54CF6" w:rsidRDefault="009E1DE8" w:rsidP="0064690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19</w:t>
            </w:r>
          </w:p>
        </w:tc>
      </w:tr>
      <w:tr w:rsidR="00E53CAC" w:rsidRPr="00E54CF6" w:rsidTr="00001B81">
        <w:trPr>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2</w:t>
            </w:r>
          </w:p>
        </w:tc>
        <w:tc>
          <w:tcPr>
            <w:tcW w:w="5613"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Неполные семьи</w:t>
            </w:r>
          </w:p>
        </w:tc>
        <w:tc>
          <w:tcPr>
            <w:tcW w:w="1843" w:type="dxa"/>
          </w:tcPr>
          <w:p w:rsidR="00E53CAC" w:rsidRPr="00E54CF6" w:rsidRDefault="001F53A5" w:rsidP="0064690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w:t>
            </w:r>
          </w:p>
        </w:tc>
      </w:tr>
      <w:tr w:rsidR="00E53CAC" w:rsidRPr="00E54CF6" w:rsidTr="00001B81">
        <w:trPr>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3</w:t>
            </w:r>
          </w:p>
        </w:tc>
        <w:tc>
          <w:tcPr>
            <w:tcW w:w="5613"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В семье воспитывается 1 ребёнок</w:t>
            </w:r>
          </w:p>
        </w:tc>
        <w:tc>
          <w:tcPr>
            <w:tcW w:w="1843" w:type="dxa"/>
          </w:tcPr>
          <w:p w:rsidR="00E53CAC" w:rsidRPr="00E54CF6" w:rsidRDefault="0040063E" w:rsidP="0064690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r>
      <w:tr w:rsidR="00E53CAC" w:rsidRPr="00E54CF6" w:rsidTr="00001B81">
        <w:trPr>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4</w:t>
            </w:r>
          </w:p>
        </w:tc>
        <w:tc>
          <w:tcPr>
            <w:tcW w:w="5613"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В семье воспитывается 2 детей</w:t>
            </w:r>
          </w:p>
        </w:tc>
        <w:tc>
          <w:tcPr>
            <w:tcW w:w="1843" w:type="dxa"/>
          </w:tcPr>
          <w:p w:rsidR="00E53CAC" w:rsidRPr="00E54CF6" w:rsidRDefault="0040063E" w:rsidP="0064690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r>
      <w:tr w:rsidR="00E53CAC" w:rsidRPr="00E54CF6" w:rsidTr="00001B81">
        <w:trPr>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5</w:t>
            </w:r>
          </w:p>
        </w:tc>
        <w:tc>
          <w:tcPr>
            <w:tcW w:w="5613"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В семье воспитывается 3 / более 3 детей</w:t>
            </w:r>
          </w:p>
        </w:tc>
        <w:tc>
          <w:tcPr>
            <w:tcW w:w="1843" w:type="dxa"/>
          </w:tcPr>
          <w:p w:rsidR="00E53CAC" w:rsidRPr="00E54CF6" w:rsidRDefault="0040063E" w:rsidP="0064690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r>
      <w:tr w:rsidR="00E53CAC" w:rsidRPr="00E54CF6" w:rsidTr="00001B81">
        <w:trPr>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6</w:t>
            </w:r>
          </w:p>
        </w:tc>
        <w:tc>
          <w:tcPr>
            <w:tcW w:w="5613"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Родители, имеющие высшее образование</w:t>
            </w:r>
          </w:p>
        </w:tc>
        <w:tc>
          <w:tcPr>
            <w:tcW w:w="1843" w:type="dxa"/>
          </w:tcPr>
          <w:p w:rsidR="00E53CAC" w:rsidRPr="00E54CF6" w:rsidRDefault="0040063E" w:rsidP="0064690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r>
      <w:tr w:rsidR="00E53CAC" w:rsidRPr="00E54CF6" w:rsidTr="00001B81">
        <w:trPr>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7</w:t>
            </w:r>
          </w:p>
        </w:tc>
        <w:tc>
          <w:tcPr>
            <w:tcW w:w="5613"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Родители, имеющие среднее техническое образование</w:t>
            </w:r>
          </w:p>
        </w:tc>
        <w:tc>
          <w:tcPr>
            <w:tcW w:w="1843" w:type="dxa"/>
          </w:tcPr>
          <w:p w:rsidR="00E53CAC" w:rsidRPr="00E54CF6" w:rsidRDefault="0040063E" w:rsidP="0064690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r>
      <w:tr w:rsidR="00E53CAC" w:rsidRPr="00E54CF6" w:rsidTr="00001B81">
        <w:trPr>
          <w:jc w:val="center"/>
        </w:trPr>
        <w:tc>
          <w:tcPr>
            <w:tcW w:w="675" w:type="dxa"/>
          </w:tcPr>
          <w:p w:rsidR="00E53CAC" w:rsidRPr="00E54CF6" w:rsidRDefault="00E53CAC" w:rsidP="00646900">
            <w:pPr>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8</w:t>
            </w:r>
          </w:p>
        </w:tc>
        <w:tc>
          <w:tcPr>
            <w:tcW w:w="5613" w:type="dxa"/>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Родители, не имеющие образования</w:t>
            </w:r>
          </w:p>
        </w:tc>
        <w:tc>
          <w:tcPr>
            <w:tcW w:w="1843" w:type="dxa"/>
          </w:tcPr>
          <w:p w:rsidR="00E53CAC" w:rsidRPr="00E54CF6" w:rsidRDefault="00E369D2" w:rsidP="00646900">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r>
    </w:tbl>
    <w:p w:rsidR="00E53CAC" w:rsidRDefault="00E53CAC" w:rsidP="00001B81">
      <w:pPr>
        <w:tabs>
          <w:tab w:val="left" w:pos="851"/>
        </w:tabs>
        <w:spacing w:after="0"/>
        <w:jc w:val="both"/>
        <w:rPr>
          <w:b/>
          <w:color w:val="313131"/>
          <w:spacing w:val="-4"/>
          <w:sz w:val="28"/>
          <w:szCs w:val="28"/>
        </w:rPr>
      </w:pPr>
    </w:p>
    <w:p w:rsidR="00E53CAC" w:rsidRDefault="00E53CAC" w:rsidP="00001B81">
      <w:pPr>
        <w:tabs>
          <w:tab w:val="left" w:pos="851"/>
        </w:tabs>
        <w:spacing w:after="0"/>
        <w:jc w:val="both"/>
        <w:rPr>
          <w:rFonts w:ascii="Times New Roman" w:hAnsi="Times New Roman"/>
          <w:sz w:val="28"/>
          <w:szCs w:val="28"/>
        </w:rPr>
      </w:pPr>
    </w:p>
    <w:p w:rsidR="0059498A" w:rsidRDefault="0059498A" w:rsidP="00001B81">
      <w:pPr>
        <w:tabs>
          <w:tab w:val="left" w:pos="851"/>
        </w:tabs>
        <w:ind w:firstLine="567"/>
        <w:jc w:val="center"/>
        <w:rPr>
          <w:rFonts w:ascii="Times New Roman" w:hAnsi="Times New Roman"/>
          <w:b/>
          <w:sz w:val="28"/>
          <w:szCs w:val="28"/>
          <w:u w:val="single"/>
        </w:rPr>
      </w:pPr>
    </w:p>
    <w:p w:rsidR="00E53CAC" w:rsidRDefault="00E53CAC" w:rsidP="00001B81">
      <w:pPr>
        <w:tabs>
          <w:tab w:val="left" w:pos="851"/>
        </w:tabs>
        <w:ind w:firstLine="567"/>
        <w:jc w:val="center"/>
        <w:rPr>
          <w:rFonts w:ascii="Times New Roman" w:hAnsi="Times New Roman"/>
          <w:b/>
          <w:sz w:val="28"/>
          <w:szCs w:val="28"/>
          <w:u w:val="single"/>
        </w:rPr>
      </w:pPr>
      <w:r>
        <w:rPr>
          <w:rFonts w:ascii="Times New Roman" w:hAnsi="Times New Roman"/>
          <w:b/>
          <w:sz w:val="28"/>
          <w:szCs w:val="28"/>
          <w:u w:val="single"/>
        </w:rPr>
        <w:t>Основные направления и формы взаимодействия ДОУ с семьей</w:t>
      </w:r>
    </w:p>
    <w:p w:rsidR="00E53CAC" w:rsidRDefault="00DC2117" w:rsidP="00646900">
      <w:pPr>
        <w:shd w:val="clear" w:color="auto" w:fill="FFFFFF"/>
        <w:spacing w:after="0" w:line="240" w:lineRule="auto"/>
        <w:textAlignment w:val="baseline"/>
        <w:rPr>
          <w:rFonts w:ascii="Times New Roman" w:hAnsi="Times New Roman"/>
          <w:sz w:val="28"/>
          <w:szCs w:val="28"/>
        </w:rPr>
      </w:pPr>
      <w:r>
        <w:rPr>
          <w:rFonts w:ascii="Times New Roman" w:hAnsi="Times New Roman"/>
          <w:sz w:val="28"/>
          <w:szCs w:val="28"/>
        </w:rPr>
        <w:lastRenderedPageBreak/>
        <w:t xml:space="preserve">В МБДОУ детский сад </w:t>
      </w:r>
      <w:r w:rsidR="00E53CAC">
        <w:rPr>
          <w:rFonts w:ascii="Times New Roman" w:hAnsi="Times New Roman"/>
          <w:sz w:val="28"/>
          <w:szCs w:val="28"/>
        </w:rPr>
        <w:t xml:space="preserve"> «Зернышко» используются традиционные формы работы с родителями:</w:t>
      </w:r>
    </w:p>
    <w:p w:rsidR="00E53CAC" w:rsidRDefault="00E53CAC" w:rsidP="00B357E6">
      <w:pPr>
        <w:pStyle w:val="a5"/>
        <w:numPr>
          <w:ilvl w:val="0"/>
          <w:numId w:val="35"/>
        </w:numPr>
        <w:shd w:val="clear" w:color="auto" w:fill="FFFFFF"/>
        <w:spacing w:after="0" w:line="240" w:lineRule="auto"/>
        <w:ind w:left="714" w:hanging="357"/>
        <w:jc w:val="both"/>
        <w:textAlignment w:val="baseline"/>
        <w:rPr>
          <w:rFonts w:ascii="Times New Roman" w:hAnsi="Times New Roman"/>
          <w:sz w:val="28"/>
          <w:szCs w:val="28"/>
        </w:rPr>
      </w:pPr>
      <w:proofErr w:type="spellStart"/>
      <w:r>
        <w:rPr>
          <w:rFonts w:ascii="Times New Roman" w:hAnsi="Times New Roman"/>
          <w:sz w:val="28"/>
          <w:szCs w:val="28"/>
        </w:rPr>
        <w:t>взаимопознание</w:t>
      </w:r>
      <w:proofErr w:type="spellEnd"/>
      <w:r>
        <w:rPr>
          <w:rFonts w:ascii="Times New Roman" w:hAnsi="Times New Roman"/>
          <w:sz w:val="28"/>
          <w:szCs w:val="28"/>
        </w:rPr>
        <w:t xml:space="preserve"> и взаимодействие (беседы, собрания, посещения  детей на дому, Дни открытых дверей, анкетирование и т.д.);</w:t>
      </w:r>
    </w:p>
    <w:p w:rsidR="00E53CAC" w:rsidRDefault="00E53CAC" w:rsidP="00B357E6">
      <w:pPr>
        <w:pStyle w:val="31"/>
        <w:numPr>
          <w:ilvl w:val="0"/>
          <w:numId w:val="35"/>
        </w:numPr>
        <w:tabs>
          <w:tab w:val="left" w:pos="851"/>
        </w:tabs>
        <w:spacing w:after="0" w:line="240" w:lineRule="auto"/>
        <w:ind w:left="714" w:hanging="357"/>
        <w:jc w:val="both"/>
        <w:rPr>
          <w:rFonts w:ascii="Times New Roman" w:hAnsi="Times New Roman" w:cs="Times New Roman"/>
          <w:sz w:val="28"/>
          <w:szCs w:val="28"/>
        </w:rPr>
      </w:pPr>
      <w:proofErr w:type="spellStart"/>
      <w:r>
        <w:rPr>
          <w:rFonts w:ascii="Times New Roman" w:hAnsi="Times New Roman" w:cs="Times New Roman"/>
          <w:sz w:val="28"/>
          <w:szCs w:val="28"/>
        </w:rPr>
        <w:t>взаимоинформирование</w:t>
      </w:r>
      <w:proofErr w:type="spellEnd"/>
      <w:r>
        <w:rPr>
          <w:rFonts w:ascii="Times New Roman" w:hAnsi="Times New Roman" w:cs="Times New Roman"/>
          <w:sz w:val="28"/>
          <w:szCs w:val="28"/>
        </w:rPr>
        <w:t xml:space="preserve"> (стенды для родителей, буклеты, памятки, выставки детских работ, сообщения родителей о возможных достижениях и неудачах, о поведении детей в семье, их участии в жизни семьи и т.д.);</w:t>
      </w:r>
    </w:p>
    <w:p w:rsidR="00E53CAC" w:rsidRDefault="00E53CAC" w:rsidP="00B357E6">
      <w:pPr>
        <w:pStyle w:val="a5"/>
        <w:numPr>
          <w:ilvl w:val="0"/>
          <w:numId w:val="35"/>
        </w:numPr>
        <w:shd w:val="clear" w:color="auto" w:fill="FFFFFF"/>
        <w:spacing w:after="0" w:line="240" w:lineRule="auto"/>
        <w:ind w:left="714" w:hanging="357"/>
        <w:jc w:val="both"/>
        <w:textAlignment w:val="baseline"/>
        <w:rPr>
          <w:rFonts w:ascii="Times New Roman" w:hAnsi="Times New Roman"/>
          <w:b/>
          <w:sz w:val="28"/>
          <w:szCs w:val="28"/>
        </w:rPr>
      </w:pPr>
      <w:r>
        <w:rPr>
          <w:rFonts w:ascii="Times New Roman" w:hAnsi="Times New Roman"/>
          <w:sz w:val="28"/>
          <w:szCs w:val="28"/>
        </w:rPr>
        <w:t>педагогическое образование родителей (педагогическое просвещение, участие в обсуждении проблем воспитания конкретного ребенка, изучение педагогической литературы, тренинги, мастер-классы, использование пособий для домашней работы с детьми, домашние задания родителям и детям);</w:t>
      </w:r>
    </w:p>
    <w:p w:rsidR="00E53CAC" w:rsidRDefault="00E53CAC" w:rsidP="00B357E6">
      <w:pPr>
        <w:pStyle w:val="a5"/>
        <w:numPr>
          <w:ilvl w:val="0"/>
          <w:numId w:val="35"/>
        </w:numPr>
        <w:spacing w:after="0" w:line="240" w:lineRule="auto"/>
        <w:jc w:val="both"/>
        <w:rPr>
          <w:rFonts w:ascii="Times New Roman" w:hAnsi="Times New Roman"/>
          <w:sz w:val="28"/>
          <w:szCs w:val="28"/>
          <w:lang w:eastAsia="en-US"/>
        </w:rPr>
      </w:pPr>
      <w:r>
        <w:rPr>
          <w:rFonts w:ascii="Times New Roman" w:hAnsi="Times New Roman"/>
          <w:sz w:val="28"/>
          <w:szCs w:val="28"/>
          <w:lang w:eastAsia="en-US"/>
        </w:rPr>
        <w:t>совместные мероприятия для детей и родителей.</w:t>
      </w:r>
    </w:p>
    <w:p w:rsidR="00E53CAC" w:rsidRDefault="00E53CAC" w:rsidP="00001B81">
      <w:pPr>
        <w:shd w:val="clear" w:color="auto" w:fill="FFFFFF"/>
        <w:spacing w:after="0" w:line="240" w:lineRule="auto"/>
        <w:ind w:left="357"/>
        <w:jc w:val="both"/>
        <w:textAlignment w:val="baseline"/>
        <w:rPr>
          <w:rFonts w:ascii="Times New Roman" w:hAnsi="Times New Roman"/>
          <w:color w:val="FF0000"/>
          <w:sz w:val="10"/>
          <w:szCs w:val="10"/>
        </w:rPr>
      </w:pPr>
    </w:p>
    <w:p w:rsidR="00E53CAC" w:rsidRDefault="00E53CAC" w:rsidP="0064690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Специфика современной жизни требует внедрения информационно-коммуникационных технологий во взаимодействие с семьями воспитанников. В работе с родителями активно используются </w:t>
      </w:r>
      <w:proofErr w:type="spellStart"/>
      <w:r>
        <w:rPr>
          <w:rFonts w:ascii="Times New Roman" w:hAnsi="Times New Roman"/>
          <w:sz w:val="28"/>
          <w:szCs w:val="28"/>
        </w:rPr>
        <w:t>мультимедийные</w:t>
      </w:r>
      <w:proofErr w:type="spellEnd"/>
      <w:r>
        <w:rPr>
          <w:rFonts w:ascii="Times New Roman" w:hAnsi="Times New Roman"/>
          <w:sz w:val="28"/>
          <w:szCs w:val="28"/>
        </w:rPr>
        <w:t xml:space="preserve"> средства, организовано использование об</w:t>
      </w:r>
      <w:r w:rsidR="00B777EC">
        <w:rPr>
          <w:rFonts w:ascii="Times New Roman" w:hAnsi="Times New Roman"/>
          <w:sz w:val="28"/>
          <w:szCs w:val="28"/>
        </w:rPr>
        <w:t xml:space="preserve">ратной связи на сайте МБДОУ детский сад </w:t>
      </w:r>
      <w:r>
        <w:rPr>
          <w:rFonts w:ascii="Times New Roman" w:hAnsi="Times New Roman"/>
          <w:sz w:val="28"/>
          <w:szCs w:val="28"/>
        </w:rPr>
        <w:t>«Зернышко»</w:t>
      </w:r>
    </w:p>
    <w:tbl>
      <w:tblPr>
        <w:tblW w:w="10185" w:type="dxa"/>
        <w:jc w:val="center"/>
        <w:tblInd w:w="55" w:type="dxa"/>
        <w:tblLayout w:type="fixed"/>
        <w:tblCellMar>
          <w:top w:w="55" w:type="dxa"/>
          <w:left w:w="55" w:type="dxa"/>
          <w:bottom w:w="55" w:type="dxa"/>
          <w:right w:w="55" w:type="dxa"/>
        </w:tblCellMar>
        <w:tblLook w:val="00A0"/>
      </w:tblPr>
      <w:tblGrid>
        <w:gridCol w:w="2188"/>
        <w:gridCol w:w="3119"/>
        <w:gridCol w:w="4878"/>
      </w:tblGrid>
      <w:tr w:rsidR="00E53CAC" w:rsidRPr="00E54CF6" w:rsidTr="00001B81">
        <w:trPr>
          <w:jc w:val="center"/>
        </w:trPr>
        <w:tc>
          <w:tcPr>
            <w:tcW w:w="2187" w:type="dxa"/>
            <w:tcBorders>
              <w:top w:val="single" w:sz="2" w:space="0" w:color="000000"/>
              <w:left w:val="single" w:sz="2" w:space="0" w:color="000000"/>
              <w:bottom w:val="single" w:sz="2" w:space="0" w:color="000000"/>
              <w:right w:val="nil"/>
            </w:tcBorders>
          </w:tcPr>
          <w:p w:rsidR="00E53CAC" w:rsidRDefault="00E53CAC">
            <w:pPr>
              <w:pStyle w:val="a8"/>
              <w:spacing w:line="276" w:lineRule="auto"/>
              <w:jc w:val="center"/>
              <w:rPr>
                <w:sz w:val="28"/>
                <w:szCs w:val="28"/>
                <w:lang w:eastAsia="en-US"/>
              </w:rPr>
            </w:pPr>
            <w:r>
              <w:rPr>
                <w:sz w:val="28"/>
                <w:szCs w:val="28"/>
                <w:lang w:eastAsia="en-US"/>
              </w:rPr>
              <w:t xml:space="preserve">Виды взаимодействия </w:t>
            </w:r>
          </w:p>
        </w:tc>
        <w:tc>
          <w:tcPr>
            <w:tcW w:w="3118" w:type="dxa"/>
            <w:tcBorders>
              <w:top w:val="single" w:sz="2" w:space="0" w:color="000000"/>
              <w:left w:val="single" w:sz="2" w:space="0" w:color="000000"/>
              <w:bottom w:val="single" w:sz="2" w:space="0" w:color="000000"/>
              <w:right w:val="nil"/>
            </w:tcBorders>
          </w:tcPr>
          <w:p w:rsidR="00E53CAC" w:rsidRDefault="00E53CAC">
            <w:pPr>
              <w:pStyle w:val="a8"/>
              <w:spacing w:line="276" w:lineRule="auto"/>
              <w:jc w:val="center"/>
              <w:rPr>
                <w:sz w:val="28"/>
                <w:szCs w:val="28"/>
                <w:lang w:eastAsia="en-US"/>
              </w:rPr>
            </w:pPr>
            <w:r>
              <w:rPr>
                <w:sz w:val="28"/>
                <w:szCs w:val="28"/>
                <w:lang w:eastAsia="en-US"/>
              </w:rPr>
              <w:t>Результат - 1 этап</w:t>
            </w:r>
          </w:p>
        </w:tc>
        <w:tc>
          <w:tcPr>
            <w:tcW w:w="4877" w:type="dxa"/>
            <w:tcBorders>
              <w:top w:val="single" w:sz="2" w:space="0" w:color="000000"/>
              <w:left w:val="single" w:sz="2" w:space="0" w:color="000000"/>
              <w:bottom w:val="single" w:sz="2" w:space="0" w:color="000000"/>
              <w:right w:val="single" w:sz="2" w:space="0" w:color="000000"/>
            </w:tcBorders>
          </w:tcPr>
          <w:p w:rsidR="00E53CAC" w:rsidRDefault="00E53CAC">
            <w:pPr>
              <w:pStyle w:val="a8"/>
              <w:spacing w:line="276" w:lineRule="auto"/>
              <w:jc w:val="center"/>
              <w:rPr>
                <w:sz w:val="28"/>
                <w:szCs w:val="28"/>
                <w:lang w:eastAsia="en-US"/>
              </w:rPr>
            </w:pPr>
            <w:r>
              <w:rPr>
                <w:sz w:val="28"/>
                <w:szCs w:val="28"/>
                <w:lang w:eastAsia="en-US"/>
              </w:rPr>
              <w:t>Результат - 2 этап</w:t>
            </w:r>
          </w:p>
        </w:tc>
      </w:tr>
      <w:tr w:rsidR="00E53CAC" w:rsidRPr="00E54CF6" w:rsidTr="00646900">
        <w:trPr>
          <w:trHeight w:val="1314"/>
          <w:jc w:val="center"/>
        </w:trPr>
        <w:tc>
          <w:tcPr>
            <w:tcW w:w="2187" w:type="dxa"/>
            <w:tcBorders>
              <w:top w:val="single" w:sz="2" w:space="0" w:color="000000"/>
              <w:left w:val="single" w:sz="2" w:space="0" w:color="000000"/>
              <w:bottom w:val="single" w:sz="2" w:space="0" w:color="000000"/>
              <w:right w:val="nil"/>
            </w:tcBorders>
          </w:tcPr>
          <w:p w:rsidR="00E53CAC" w:rsidRPr="00E54CF6" w:rsidRDefault="00E53CAC" w:rsidP="00646900">
            <w:pPr>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Анкетирование</w:t>
            </w:r>
          </w:p>
        </w:tc>
        <w:tc>
          <w:tcPr>
            <w:tcW w:w="3118" w:type="dxa"/>
            <w:tcBorders>
              <w:top w:val="single" w:sz="2" w:space="0" w:color="000000"/>
              <w:left w:val="single" w:sz="2" w:space="0" w:color="000000"/>
              <w:bottom w:val="single" w:sz="2" w:space="0" w:color="000000"/>
              <w:right w:val="nil"/>
            </w:tcBorders>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знакомство педагогов с успехами и проблемами родителей в воспитании детей</w:t>
            </w:r>
          </w:p>
        </w:tc>
        <w:tc>
          <w:tcPr>
            <w:tcW w:w="4877" w:type="dxa"/>
            <w:tcBorders>
              <w:top w:val="single" w:sz="2" w:space="0" w:color="000000"/>
              <w:left w:val="single" w:sz="2" w:space="0" w:color="000000"/>
              <w:bottom w:val="single" w:sz="2" w:space="0" w:color="000000"/>
              <w:right w:val="single" w:sz="2" w:space="0" w:color="000000"/>
            </w:tcBorders>
          </w:tcPr>
          <w:p w:rsidR="00E53CAC" w:rsidRPr="00E54CF6" w:rsidRDefault="00E53CAC" w:rsidP="00646900">
            <w:pPr>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создание условий для разнообразного по содержанию форм сотрудничества</w:t>
            </w:r>
          </w:p>
        </w:tc>
      </w:tr>
      <w:tr w:rsidR="00E53CAC" w:rsidRPr="00E54CF6" w:rsidTr="00001B81">
        <w:trPr>
          <w:jc w:val="center"/>
        </w:trPr>
        <w:tc>
          <w:tcPr>
            <w:tcW w:w="2187" w:type="dxa"/>
            <w:tcBorders>
              <w:top w:val="single" w:sz="2" w:space="0" w:color="000000"/>
              <w:left w:val="single" w:sz="2" w:space="0" w:color="000000"/>
              <w:bottom w:val="single" w:sz="2" w:space="0" w:color="000000"/>
              <w:right w:val="nil"/>
            </w:tcBorders>
          </w:tcPr>
          <w:p w:rsidR="00E53CAC" w:rsidRPr="00E54CF6" w:rsidRDefault="00E53CAC" w:rsidP="00646900">
            <w:pPr>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Родительские собрания</w:t>
            </w:r>
          </w:p>
        </w:tc>
        <w:tc>
          <w:tcPr>
            <w:tcW w:w="3118" w:type="dxa"/>
            <w:tcBorders>
              <w:top w:val="single" w:sz="2" w:space="0" w:color="000000"/>
              <w:left w:val="single" w:sz="2" w:space="0" w:color="000000"/>
              <w:bottom w:val="single" w:sz="2" w:space="0" w:color="000000"/>
              <w:right w:val="nil"/>
            </w:tcBorders>
          </w:tcPr>
          <w:p w:rsidR="00E53CAC" w:rsidRPr="00E54CF6" w:rsidRDefault="00E53CAC" w:rsidP="00646900">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знакомство педагогов и родителей, создание условий для разнообразного по содержанию форм сотрудничества</w:t>
            </w:r>
          </w:p>
        </w:tc>
        <w:tc>
          <w:tcPr>
            <w:tcW w:w="4877" w:type="dxa"/>
            <w:tcBorders>
              <w:top w:val="single" w:sz="2" w:space="0" w:color="000000"/>
              <w:left w:val="single" w:sz="2" w:space="0" w:color="000000"/>
              <w:bottom w:val="single" w:sz="2" w:space="0" w:color="000000"/>
              <w:right w:val="single" w:sz="2" w:space="0" w:color="000000"/>
            </w:tcBorders>
          </w:tcPr>
          <w:p w:rsidR="00E53CAC" w:rsidRPr="00E54CF6" w:rsidRDefault="00E53CAC" w:rsidP="00646900">
            <w:pPr>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приобретенные благодаря собраниям-встречам знания друг о друге (педагогов о родителях и детях; родителей о педагогах и других семьях) позволяют принимать верные стратегические и тактические решения по организации конструктивного взаимодействия детского сада и семьи в процессе воспитания детей;</w:t>
            </w:r>
          </w:p>
        </w:tc>
      </w:tr>
      <w:tr w:rsidR="00E53CAC" w:rsidRPr="00E54CF6" w:rsidTr="00001B81">
        <w:trPr>
          <w:trHeight w:val="2636"/>
          <w:jc w:val="center"/>
        </w:trPr>
        <w:tc>
          <w:tcPr>
            <w:tcW w:w="2187" w:type="dxa"/>
            <w:tcBorders>
              <w:top w:val="single" w:sz="2" w:space="0" w:color="000000"/>
              <w:left w:val="single" w:sz="2" w:space="0" w:color="000000"/>
              <w:bottom w:val="single" w:sz="4" w:space="0" w:color="auto"/>
              <w:right w:val="single" w:sz="2" w:space="0" w:color="000000"/>
            </w:tcBorders>
          </w:tcPr>
          <w:p w:rsidR="00E53CAC" w:rsidRPr="00E54CF6" w:rsidRDefault="00E53CAC" w:rsidP="00646900">
            <w:pPr>
              <w:spacing w:after="0" w:line="240" w:lineRule="auto"/>
              <w:jc w:val="both"/>
              <w:rPr>
                <w:rFonts w:ascii="Times New Roman" w:hAnsi="Times New Roman"/>
                <w:sz w:val="28"/>
                <w:szCs w:val="28"/>
                <w:lang w:eastAsia="en-US"/>
              </w:rPr>
            </w:pPr>
            <w:proofErr w:type="spellStart"/>
            <w:r w:rsidRPr="00E54CF6">
              <w:rPr>
                <w:rFonts w:ascii="Times New Roman" w:hAnsi="Times New Roman"/>
                <w:sz w:val="28"/>
                <w:szCs w:val="28"/>
                <w:lang w:eastAsia="en-US"/>
              </w:rPr>
              <w:t>Взаимо-информирование</w:t>
            </w:r>
            <w:proofErr w:type="spellEnd"/>
            <w:r w:rsidRPr="00E54CF6">
              <w:rPr>
                <w:rFonts w:ascii="Times New Roman" w:hAnsi="Times New Roman"/>
                <w:sz w:val="28"/>
                <w:szCs w:val="28"/>
                <w:lang w:eastAsia="en-US"/>
              </w:rPr>
              <w:t xml:space="preserve"> (общение)</w:t>
            </w:r>
          </w:p>
          <w:p w:rsidR="00E53CAC" w:rsidRPr="00E54CF6" w:rsidRDefault="00E53CAC" w:rsidP="00646900">
            <w:pPr>
              <w:spacing w:after="0" w:line="240" w:lineRule="auto"/>
              <w:ind w:firstLine="709"/>
              <w:jc w:val="both"/>
              <w:rPr>
                <w:rFonts w:ascii="Times New Roman" w:hAnsi="Times New Roman"/>
                <w:sz w:val="28"/>
                <w:szCs w:val="28"/>
                <w:lang w:eastAsia="en-US"/>
              </w:rPr>
            </w:pPr>
          </w:p>
          <w:p w:rsidR="00E53CAC" w:rsidRPr="00E54CF6" w:rsidRDefault="00E53CAC" w:rsidP="00646900">
            <w:pPr>
              <w:spacing w:after="0" w:line="240" w:lineRule="auto"/>
              <w:ind w:firstLine="709"/>
              <w:jc w:val="both"/>
              <w:rPr>
                <w:rFonts w:ascii="Times New Roman" w:hAnsi="Times New Roman"/>
                <w:sz w:val="28"/>
                <w:szCs w:val="28"/>
                <w:lang w:eastAsia="en-US"/>
              </w:rPr>
            </w:pPr>
          </w:p>
          <w:p w:rsidR="00E53CAC" w:rsidRPr="00E54CF6" w:rsidRDefault="00E53CAC" w:rsidP="00646900">
            <w:pPr>
              <w:spacing w:after="0" w:line="240" w:lineRule="auto"/>
              <w:ind w:firstLine="709"/>
              <w:jc w:val="both"/>
              <w:rPr>
                <w:rFonts w:ascii="Times New Roman" w:hAnsi="Times New Roman"/>
                <w:sz w:val="28"/>
                <w:szCs w:val="28"/>
                <w:lang w:eastAsia="en-US"/>
              </w:rPr>
            </w:pPr>
          </w:p>
          <w:p w:rsidR="00E53CAC" w:rsidRPr="00E54CF6" w:rsidRDefault="00E53CAC" w:rsidP="00646900">
            <w:pPr>
              <w:spacing w:after="0" w:line="240" w:lineRule="auto"/>
              <w:jc w:val="both"/>
              <w:rPr>
                <w:rFonts w:ascii="Times New Roman" w:hAnsi="Times New Roman"/>
                <w:sz w:val="28"/>
                <w:szCs w:val="28"/>
                <w:lang w:eastAsia="en-US"/>
              </w:rPr>
            </w:pPr>
          </w:p>
        </w:tc>
        <w:tc>
          <w:tcPr>
            <w:tcW w:w="3118" w:type="dxa"/>
            <w:tcBorders>
              <w:top w:val="single" w:sz="2" w:space="0" w:color="000000"/>
              <w:left w:val="single" w:sz="2" w:space="0" w:color="000000"/>
              <w:bottom w:val="single" w:sz="4" w:space="0" w:color="auto"/>
              <w:right w:val="single" w:sz="2" w:space="0" w:color="000000"/>
            </w:tcBorders>
          </w:tcPr>
          <w:p w:rsidR="00E53CAC" w:rsidRPr="00E54CF6" w:rsidRDefault="00E53CAC" w:rsidP="00646900">
            <w:pPr>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Воспитывающие взрослые сообщают друг другу о разнообразных фактах из жизни детей в детском саду и семье, о состоянии каждого ребенка.</w:t>
            </w:r>
          </w:p>
        </w:tc>
        <w:tc>
          <w:tcPr>
            <w:tcW w:w="4877" w:type="dxa"/>
            <w:tcBorders>
              <w:top w:val="single" w:sz="2" w:space="0" w:color="000000"/>
              <w:left w:val="single" w:sz="2" w:space="0" w:color="000000"/>
              <w:bottom w:val="single" w:sz="4" w:space="0" w:color="auto"/>
              <w:right w:val="single" w:sz="2" w:space="0" w:color="000000"/>
            </w:tcBorders>
          </w:tcPr>
          <w:p w:rsidR="00E53CAC" w:rsidRPr="00E54CF6" w:rsidRDefault="00E53CAC" w:rsidP="00646900">
            <w:pPr>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 xml:space="preserve">Общение позволяет включать родителей в обсуждение важнейших проблем, способствовать </w:t>
            </w:r>
            <w:proofErr w:type="spellStart"/>
            <w:proofErr w:type="gramStart"/>
            <w:r w:rsidRPr="00E54CF6">
              <w:rPr>
                <w:rFonts w:ascii="Times New Roman" w:hAnsi="Times New Roman"/>
                <w:sz w:val="28"/>
                <w:szCs w:val="28"/>
                <w:lang w:eastAsia="en-US"/>
              </w:rPr>
              <w:t>формиро-ванию</w:t>
            </w:r>
            <w:proofErr w:type="spellEnd"/>
            <w:proofErr w:type="gramEnd"/>
            <w:r w:rsidRPr="00E54CF6">
              <w:rPr>
                <w:rFonts w:ascii="Times New Roman" w:hAnsi="Times New Roman"/>
                <w:sz w:val="28"/>
                <w:szCs w:val="28"/>
                <w:lang w:eastAsia="en-US"/>
              </w:rPr>
              <w:t xml:space="preserve"> умения всесторонне </w:t>
            </w:r>
            <w:proofErr w:type="spellStart"/>
            <w:r w:rsidRPr="00E54CF6">
              <w:rPr>
                <w:rFonts w:ascii="Times New Roman" w:hAnsi="Times New Roman"/>
                <w:sz w:val="28"/>
                <w:szCs w:val="28"/>
                <w:lang w:eastAsia="en-US"/>
              </w:rPr>
              <w:t>анали-зировать</w:t>
            </w:r>
            <w:proofErr w:type="spellEnd"/>
            <w:r w:rsidRPr="00E54CF6">
              <w:rPr>
                <w:rFonts w:ascii="Times New Roman" w:hAnsi="Times New Roman"/>
                <w:sz w:val="28"/>
                <w:szCs w:val="28"/>
                <w:lang w:eastAsia="en-US"/>
              </w:rPr>
              <w:t xml:space="preserve"> факты и явления, опираясь на накопленный опыт, стимулирует педагогическое мышление.</w:t>
            </w:r>
          </w:p>
        </w:tc>
      </w:tr>
    </w:tbl>
    <w:p w:rsidR="00E53CAC" w:rsidRDefault="00E53CAC" w:rsidP="00B238EA">
      <w:pPr>
        <w:pStyle w:val="a5"/>
        <w:numPr>
          <w:ilvl w:val="1"/>
          <w:numId w:val="7"/>
        </w:numPr>
        <w:spacing w:line="240" w:lineRule="auto"/>
        <w:jc w:val="center"/>
        <w:rPr>
          <w:rFonts w:ascii="Times New Roman" w:hAnsi="Times New Roman"/>
          <w:b/>
          <w:sz w:val="28"/>
          <w:szCs w:val="28"/>
        </w:rPr>
      </w:pPr>
      <w:r>
        <w:rPr>
          <w:rFonts w:ascii="Times New Roman" w:hAnsi="Times New Roman"/>
          <w:b/>
          <w:sz w:val="28"/>
          <w:szCs w:val="28"/>
        </w:rPr>
        <w:t>Содержание вариативной части Программы</w:t>
      </w:r>
    </w:p>
    <w:p w:rsidR="00E53CAC" w:rsidRDefault="00E53CAC" w:rsidP="00646900">
      <w:pPr>
        <w:spacing w:after="0" w:line="240" w:lineRule="auto"/>
        <w:jc w:val="both"/>
        <w:rPr>
          <w:rFonts w:ascii="Times New Roman" w:hAnsi="Times New Roman"/>
          <w:sz w:val="28"/>
          <w:szCs w:val="28"/>
        </w:rPr>
      </w:pPr>
      <w:r>
        <w:rPr>
          <w:rFonts w:ascii="Times New Roman" w:hAnsi="Times New Roman"/>
          <w:sz w:val="28"/>
          <w:szCs w:val="28"/>
        </w:rPr>
        <w:t>Принципы и подходы к реализации вариативной части Программы представлены в I Целевом разделе программы.</w:t>
      </w:r>
    </w:p>
    <w:p w:rsidR="00E53CAC" w:rsidRDefault="00E53CAC" w:rsidP="00646900">
      <w:pPr>
        <w:pStyle w:val="4"/>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этой части Программы (40%) дополняет образовательные области физическое развитие, художественно-эстетическое развитие.</w:t>
      </w:r>
    </w:p>
    <w:p w:rsidR="00E53CAC" w:rsidRDefault="00E53CAC" w:rsidP="00001B81">
      <w:pPr>
        <w:spacing w:line="100" w:lineRule="atLeast"/>
        <w:ind w:firstLine="540"/>
        <w:jc w:val="both"/>
        <w:rPr>
          <w:rFonts w:ascii="Times New Roman" w:hAnsi="Times New Roman"/>
          <w:b/>
          <w:sz w:val="28"/>
          <w:szCs w:val="28"/>
        </w:rPr>
      </w:pPr>
      <w:r>
        <w:rPr>
          <w:rFonts w:ascii="Times New Roman" w:hAnsi="Times New Roman"/>
          <w:b/>
          <w:sz w:val="28"/>
          <w:szCs w:val="28"/>
        </w:rPr>
        <w:lastRenderedPageBreak/>
        <w:t>В группе  раннего возраста:</w:t>
      </w:r>
    </w:p>
    <w:p w:rsidR="006111A6" w:rsidRDefault="00E53CAC" w:rsidP="00B357E6">
      <w:pPr>
        <w:pStyle w:val="a5"/>
        <w:numPr>
          <w:ilvl w:val="0"/>
          <w:numId w:val="36"/>
        </w:numPr>
        <w:spacing w:line="100" w:lineRule="atLeast"/>
        <w:ind w:left="567" w:hanging="283"/>
        <w:jc w:val="both"/>
        <w:rPr>
          <w:rFonts w:ascii="Times New Roman" w:hAnsi="Times New Roman"/>
          <w:sz w:val="28"/>
          <w:szCs w:val="28"/>
        </w:rPr>
      </w:pPr>
      <w:r>
        <w:rPr>
          <w:rFonts w:ascii="Times New Roman" w:hAnsi="Times New Roman"/>
          <w:sz w:val="28"/>
          <w:szCs w:val="28"/>
        </w:rPr>
        <w:t>в связи с отсутствием методическо</w:t>
      </w:r>
      <w:r w:rsidR="006111A6">
        <w:rPr>
          <w:rFonts w:ascii="Times New Roman" w:hAnsi="Times New Roman"/>
          <w:sz w:val="28"/>
          <w:szCs w:val="28"/>
        </w:rPr>
        <w:t xml:space="preserve">го обеспечения по  направлению </w:t>
      </w:r>
    </w:p>
    <w:p w:rsidR="00E53CAC" w:rsidRDefault="00E53CAC" w:rsidP="006111A6">
      <w:pPr>
        <w:pStyle w:val="a5"/>
        <w:spacing w:line="100" w:lineRule="atLeast"/>
        <w:ind w:left="284"/>
        <w:jc w:val="both"/>
        <w:rPr>
          <w:rFonts w:ascii="Times New Roman" w:hAnsi="Times New Roman"/>
          <w:sz w:val="28"/>
          <w:szCs w:val="28"/>
        </w:rPr>
      </w:pPr>
      <w:r>
        <w:rPr>
          <w:rFonts w:ascii="Times New Roman" w:hAnsi="Times New Roman"/>
          <w:sz w:val="28"/>
          <w:szCs w:val="28"/>
        </w:rPr>
        <w:t xml:space="preserve">«Физическая культура» реализуется программа  </w:t>
      </w:r>
      <w:r>
        <w:rPr>
          <w:rFonts w:ascii="Times New Roman" w:hAnsi="Times New Roman"/>
          <w:b/>
          <w:i/>
          <w:sz w:val="28"/>
          <w:szCs w:val="28"/>
        </w:rPr>
        <w:t xml:space="preserve">С.А. </w:t>
      </w:r>
      <w:proofErr w:type="spellStart"/>
      <w:r>
        <w:rPr>
          <w:rFonts w:ascii="Times New Roman" w:hAnsi="Times New Roman"/>
          <w:b/>
          <w:i/>
          <w:sz w:val="28"/>
          <w:szCs w:val="28"/>
        </w:rPr>
        <w:t>Лайзане</w:t>
      </w:r>
      <w:proofErr w:type="spellEnd"/>
      <w:r>
        <w:rPr>
          <w:rFonts w:ascii="Times New Roman" w:hAnsi="Times New Roman"/>
          <w:b/>
          <w:i/>
          <w:sz w:val="28"/>
          <w:szCs w:val="28"/>
        </w:rPr>
        <w:t xml:space="preserve"> </w:t>
      </w:r>
      <w:r>
        <w:rPr>
          <w:b/>
          <w:i/>
          <w:sz w:val="28"/>
          <w:szCs w:val="28"/>
        </w:rPr>
        <w:t>«</w:t>
      </w:r>
      <w:r>
        <w:rPr>
          <w:rFonts w:ascii="Times New Roman" w:hAnsi="Times New Roman"/>
          <w:b/>
          <w:i/>
          <w:sz w:val="28"/>
          <w:szCs w:val="28"/>
        </w:rPr>
        <w:t>Физкультура для малышей»</w:t>
      </w:r>
      <w:r>
        <w:rPr>
          <w:rFonts w:ascii="Times New Roman" w:hAnsi="Times New Roman"/>
          <w:b/>
          <w:sz w:val="28"/>
          <w:szCs w:val="28"/>
        </w:rPr>
        <w:t>.</w:t>
      </w:r>
      <w:r>
        <w:rPr>
          <w:rFonts w:ascii="Times New Roman" w:hAnsi="Times New Roman"/>
          <w:sz w:val="28"/>
          <w:szCs w:val="28"/>
        </w:rPr>
        <w:t xml:space="preserve"> Данная программа  является  интенсивной  игровой технологией развития основных видов движений малышей, позитивно влияет на становление интереса к активному движению, обеспечивает дополнительные условия для положительного самоощущения детей раннего возраста.</w:t>
      </w:r>
    </w:p>
    <w:p w:rsidR="006111A6" w:rsidRPr="006111A6" w:rsidRDefault="00E53CAC" w:rsidP="00B357E6">
      <w:pPr>
        <w:pStyle w:val="a5"/>
        <w:numPr>
          <w:ilvl w:val="0"/>
          <w:numId w:val="37"/>
        </w:numPr>
        <w:spacing w:line="240" w:lineRule="auto"/>
        <w:ind w:left="567" w:hanging="283"/>
        <w:jc w:val="both"/>
        <w:rPr>
          <w:rFonts w:ascii="Times New Roman" w:hAnsi="Times New Roman"/>
          <w:i/>
          <w:sz w:val="28"/>
          <w:szCs w:val="28"/>
        </w:rPr>
      </w:pPr>
      <w:r>
        <w:rPr>
          <w:rFonts w:ascii="Times New Roman" w:hAnsi="Times New Roman"/>
          <w:sz w:val="28"/>
          <w:szCs w:val="28"/>
        </w:rPr>
        <w:t>для  организации образовательн</w:t>
      </w:r>
      <w:r w:rsidR="006111A6">
        <w:rPr>
          <w:rFonts w:ascii="Times New Roman" w:hAnsi="Times New Roman"/>
          <w:sz w:val="28"/>
          <w:szCs w:val="28"/>
        </w:rPr>
        <w:t>ой деятельности по  направлению</w:t>
      </w:r>
    </w:p>
    <w:p w:rsidR="00E53CAC" w:rsidRPr="00B75118" w:rsidRDefault="00E53CAC" w:rsidP="006111A6">
      <w:pPr>
        <w:pStyle w:val="a5"/>
        <w:spacing w:line="240" w:lineRule="auto"/>
        <w:ind w:left="284"/>
        <w:jc w:val="both"/>
        <w:rPr>
          <w:rFonts w:ascii="Times New Roman" w:hAnsi="Times New Roman"/>
          <w:i/>
          <w:sz w:val="28"/>
          <w:szCs w:val="28"/>
        </w:rPr>
      </w:pPr>
      <w:r>
        <w:rPr>
          <w:rFonts w:ascii="Times New Roman" w:hAnsi="Times New Roman"/>
          <w:sz w:val="28"/>
          <w:szCs w:val="28"/>
        </w:rPr>
        <w:t xml:space="preserve">«Музыкальная деятельность» (образовательная область «Художественно-эстетическое развитие») в содержательный компонент вариативной части  Программы включена парциальная </w:t>
      </w:r>
      <w:proofErr w:type="spellStart"/>
      <w:r>
        <w:rPr>
          <w:rFonts w:ascii="Times New Roman" w:hAnsi="Times New Roman"/>
          <w:sz w:val="28"/>
          <w:szCs w:val="28"/>
        </w:rPr>
        <w:t>общеразвивающая</w:t>
      </w:r>
      <w:proofErr w:type="spellEnd"/>
      <w:r>
        <w:rPr>
          <w:rFonts w:ascii="Times New Roman" w:hAnsi="Times New Roman"/>
          <w:sz w:val="28"/>
          <w:szCs w:val="28"/>
        </w:rPr>
        <w:t xml:space="preserve"> </w:t>
      </w:r>
      <w:r>
        <w:rPr>
          <w:rFonts w:ascii="Times New Roman" w:hAnsi="Times New Roman"/>
          <w:b/>
          <w:sz w:val="28"/>
          <w:szCs w:val="28"/>
        </w:rPr>
        <w:t xml:space="preserve">программа </w:t>
      </w:r>
      <w:r>
        <w:rPr>
          <w:rFonts w:ascii="Times New Roman" w:hAnsi="Times New Roman"/>
          <w:b/>
          <w:i/>
          <w:sz w:val="28"/>
          <w:szCs w:val="28"/>
        </w:rPr>
        <w:t>«Малыш</w:t>
      </w:r>
      <w:proofErr w:type="gramStart"/>
      <w:r>
        <w:rPr>
          <w:rFonts w:ascii="Times New Roman" w:hAnsi="Times New Roman"/>
          <w:b/>
          <w:i/>
          <w:sz w:val="28"/>
          <w:szCs w:val="28"/>
        </w:rPr>
        <w:t>»В</w:t>
      </w:r>
      <w:proofErr w:type="gramEnd"/>
      <w:r>
        <w:rPr>
          <w:rFonts w:ascii="Times New Roman" w:hAnsi="Times New Roman"/>
          <w:b/>
          <w:i/>
          <w:sz w:val="28"/>
          <w:szCs w:val="28"/>
        </w:rPr>
        <w:t>.А. Петрово</w:t>
      </w:r>
      <w:r>
        <w:rPr>
          <w:rFonts w:ascii="Times New Roman" w:hAnsi="Times New Roman"/>
          <w:b/>
          <w:bCs/>
          <w:i/>
          <w:sz w:val="28"/>
          <w:szCs w:val="28"/>
        </w:rPr>
        <w:t>й</w:t>
      </w:r>
      <w:r>
        <w:rPr>
          <w:rFonts w:ascii="Times New Roman" w:hAnsi="Times New Roman"/>
          <w:bCs/>
          <w:sz w:val="28"/>
          <w:szCs w:val="28"/>
        </w:rPr>
        <w:t>.  Программа предусматривает развитие музыкальных способностей у детей только раннего возраста во всех доступных им видах музыкальной деятельности, способствуя приобщению детей к миру музыкальной культуры. Основу программы составляют произведения классического репертуара, богатый диапазон которого предполагает свободу выбора педагогом того или иного музыкального произведения с учетом уровня подготовки и развития конкретного ребенка. В программе значительно обновлен репертуар музыкальных игр. Издано и методическое пособие «Музыка – малышам». В пособии три раздела, каждый из которых посвящен музыкальному воспитанию детей определенного возраста. Первый – детям младенческого возраста (первый год жизни), второй и третий – музыкальному воспитанию детей второго и третьего года жизни.</w:t>
      </w:r>
    </w:p>
    <w:p w:rsidR="00646900" w:rsidRDefault="00646900" w:rsidP="00001B81">
      <w:pPr>
        <w:spacing w:after="0" w:line="240" w:lineRule="auto"/>
        <w:jc w:val="both"/>
        <w:rPr>
          <w:rFonts w:ascii="Times New Roman" w:hAnsi="Times New Roman"/>
          <w:bCs/>
          <w:sz w:val="28"/>
          <w:szCs w:val="28"/>
        </w:rPr>
      </w:pPr>
    </w:p>
    <w:p w:rsidR="00646900" w:rsidRDefault="00646900" w:rsidP="00001B81">
      <w:pPr>
        <w:spacing w:after="0" w:line="240" w:lineRule="auto"/>
        <w:jc w:val="both"/>
        <w:rPr>
          <w:rFonts w:ascii="Times New Roman" w:hAnsi="Times New Roman"/>
          <w:bCs/>
          <w:sz w:val="28"/>
          <w:szCs w:val="28"/>
        </w:rPr>
      </w:pPr>
    </w:p>
    <w:p w:rsidR="00840D90" w:rsidRDefault="00E53CAC" w:rsidP="00001B81">
      <w:pPr>
        <w:spacing w:after="240" w:line="245" w:lineRule="atLeast"/>
        <w:textAlignment w:val="baseline"/>
        <w:rPr>
          <w:rFonts w:ascii="Times New Roman" w:hAnsi="Times New Roman"/>
          <w:bCs/>
          <w:sz w:val="28"/>
          <w:szCs w:val="28"/>
        </w:rPr>
      </w:pPr>
      <w:r>
        <w:rPr>
          <w:rFonts w:ascii="Times New Roman" w:hAnsi="Times New Roman"/>
          <w:bCs/>
          <w:sz w:val="28"/>
          <w:szCs w:val="28"/>
        </w:rPr>
        <w:t xml:space="preserve">         </w:t>
      </w:r>
      <w:r w:rsidR="00E369D2">
        <w:rPr>
          <w:rFonts w:ascii="Times New Roman" w:hAnsi="Times New Roman"/>
          <w:bCs/>
          <w:sz w:val="28"/>
          <w:szCs w:val="28"/>
        </w:rPr>
        <w:t xml:space="preserve">                           </w:t>
      </w:r>
    </w:p>
    <w:p w:rsidR="00E53CAC" w:rsidRDefault="00840D90" w:rsidP="00001B81">
      <w:pPr>
        <w:spacing w:after="240" w:line="245" w:lineRule="atLeast"/>
        <w:textAlignment w:val="baseline"/>
        <w:rPr>
          <w:rFonts w:ascii="Times New Roman" w:hAnsi="Times New Roman"/>
          <w:bCs/>
          <w:sz w:val="28"/>
          <w:szCs w:val="28"/>
        </w:rPr>
      </w:pPr>
      <w:r>
        <w:rPr>
          <w:rFonts w:ascii="Times New Roman" w:hAnsi="Times New Roman"/>
          <w:bCs/>
          <w:sz w:val="28"/>
          <w:szCs w:val="28"/>
        </w:rPr>
        <w:t xml:space="preserve"> </w:t>
      </w:r>
      <w:r w:rsidR="0011717C">
        <w:rPr>
          <w:rFonts w:ascii="Times New Roman" w:hAnsi="Times New Roman"/>
          <w:bCs/>
          <w:sz w:val="28"/>
          <w:szCs w:val="28"/>
        </w:rPr>
        <w:t xml:space="preserve">                                    </w:t>
      </w:r>
      <w:r w:rsidR="00E53CAC">
        <w:rPr>
          <w:rFonts w:ascii="Times New Roman" w:hAnsi="Times New Roman"/>
          <w:b/>
          <w:sz w:val="32"/>
          <w:szCs w:val="32"/>
          <w:lang w:val="en-US"/>
        </w:rPr>
        <w:t>III</w:t>
      </w:r>
      <w:r w:rsidR="00E53CAC">
        <w:rPr>
          <w:rFonts w:ascii="Times New Roman" w:hAnsi="Times New Roman"/>
          <w:b/>
          <w:sz w:val="32"/>
          <w:szCs w:val="32"/>
        </w:rPr>
        <w:t>. Организационный раздел.</w:t>
      </w:r>
    </w:p>
    <w:p w:rsidR="00E53CAC" w:rsidRDefault="00E53CAC" w:rsidP="00001B81">
      <w:pPr>
        <w:suppressAutoHyphens/>
        <w:ind w:left="1080"/>
        <w:jc w:val="center"/>
        <w:rPr>
          <w:iCs/>
        </w:rPr>
      </w:pPr>
      <w:r>
        <w:rPr>
          <w:rFonts w:ascii="Times New Roman" w:hAnsi="Times New Roman"/>
          <w:b/>
          <w:sz w:val="28"/>
          <w:szCs w:val="28"/>
        </w:rPr>
        <w:t>3.1.</w:t>
      </w:r>
      <w:r>
        <w:rPr>
          <w:rFonts w:ascii="Times New Roman" w:hAnsi="Times New Roman"/>
          <w:b/>
          <w:sz w:val="32"/>
          <w:szCs w:val="32"/>
        </w:rPr>
        <w:t xml:space="preserve"> </w:t>
      </w:r>
      <w:r>
        <w:rPr>
          <w:rFonts w:ascii="Times New Roman" w:hAnsi="Times New Roman"/>
          <w:b/>
          <w:sz w:val="28"/>
          <w:szCs w:val="28"/>
        </w:rPr>
        <w:t>Материально-техническое обеспечение</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 xml:space="preserve">      Требования к материально-техническим условиям реализации Программы включают:</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1) требования, определяемые в соответствии с санитарно-эпидемиологическими правилами и нормативами;</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2) требования, определяемые в соответствии с правилами пожарной безопасности;</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4) оснащенность помещений развивающей предметно-пространственной средой;</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E53CAC" w:rsidRDefault="00E53CAC" w:rsidP="006111A6">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материально-технического обеспечения Программы, обеспеченность методическими материалами и средствами обучения и воспитания детально представлено в </w:t>
      </w:r>
      <w:r>
        <w:rPr>
          <w:rFonts w:ascii="Times New Roman" w:hAnsi="Times New Roman"/>
          <w:sz w:val="28"/>
          <w:szCs w:val="20"/>
        </w:rPr>
        <w:t xml:space="preserve">примерной общеобразовательной программой « От рождения до школы» под редакцией </w:t>
      </w:r>
      <w:proofErr w:type="spellStart"/>
      <w:r>
        <w:rPr>
          <w:rFonts w:ascii="Times New Roman" w:hAnsi="Times New Roman"/>
          <w:sz w:val="28"/>
          <w:szCs w:val="20"/>
        </w:rPr>
        <w:t>Н.Е.Вераксы</w:t>
      </w:r>
      <w:proofErr w:type="spellEnd"/>
      <w:r>
        <w:rPr>
          <w:rFonts w:ascii="Times New Roman" w:hAnsi="Times New Roman"/>
          <w:sz w:val="28"/>
          <w:szCs w:val="20"/>
        </w:rPr>
        <w:t xml:space="preserve">, </w:t>
      </w:r>
      <w:r>
        <w:rPr>
          <w:rFonts w:ascii="Times New Roman" w:hAnsi="Times New Roman"/>
          <w:sz w:val="28"/>
          <w:szCs w:val="20"/>
        </w:rPr>
        <w:lastRenderedPageBreak/>
        <w:t>Т.С.Комаровой, М.А. Васильевой.</w:t>
      </w:r>
      <w:r>
        <w:rPr>
          <w:rFonts w:ascii="Times New Roman" w:hAnsi="Times New Roman"/>
          <w:sz w:val="28"/>
          <w:szCs w:val="28"/>
        </w:rPr>
        <w:t xml:space="preserve"> Кроме этого, режим дня, особенности традиционных событий, праздников, мероприятий и организации развивающей предметно-пространственной </w:t>
      </w:r>
      <w:proofErr w:type="gramStart"/>
      <w:r>
        <w:rPr>
          <w:rFonts w:ascii="Times New Roman" w:hAnsi="Times New Roman"/>
          <w:sz w:val="28"/>
          <w:szCs w:val="28"/>
        </w:rPr>
        <w:t>среды, представленные в программе повышают</w:t>
      </w:r>
      <w:proofErr w:type="gramEnd"/>
      <w:r>
        <w:rPr>
          <w:rFonts w:ascii="Times New Roman" w:hAnsi="Times New Roman"/>
          <w:sz w:val="28"/>
          <w:szCs w:val="28"/>
        </w:rPr>
        <w:t xml:space="preserve"> степень ее технологичности.</w:t>
      </w:r>
    </w:p>
    <w:p w:rsidR="00E53CAC" w:rsidRDefault="00E53CAC" w:rsidP="006111A6">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Для решения задач художественно-эстетического цикла в детском саду имеется  красиво оформленный музыкальный зал со специальным оборудованием для проведения   занятий эстетического цикла,  развлечений и праздников (музыкальный центр, проектор, экран, телевизор, </w:t>
      </w:r>
      <w:r>
        <w:rPr>
          <w:rFonts w:ascii="Times New Roman" w:hAnsi="Times New Roman"/>
          <w:sz w:val="28"/>
          <w:szCs w:val="28"/>
          <w:lang w:val="en-US"/>
        </w:rPr>
        <w:t>DVD</w:t>
      </w:r>
      <w:r>
        <w:rPr>
          <w:rFonts w:ascii="Times New Roman" w:hAnsi="Times New Roman"/>
          <w:sz w:val="28"/>
          <w:szCs w:val="28"/>
        </w:rPr>
        <w:t>, разнообразные детские музыкальные инструменты, фортепиано).</w:t>
      </w:r>
    </w:p>
    <w:p w:rsidR="00E53CAC" w:rsidRDefault="00E53CAC" w:rsidP="006111A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детском саду созданы условия для полноценной двигательной деятельности детей, повышения функциональных возможностей детского организма.  В музыкальном зале имеется спортивное оборудование для организации физического воспитания и развития детей. </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 xml:space="preserve">     Усло</w:t>
      </w:r>
      <w:r w:rsidR="00B777EC">
        <w:rPr>
          <w:rFonts w:ascii="Times New Roman" w:hAnsi="Times New Roman"/>
          <w:sz w:val="28"/>
          <w:szCs w:val="28"/>
        </w:rPr>
        <w:t xml:space="preserve">вия пребывания детей в МБДОУ детский сад </w:t>
      </w:r>
      <w:r>
        <w:rPr>
          <w:rFonts w:ascii="Times New Roman" w:hAnsi="Times New Roman"/>
          <w:sz w:val="28"/>
          <w:szCs w:val="28"/>
        </w:rPr>
        <w:t xml:space="preserve"> «Зернышко», оснащение групп, музыкального и спортивного залов соответствуют санитарно-гигиеническим нормам.  Целесообразность использования кабинетов и помещений, предметно-пространственная среда способствуют всестороннему развитию детей.</w:t>
      </w:r>
    </w:p>
    <w:p w:rsidR="00E53CAC" w:rsidRDefault="00E53CAC" w:rsidP="006111A6">
      <w:pPr>
        <w:spacing w:after="0" w:line="240" w:lineRule="auto"/>
        <w:jc w:val="both"/>
        <w:rPr>
          <w:rFonts w:ascii="Times New Roman" w:hAnsi="Times New Roman"/>
          <w:b/>
          <w:sz w:val="28"/>
          <w:szCs w:val="28"/>
        </w:rPr>
      </w:pPr>
    </w:p>
    <w:p w:rsidR="00E53CAC" w:rsidRDefault="00E53CAC" w:rsidP="006111A6">
      <w:pPr>
        <w:spacing w:after="0" w:line="240" w:lineRule="auto"/>
        <w:jc w:val="both"/>
        <w:rPr>
          <w:rFonts w:ascii="Times New Roman" w:hAnsi="Times New Roman"/>
          <w:b/>
          <w:sz w:val="28"/>
          <w:szCs w:val="28"/>
        </w:rPr>
      </w:pPr>
      <w:r>
        <w:rPr>
          <w:rFonts w:ascii="Times New Roman" w:hAnsi="Times New Roman"/>
          <w:b/>
          <w:sz w:val="28"/>
          <w:szCs w:val="28"/>
        </w:rPr>
        <w:t>Методический кабинет</w:t>
      </w:r>
      <w:proofErr w:type="gramStart"/>
      <w:r>
        <w:rPr>
          <w:rFonts w:ascii="Times New Roman" w:hAnsi="Times New Roman"/>
          <w:b/>
          <w:sz w:val="28"/>
          <w:szCs w:val="28"/>
        </w:rPr>
        <w:t xml:space="preserve"> </w:t>
      </w:r>
      <w:r>
        <w:rPr>
          <w:rFonts w:ascii="Times New Roman" w:hAnsi="Times New Roman"/>
          <w:sz w:val="28"/>
          <w:szCs w:val="28"/>
        </w:rPr>
        <w:t>:</w:t>
      </w:r>
      <w:proofErr w:type="gramEnd"/>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методическая и педагогическая литература;</w:t>
      </w:r>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периодические издания;</w:t>
      </w:r>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пособия для занятий;</w:t>
      </w:r>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опыт работы педагогов;</w:t>
      </w:r>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материалы консультаций, семинаров;</w:t>
      </w:r>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дидактический и методический материал;</w:t>
      </w:r>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изделия народного прикладного искусства;</w:t>
      </w:r>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скульптуры малых форм;</w:t>
      </w:r>
    </w:p>
    <w:p w:rsidR="00E53CAC" w:rsidRDefault="00E53CAC" w:rsidP="00B357E6">
      <w:pPr>
        <w:pStyle w:val="a5"/>
        <w:numPr>
          <w:ilvl w:val="0"/>
          <w:numId w:val="38"/>
        </w:numPr>
        <w:spacing w:after="0" w:line="240" w:lineRule="auto"/>
        <w:jc w:val="both"/>
        <w:rPr>
          <w:rFonts w:ascii="Times New Roman" w:hAnsi="Times New Roman"/>
          <w:sz w:val="28"/>
          <w:szCs w:val="28"/>
        </w:rPr>
      </w:pPr>
      <w:r>
        <w:rPr>
          <w:rFonts w:ascii="Times New Roman" w:hAnsi="Times New Roman"/>
          <w:sz w:val="28"/>
          <w:szCs w:val="28"/>
        </w:rPr>
        <w:t>игрушки, муляжи, гербарии.</w:t>
      </w:r>
    </w:p>
    <w:p w:rsidR="00E53CAC" w:rsidRDefault="00E53CAC" w:rsidP="00001B81">
      <w:pPr>
        <w:spacing w:after="0" w:line="240" w:lineRule="auto"/>
        <w:jc w:val="both"/>
        <w:rPr>
          <w:rFonts w:ascii="Times New Roman" w:hAnsi="Times New Roman"/>
          <w:sz w:val="28"/>
          <w:szCs w:val="28"/>
        </w:rPr>
      </w:pPr>
    </w:p>
    <w:p w:rsidR="00E53CAC" w:rsidRDefault="00E53CAC" w:rsidP="00001B81">
      <w:pPr>
        <w:spacing w:after="0" w:line="240" w:lineRule="auto"/>
        <w:jc w:val="both"/>
        <w:rPr>
          <w:rFonts w:ascii="Times New Roman" w:hAnsi="Times New Roman"/>
          <w:sz w:val="28"/>
          <w:szCs w:val="28"/>
        </w:rPr>
      </w:pPr>
      <w:r>
        <w:rPr>
          <w:rFonts w:ascii="Times New Roman" w:hAnsi="Times New Roman"/>
          <w:b/>
          <w:sz w:val="28"/>
          <w:szCs w:val="28"/>
        </w:rPr>
        <w:t>Музыкальный зал</w:t>
      </w:r>
      <w:proofErr w:type="gramStart"/>
      <w:r>
        <w:rPr>
          <w:rFonts w:ascii="Times New Roman" w:hAnsi="Times New Roman"/>
          <w:sz w:val="28"/>
          <w:szCs w:val="28"/>
        </w:rPr>
        <w:t xml:space="preserve"> :</w:t>
      </w:r>
      <w:proofErr w:type="gramEnd"/>
    </w:p>
    <w:p w:rsidR="00E53CAC" w:rsidRDefault="00E53CAC" w:rsidP="00B357E6">
      <w:pPr>
        <w:pStyle w:val="a5"/>
        <w:numPr>
          <w:ilvl w:val="0"/>
          <w:numId w:val="39"/>
        </w:numPr>
        <w:spacing w:after="0" w:line="240" w:lineRule="auto"/>
        <w:jc w:val="both"/>
        <w:rPr>
          <w:rFonts w:ascii="Times New Roman" w:hAnsi="Times New Roman"/>
          <w:sz w:val="28"/>
          <w:szCs w:val="28"/>
        </w:rPr>
      </w:pPr>
      <w:r>
        <w:rPr>
          <w:rFonts w:ascii="Times New Roman" w:hAnsi="Times New Roman"/>
          <w:sz w:val="28"/>
          <w:szCs w:val="28"/>
        </w:rPr>
        <w:t>методическая литература;</w:t>
      </w:r>
    </w:p>
    <w:p w:rsidR="00E53CAC" w:rsidRDefault="00E53CAC" w:rsidP="00B357E6">
      <w:pPr>
        <w:pStyle w:val="a5"/>
        <w:numPr>
          <w:ilvl w:val="0"/>
          <w:numId w:val="39"/>
        </w:numPr>
        <w:spacing w:after="0" w:line="240" w:lineRule="auto"/>
        <w:jc w:val="both"/>
        <w:rPr>
          <w:rFonts w:ascii="Times New Roman" w:hAnsi="Times New Roman"/>
          <w:sz w:val="28"/>
          <w:szCs w:val="28"/>
        </w:rPr>
      </w:pPr>
      <w:r>
        <w:rPr>
          <w:rFonts w:ascii="Times New Roman" w:hAnsi="Times New Roman"/>
          <w:sz w:val="28"/>
          <w:szCs w:val="28"/>
        </w:rPr>
        <w:t>аудиовизуальные средства;</w:t>
      </w:r>
    </w:p>
    <w:p w:rsidR="00E53CAC" w:rsidRDefault="00E53CAC" w:rsidP="00B357E6">
      <w:pPr>
        <w:pStyle w:val="a5"/>
        <w:numPr>
          <w:ilvl w:val="0"/>
          <w:numId w:val="39"/>
        </w:numPr>
        <w:spacing w:after="0" w:line="240" w:lineRule="auto"/>
        <w:jc w:val="both"/>
        <w:rPr>
          <w:rFonts w:ascii="Times New Roman" w:hAnsi="Times New Roman"/>
          <w:sz w:val="28"/>
          <w:szCs w:val="28"/>
        </w:rPr>
      </w:pPr>
      <w:r>
        <w:rPr>
          <w:rFonts w:ascii="Times New Roman" w:hAnsi="Times New Roman"/>
          <w:sz w:val="28"/>
          <w:szCs w:val="28"/>
        </w:rPr>
        <w:t>му</w:t>
      </w:r>
      <w:r w:rsidR="0011717C">
        <w:rPr>
          <w:rFonts w:ascii="Times New Roman" w:hAnsi="Times New Roman"/>
          <w:sz w:val="28"/>
          <w:szCs w:val="28"/>
        </w:rPr>
        <w:t>зыкальное оборудование</w:t>
      </w:r>
      <w:proofErr w:type="gramStart"/>
      <w:r w:rsidR="0011717C">
        <w:rPr>
          <w:rFonts w:ascii="Times New Roman" w:hAnsi="Times New Roman"/>
          <w:sz w:val="28"/>
          <w:szCs w:val="28"/>
        </w:rPr>
        <w:t xml:space="preserve"> </w:t>
      </w:r>
      <w:r>
        <w:rPr>
          <w:rFonts w:ascii="Times New Roman" w:hAnsi="Times New Roman"/>
          <w:sz w:val="28"/>
          <w:szCs w:val="28"/>
        </w:rPr>
        <w:t>;</w:t>
      </w:r>
      <w:proofErr w:type="gramEnd"/>
    </w:p>
    <w:p w:rsidR="00962C01" w:rsidRDefault="00E53CAC" w:rsidP="00B357E6">
      <w:pPr>
        <w:pStyle w:val="a5"/>
        <w:numPr>
          <w:ilvl w:val="0"/>
          <w:numId w:val="39"/>
        </w:numPr>
        <w:spacing w:after="0" w:line="240" w:lineRule="auto"/>
        <w:jc w:val="both"/>
        <w:rPr>
          <w:rFonts w:ascii="Times New Roman" w:hAnsi="Times New Roman"/>
          <w:sz w:val="28"/>
          <w:szCs w:val="28"/>
        </w:rPr>
      </w:pPr>
      <w:r>
        <w:rPr>
          <w:rFonts w:ascii="Times New Roman" w:hAnsi="Times New Roman"/>
          <w:sz w:val="28"/>
          <w:szCs w:val="28"/>
        </w:rPr>
        <w:t>музыкально – дидактические игры;</w:t>
      </w:r>
    </w:p>
    <w:p w:rsidR="00E53CAC" w:rsidRPr="00962C01" w:rsidRDefault="00962C01" w:rsidP="00962C01">
      <w:pPr>
        <w:pStyle w:val="a5"/>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00E53CAC" w:rsidRPr="00962C01">
        <w:rPr>
          <w:rFonts w:ascii="Times New Roman" w:hAnsi="Times New Roman"/>
          <w:sz w:val="28"/>
          <w:szCs w:val="28"/>
        </w:rPr>
        <w:t>детские музыкальные инструменты;</w:t>
      </w:r>
    </w:p>
    <w:p w:rsidR="00E53CAC" w:rsidRDefault="00E53CAC" w:rsidP="00962C01">
      <w:pPr>
        <w:spacing w:after="0" w:line="240" w:lineRule="auto"/>
        <w:jc w:val="both"/>
        <w:rPr>
          <w:rFonts w:ascii="Times New Roman" w:hAnsi="Times New Roman"/>
          <w:sz w:val="28"/>
          <w:szCs w:val="28"/>
        </w:rPr>
      </w:pPr>
      <w:r>
        <w:rPr>
          <w:rFonts w:ascii="Times New Roman" w:hAnsi="Times New Roman"/>
          <w:sz w:val="28"/>
          <w:szCs w:val="28"/>
        </w:rPr>
        <w:t xml:space="preserve">    В связи с отсутствием физкультурного зала для организации НОД по физическому развитию музыкальный зал укомплектован спортивно-игровым оборудование</w:t>
      </w:r>
    </w:p>
    <w:p w:rsidR="00E53CAC" w:rsidRDefault="00E53CAC" w:rsidP="00B357E6">
      <w:pPr>
        <w:pStyle w:val="a5"/>
        <w:numPr>
          <w:ilvl w:val="0"/>
          <w:numId w:val="40"/>
        </w:numPr>
        <w:spacing w:after="0" w:line="240" w:lineRule="auto"/>
        <w:jc w:val="both"/>
        <w:rPr>
          <w:rFonts w:ascii="Times New Roman" w:hAnsi="Times New Roman"/>
          <w:sz w:val="28"/>
          <w:szCs w:val="28"/>
        </w:rPr>
      </w:pPr>
      <w:r>
        <w:rPr>
          <w:rFonts w:ascii="Times New Roman" w:hAnsi="Times New Roman"/>
          <w:sz w:val="28"/>
          <w:szCs w:val="28"/>
        </w:rPr>
        <w:t>мячи, обручи, скакалки, кегли, ганте</w:t>
      </w:r>
      <w:r w:rsidR="00962C01">
        <w:rPr>
          <w:rFonts w:ascii="Times New Roman" w:hAnsi="Times New Roman"/>
          <w:sz w:val="28"/>
          <w:szCs w:val="28"/>
        </w:rPr>
        <w:t>ли, гимнастические палки</w:t>
      </w:r>
      <w:r>
        <w:rPr>
          <w:rFonts w:ascii="Times New Roman" w:hAnsi="Times New Roman"/>
          <w:sz w:val="28"/>
          <w:szCs w:val="28"/>
        </w:rPr>
        <w:t>, ду</w:t>
      </w:r>
      <w:r w:rsidR="00962C01">
        <w:rPr>
          <w:rFonts w:ascii="Times New Roman" w:hAnsi="Times New Roman"/>
          <w:sz w:val="28"/>
          <w:szCs w:val="28"/>
        </w:rPr>
        <w:t>ги,</w:t>
      </w:r>
      <w:r>
        <w:rPr>
          <w:rFonts w:ascii="Times New Roman" w:hAnsi="Times New Roman"/>
          <w:sz w:val="28"/>
          <w:szCs w:val="28"/>
        </w:rPr>
        <w:t xml:space="preserve"> мячи,  «мячи-попрыгунчики»;</w:t>
      </w:r>
    </w:p>
    <w:p w:rsidR="00E53CAC" w:rsidRDefault="00E53CAC" w:rsidP="00001B81">
      <w:pPr>
        <w:spacing w:after="0"/>
        <w:jc w:val="both"/>
        <w:rPr>
          <w:rFonts w:ascii="Times New Roman" w:hAnsi="Times New Roman"/>
          <w:sz w:val="28"/>
          <w:szCs w:val="28"/>
        </w:rPr>
      </w:pPr>
      <w:r>
        <w:rPr>
          <w:rFonts w:ascii="Times New Roman" w:hAnsi="Times New Roman"/>
          <w:sz w:val="28"/>
          <w:szCs w:val="28"/>
        </w:rPr>
        <w:t xml:space="preserve">      Для каждой возрастно</w:t>
      </w:r>
      <w:r w:rsidR="00962C01">
        <w:rPr>
          <w:rFonts w:ascii="Times New Roman" w:hAnsi="Times New Roman"/>
          <w:sz w:val="28"/>
          <w:szCs w:val="28"/>
        </w:rPr>
        <w:t>й группы на территории МБДОУ детский сад</w:t>
      </w:r>
      <w:r>
        <w:rPr>
          <w:rFonts w:ascii="Times New Roman" w:hAnsi="Times New Roman"/>
          <w:sz w:val="28"/>
          <w:szCs w:val="28"/>
        </w:rPr>
        <w:t xml:space="preserve"> «Зернышко» организованы игровые площадки, оборудованные теневым навесом, безопасным игровым  и спортивным оборудованием</w:t>
      </w:r>
    </w:p>
    <w:p w:rsidR="00E53CAC" w:rsidRDefault="00E53CAC" w:rsidP="00001B81">
      <w:pPr>
        <w:rPr>
          <w:rFonts w:ascii="Times New Roman" w:hAnsi="Times New Roman"/>
          <w:b/>
          <w:iCs/>
          <w:color w:val="FF0000"/>
          <w:sz w:val="16"/>
          <w:szCs w:val="16"/>
        </w:rPr>
      </w:pPr>
    </w:p>
    <w:tbl>
      <w:tblPr>
        <w:tblW w:w="10635" w:type="dxa"/>
        <w:jc w:val="center"/>
        <w:tblInd w:w="-176" w:type="dxa"/>
        <w:tblLayout w:type="fixed"/>
        <w:tblLook w:val="00A0"/>
      </w:tblPr>
      <w:tblGrid>
        <w:gridCol w:w="2413"/>
        <w:gridCol w:w="8222"/>
      </w:tblGrid>
      <w:tr w:rsidR="00E53CAC" w:rsidRPr="00E54CF6" w:rsidTr="00001B81">
        <w:trPr>
          <w:jc w:val="center"/>
        </w:trPr>
        <w:tc>
          <w:tcPr>
            <w:tcW w:w="2412" w:type="dxa"/>
            <w:tcBorders>
              <w:top w:val="single" w:sz="4" w:space="0" w:color="000000"/>
              <w:left w:val="single" w:sz="4" w:space="0" w:color="000000"/>
              <w:bottom w:val="single" w:sz="4" w:space="0" w:color="000000"/>
              <w:right w:val="nil"/>
            </w:tcBorders>
          </w:tcPr>
          <w:p w:rsidR="00E53CAC" w:rsidRDefault="00E53CAC">
            <w:pPr>
              <w:pStyle w:val="a5"/>
              <w:tabs>
                <w:tab w:val="left" w:pos="3142"/>
              </w:tabs>
              <w:snapToGrid w:val="0"/>
              <w:spacing w:after="120"/>
              <w:ind w:left="0"/>
              <w:jc w:val="center"/>
              <w:rPr>
                <w:rFonts w:ascii="Times New Roman" w:hAnsi="Times New Roman"/>
                <w:b/>
                <w:sz w:val="28"/>
                <w:szCs w:val="28"/>
                <w:lang w:eastAsia="ar-SA"/>
              </w:rPr>
            </w:pPr>
            <w:r>
              <w:rPr>
                <w:rFonts w:ascii="Times New Roman" w:hAnsi="Times New Roman"/>
                <w:b/>
                <w:sz w:val="28"/>
                <w:szCs w:val="28"/>
                <w:lang w:eastAsia="en-US"/>
              </w:rPr>
              <w:t>Направление развития воспитанников</w:t>
            </w:r>
          </w:p>
        </w:tc>
        <w:tc>
          <w:tcPr>
            <w:tcW w:w="8220" w:type="dxa"/>
            <w:tcBorders>
              <w:top w:val="single" w:sz="4" w:space="0" w:color="000000"/>
              <w:left w:val="single" w:sz="4" w:space="0" w:color="000000"/>
              <w:bottom w:val="single" w:sz="4" w:space="0" w:color="000000"/>
              <w:right w:val="single" w:sz="4" w:space="0" w:color="auto"/>
            </w:tcBorders>
          </w:tcPr>
          <w:p w:rsidR="00E53CAC" w:rsidRDefault="00E53CAC">
            <w:pPr>
              <w:pStyle w:val="a5"/>
              <w:tabs>
                <w:tab w:val="left" w:pos="3142"/>
              </w:tabs>
              <w:snapToGrid w:val="0"/>
              <w:spacing w:after="120"/>
              <w:ind w:left="0"/>
              <w:jc w:val="center"/>
              <w:rPr>
                <w:rFonts w:ascii="Times New Roman" w:hAnsi="Times New Roman"/>
                <w:b/>
                <w:sz w:val="28"/>
                <w:szCs w:val="28"/>
                <w:lang w:eastAsia="ar-SA"/>
              </w:rPr>
            </w:pPr>
            <w:r>
              <w:rPr>
                <w:rFonts w:ascii="Times New Roman" w:hAnsi="Times New Roman"/>
                <w:b/>
                <w:sz w:val="28"/>
                <w:szCs w:val="28"/>
                <w:lang w:eastAsia="en-US"/>
              </w:rPr>
              <w:t>Помещения</w:t>
            </w:r>
          </w:p>
        </w:tc>
      </w:tr>
      <w:tr w:rsidR="00E53CAC" w:rsidRPr="00E54CF6" w:rsidTr="00001B81">
        <w:trPr>
          <w:jc w:val="center"/>
        </w:trPr>
        <w:tc>
          <w:tcPr>
            <w:tcW w:w="2412" w:type="dxa"/>
            <w:tcBorders>
              <w:top w:val="single" w:sz="4" w:space="0" w:color="000000"/>
              <w:left w:val="single" w:sz="4" w:space="0" w:color="000000"/>
              <w:bottom w:val="single" w:sz="4" w:space="0" w:color="000000"/>
              <w:right w:val="nil"/>
            </w:tcBorders>
          </w:tcPr>
          <w:p w:rsidR="00E53CAC" w:rsidRDefault="00E53CAC" w:rsidP="006111A6">
            <w:pPr>
              <w:pStyle w:val="a5"/>
              <w:tabs>
                <w:tab w:val="left" w:pos="3142"/>
              </w:tabs>
              <w:snapToGrid w:val="0"/>
              <w:spacing w:after="0" w:line="240" w:lineRule="auto"/>
              <w:ind w:left="0"/>
              <w:jc w:val="center"/>
              <w:rPr>
                <w:rFonts w:ascii="Times New Roman" w:hAnsi="Times New Roman"/>
                <w:sz w:val="28"/>
                <w:szCs w:val="28"/>
                <w:lang w:eastAsia="ar-SA"/>
              </w:rPr>
            </w:pPr>
            <w:r>
              <w:rPr>
                <w:rFonts w:ascii="Times New Roman" w:hAnsi="Times New Roman"/>
                <w:sz w:val="28"/>
                <w:szCs w:val="28"/>
                <w:lang w:eastAsia="en-US"/>
              </w:rPr>
              <w:lastRenderedPageBreak/>
              <w:t>Познавательное</w:t>
            </w:r>
          </w:p>
        </w:tc>
        <w:tc>
          <w:tcPr>
            <w:tcW w:w="8220" w:type="dxa"/>
            <w:tcBorders>
              <w:top w:val="single" w:sz="4" w:space="0" w:color="000000"/>
              <w:left w:val="single" w:sz="4" w:space="0" w:color="000000"/>
              <w:bottom w:val="single" w:sz="4" w:space="0" w:color="000000"/>
              <w:right w:val="single" w:sz="4" w:space="0" w:color="auto"/>
            </w:tcBorders>
          </w:tcPr>
          <w:p w:rsidR="00E53CAC" w:rsidRDefault="00E53CAC" w:rsidP="006111A6">
            <w:pPr>
              <w:pStyle w:val="a5"/>
              <w:tabs>
                <w:tab w:val="left" w:pos="3142"/>
              </w:tabs>
              <w:snapToGrid w:val="0"/>
              <w:spacing w:after="0" w:line="240" w:lineRule="auto"/>
              <w:ind w:left="0"/>
              <w:rPr>
                <w:rFonts w:ascii="Times New Roman" w:hAnsi="Times New Roman"/>
                <w:b/>
                <w:sz w:val="28"/>
                <w:szCs w:val="28"/>
                <w:lang w:eastAsia="ar-SA"/>
              </w:rPr>
            </w:pPr>
            <w:r>
              <w:rPr>
                <w:rFonts w:ascii="Times New Roman" w:hAnsi="Times New Roman"/>
                <w:b/>
                <w:sz w:val="28"/>
                <w:szCs w:val="28"/>
                <w:lang w:eastAsia="en-US"/>
              </w:rPr>
              <w:t>В группах раннего и младшего дошкольного возраста:</w:t>
            </w:r>
          </w:p>
          <w:p w:rsidR="00E53CAC" w:rsidRDefault="00E53CAC" w:rsidP="00B357E6">
            <w:pPr>
              <w:pStyle w:val="a5"/>
              <w:numPr>
                <w:ilvl w:val="0"/>
                <w:numId w:val="41"/>
              </w:numPr>
              <w:spacing w:after="0" w:line="240" w:lineRule="auto"/>
              <w:rPr>
                <w:rFonts w:ascii="Times New Roman" w:hAnsi="Times New Roman"/>
                <w:sz w:val="28"/>
                <w:szCs w:val="28"/>
                <w:lang w:eastAsia="en-US"/>
              </w:rPr>
            </w:pPr>
            <w:proofErr w:type="gramStart"/>
            <w:r>
              <w:rPr>
                <w:rFonts w:ascii="Times New Roman" w:hAnsi="Times New Roman"/>
                <w:sz w:val="28"/>
                <w:szCs w:val="28"/>
                <w:lang w:eastAsia="en-US"/>
              </w:rPr>
              <w:t>дидактические и настольно-печатные материалы по сенсорному воспитанию (для формирования понятий: форма, цвет, величина, количество), шнуровки; сборно-разборный материал (пирамидки, кубы-вкладыши и т.д.);</w:t>
            </w:r>
            <w:proofErr w:type="gramEnd"/>
          </w:p>
          <w:p w:rsidR="00E53CAC" w:rsidRDefault="00E53CAC" w:rsidP="00B357E6">
            <w:pPr>
              <w:pStyle w:val="a5"/>
              <w:numPr>
                <w:ilvl w:val="0"/>
                <w:numId w:val="41"/>
              </w:numPr>
              <w:spacing w:after="0" w:line="240" w:lineRule="auto"/>
              <w:rPr>
                <w:rFonts w:ascii="Times New Roman" w:hAnsi="Times New Roman"/>
                <w:sz w:val="28"/>
                <w:szCs w:val="28"/>
                <w:lang w:eastAsia="en-US"/>
              </w:rPr>
            </w:pPr>
            <w:r>
              <w:rPr>
                <w:rFonts w:ascii="Times New Roman" w:hAnsi="Times New Roman"/>
                <w:sz w:val="28"/>
                <w:szCs w:val="28"/>
                <w:lang w:eastAsia="en-US"/>
              </w:rPr>
              <w:t>наглядно-дидактический и иллюстрационный материал для развития речи и ознакомления детей с окружающим миром;</w:t>
            </w:r>
          </w:p>
          <w:p w:rsidR="00E53CAC" w:rsidRDefault="00E53CAC" w:rsidP="00B357E6">
            <w:pPr>
              <w:pStyle w:val="a5"/>
              <w:numPr>
                <w:ilvl w:val="0"/>
                <w:numId w:val="41"/>
              </w:numPr>
              <w:spacing w:after="0" w:line="240" w:lineRule="auto"/>
              <w:rPr>
                <w:rFonts w:ascii="Times New Roman" w:hAnsi="Times New Roman"/>
                <w:sz w:val="28"/>
                <w:szCs w:val="28"/>
                <w:lang w:eastAsia="en-US"/>
              </w:rPr>
            </w:pPr>
            <w:r>
              <w:rPr>
                <w:rFonts w:ascii="Times New Roman" w:hAnsi="Times New Roman"/>
                <w:sz w:val="28"/>
                <w:szCs w:val="28"/>
                <w:lang w:eastAsia="en-US"/>
              </w:rPr>
              <w:t>муляжи овощей и фруктов;</w:t>
            </w:r>
          </w:p>
          <w:p w:rsidR="00E53CAC" w:rsidRDefault="00E53CAC" w:rsidP="00B357E6">
            <w:pPr>
              <w:pStyle w:val="a5"/>
              <w:numPr>
                <w:ilvl w:val="0"/>
                <w:numId w:val="41"/>
              </w:numPr>
              <w:spacing w:after="0" w:line="240" w:lineRule="auto"/>
              <w:rPr>
                <w:rFonts w:ascii="Times New Roman" w:hAnsi="Times New Roman"/>
                <w:sz w:val="28"/>
                <w:szCs w:val="28"/>
                <w:lang w:eastAsia="en-US"/>
              </w:rPr>
            </w:pPr>
            <w:r>
              <w:rPr>
                <w:rFonts w:ascii="Times New Roman" w:hAnsi="Times New Roman"/>
                <w:sz w:val="28"/>
                <w:szCs w:val="28"/>
                <w:lang w:eastAsia="en-US"/>
              </w:rPr>
              <w:t>настольный и напольный строительный материал (конструкторы разных видов и формы).</w:t>
            </w:r>
          </w:p>
          <w:p w:rsidR="00E53CAC" w:rsidRDefault="00E53CAC" w:rsidP="006111A6">
            <w:pPr>
              <w:pStyle w:val="a5"/>
              <w:tabs>
                <w:tab w:val="left" w:pos="3142"/>
              </w:tabs>
              <w:spacing w:after="0" w:line="240" w:lineRule="auto"/>
              <w:ind w:left="0"/>
              <w:rPr>
                <w:rFonts w:ascii="Times New Roman" w:hAnsi="Times New Roman"/>
                <w:b/>
                <w:sz w:val="28"/>
                <w:szCs w:val="28"/>
                <w:lang w:eastAsia="en-US"/>
              </w:rPr>
            </w:pPr>
          </w:p>
          <w:p w:rsidR="00E53CAC" w:rsidRDefault="00E53CAC" w:rsidP="006111A6">
            <w:pPr>
              <w:pStyle w:val="a5"/>
              <w:tabs>
                <w:tab w:val="left" w:pos="3142"/>
              </w:tabs>
              <w:spacing w:after="0" w:line="240" w:lineRule="auto"/>
              <w:ind w:left="0"/>
              <w:rPr>
                <w:rFonts w:ascii="Times New Roman" w:hAnsi="Times New Roman"/>
                <w:sz w:val="28"/>
                <w:szCs w:val="28"/>
                <w:lang w:eastAsia="en-US"/>
              </w:rPr>
            </w:pPr>
            <w:r>
              <w:rPr>
                <w:rFonts w:ascii="Times New Roman" w:hAnsi="Times New Roman"/>
                <w:b/>
                <w:sz w:val="28"/>
                <w:szCs w:val="28"/>
                <w:lang w:eastAsia="en-US"/>
              </w:rPr>
              <w:t>В группах дошкольного возраста:</w:t>
            </w:r>
          </w:p>
          <w:p w:rsidR="00E53CAC" w:rsidRDefault="00E53CAC" w:rsidP="00B357E6">
            <w:pPr>
              <w:pStyle w:val="a5"/>
              <w:numPr>
                <w:ilvl w:val="0"/>
                <w:numId w:val="42"/>
              </w:numPr>
              <w:spacing w:after="0" w:line="240" w:lineRule="auto"/>
              <w:rPr>
                <w:rFonts w:ascii="Times New Roman" w:hAnsi="Times New Roman"/>
                <w:sz w:val="28"/>
                <w:szCs w:val="28"/>
                <w:lang w:eastAsia="en-US"/>
              </w:rPr>
            </w:pPr>
            <w:r>
              <w:rPr>
                <w:rFonts w:ascii="Times New Roman" w:hAnsi="Times New Roman"/>
                <w:sz w:val="28"/>
                <w:szCs w:val="28"/>
                <w:lang w:eastAsia="en-US"/>
              </w:rPr>
              <w:t>занимательный  и познавательный математический материал;</w:t>
            </w:r>
          </w:p>
          <w:p w:rsidR="00E53CAC" w:rsidRDefault="00E53CAC" w:rsidP="00B357E6">
            <w:pPr>
              <w:pStyle w:val="a5"/>
              <w:numPr>
                <w:ilvl w:val="0"/>
                <w:numId w:val="42"/>
              </w:numPr>
              <w:spacing w:after="0" w:line="240" w:lineRule="auto"/>
              <w:rPr>
                <w:rFonts w:ascii="Times New Roman" w:hAnsi="Times New Roman"/>
                <w:sz w:val="28"/>
                <w:szCs w:val="28"/>
                <w:lang w:eastAsia="en-US"/>
              </w:rPr>
            </w:pPr>
            <w:r>
              <w:rPr>
                <w:rFonts w:ascii="Times New Roman" w:hAnsi="Times New Roman"/>
                <w:sz w:val="28"/>
                <w:szCs w:val="28"/>
                <w:lang w:eastAsia="en-US"/>
              </w:rPr>
              <w:t>логико-математические игры;</w:t>
            </w:r>
          </w:p>
          <w:p w:rsidR="00E53CAC" w:rsidRDefault="00E53CAC" w:rsidP="00B357E6">
            <w:pPr>
              <w:pStyle w:val="a5"/>
              <w:numPr>
                <w:ilvl w:val="0"/>
                <w:numId w:val="42"/>
              </w:numPr>
              <w:spacing w:after="0" w:line="240" w:lineRule="auto"/>
              <w:rPr>
                <w:rFonts w:ascii="Times New Roman" w:hAnsi="Times New Roman"/>
                <w:sz w:val="28"/>
                <w:szCs w:val="28"/>
                <w:lang w:eastAsia="en-US"/>
              </w:rPr>
            </w:pPr>
            <w:r>
              <w:rPr>
                <w:rFonts w:ascii="Times New Roman" w:hAnsi="Times New Roman"/>
                <w:sz w:val="28"/>
                <w:szCs w:val="28"/>
                <w:lang w:eastAsia="en-US"/>
              </w:rPr>
              <w:t>настольно-печатные и дидактические игры по направлениям (математика, грамота, экология);</w:t>
            </w:r>
          </w:p>
          <w:p w:rsidR="00E53CAC" w:rsidRDefault="00E53CAC" w:rsidP="00B357E6">
            <w:pPr>
              <w:pStyle w:val="a5"/>
              <w:numPr>
                <w:ilvl w:val="0"/>
                <w:numId w:val="42"/>
              </w:numPr>
              <w:spacing w:after="0" w:line="240" w:lineRule="auto"/>
              <w:rPr>
                <w:rFonts w:ascii="Times New Roman" w:hAnsi="Times New Roman"/>
                <w:sz w:val="28"/>
                <w:szCs w:val="28"/>
                <w:lang w:eastAsia="en-US"/>
              </w:rPr>
            </w:pPr>
            <w:r>
              <w:rPr>
                <w:rFonts w:ascii="Times New Roman" w:hAnsi="Times New Roman"/>
                <w:sz w:val="28"/>
                <w:szCs w:val="28"/>
                <w:lang w:eastAsia="en-US"/>
              </w:rPr>
              <w:t>наглядно-дидактические пособия и оборудование (карты, гербарии, микроскопы, глобусы, муляжи,  макеты, наборы предметных и сюжетных картинок, серии</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Мир в картинках», «Рассказы по картинкам», «Грамматика в картинках» и т.д.);</w:t>
            </w:r>
          </w:p>
          <w:p w:rsidR="00E53CAC" w:rsidRDefault="00E53CAC" w:rsidP="00B357E6">
            <w:pPr>
              <w:pStyle w:val="a5"/>
              <w:numPr>
                <w:ilvl w:val="0"/>
                <w:numId w:val="42"/>
              </w:numPr>
              <w:spacing w:after="0" w:line="240" w:lineRule="auto"/>
              <w:rPr>
                <w:rFonts w:ascii="Times New Roman" w:hAnsi="Times New Roman"/>
                <w:sz w:val="28"/>
                <w:szCs w:val="28"/>
                <w:lang w:eastAsia="en-US"/>
              </w:rPr>
            </w:pPr>
            <w:r>
              <w:rPr>
                <w:rFonts w:ascii="Times New Roman" w:hAnsi="Times New Roman"/>
                <w:sz w:val="28"/>
                <w:szCs w:val="28"/>
                <w:lang w:eastAsia="en-US"/>
              </w:rPr>
              <w:t>средства ТСО,</w:t>
            </w:r>
          </w:p>
          <w:p w:rsidR="00E53CAC" w:rsidRDefault="00E53CAC" w:rsidP="00B357E6">
            <w:pPr>
              <w:pStyle w:val="a5"/>
              <w:numPr>
                <w:ilvl w:val="0"/>
                <w:numId w:val="42"/>
              </w:numPr>
              <w:tabs>
                <w:tab w:val="left" w:pos="671"/>
              </w:tabs>
              <w:spacing w:after="0" w:line="240" w:lineRule="auto"/>
              <w:rPr>
                <w:rFonts w:ascii="Times New Roman" w:hAnsi="Times New Roman"/>
                <w:sz w:val="28"/>
                <w:szCs w:val="28"/>
                <w:lang w:eastAsia="en-US"/>
              </w:rPr>
            </w:pPr>
            <w:r>
              <w:rPr>
                <w:rFonts w:ascii="Times New Roman" w:hAnsi="Times New Roman"/>
                <w:sz w:val="28"/>
                <w:szCs w:val="28"/>
                <w:lang w:eastAsia="en-US"/>
              </w:rPr>
              <w:t>игры и пособия для обучения грамоте и формированию готовности к школьному обучению;</w:t>
            </w:r>
          </w:p>
          <w:p w:rsidR="00E53CAC" w:rsidRDefault="00E53CAC" w:rsidP="00B357E6">
            <w:pPr>
              <w:pStyle w:val="a5"/>
              <w:numPr>
                <w:ilvl w:val="0"/>
                <w:numId w:val="42"/>
              </w:numPr>
              <w:tabs>
                <w:tab w:val="left" w:pos="671"/>
              </w:tabs>
              <w:spacing w:after="0" w:line="240" w:lineRule="auto"/>
              <w:rPr>
                <w:rFonts w:ascii="Times New Roman" w:hAnsi="Times New Roman"/>
                <w:sz w:val="28"/>
                <w:szCs w:val="28"/>
                <w:lang w:eastAsia="ar-SA"/>
              </w:rPr>
            </w:pPr>
            <w:r>
              <w:rPr>
                <w:rFonts w:ascii="Times New Roman" w:hAnsi="Times New Roman"/>
                <w:sz w:val="28"/>
                <w:szCs w:val="28"/>
                <w:lang w:eastAsia="en-US"/>
              </w:rPr>
              <w:t>материалы для конструктивной деятельности.</w:t>
            </w:r>
          </w:p>
        </w:tc>
      </w:tr>
      <w:tr w:rsidR="00E53CAC" w:rsidRPr="00E54CF6" w:rsidTr="00001B81">
        <w:trPr>
          <w:jc w:val="center"/>
        </w:trPr>
        <w:tc>
          <w:tcPr>
            <w:tcW w:w="2412" w:type="dxa"/>
            <w:tcBorders>
              <w:top w:val="single" w:sz="4" w:space="0" w:color="000000"/>
              <w:left w:val="single" w:sz="4" w:space="0" w:color="000000"/>
              <w:bottom w:val="single" w:sz="4" w:space="0" w:color="000000"/>
              <w:right w:val="nil"/>
            </w:tcBorders>
          </w:tcPr>
          <w:p w:rsidR="00E53CAC" w:rsidRDefault="00E53CAC">
            <w:pPr>
              <w:pStyle w:val="a5"/>
              <w:tabs>
                <w:tab w:val="left" w:pos="3142"/>
              </w:tabs>
              <w:snapToGrid w:val="0"/>
              <w:spacing w:after="120"/>
              <w:ind w:left="0"/>
              <w:jc w:val="center"/>
              <w:rPr>
                <w:rFonts w:ascii="Times New Roman" w:hAnsi="Times New Roman"/>
                <w:sz w:val="28"/>
                <w:szCs w:val="28"/>
                <w:lang w:eastAsia="en-US"/>
              </w:rPr>
            </w:pPr>
            <w:r>
              <w:rPr>
                <w:rFonts w:ascii="Times New Roman" w:hAnsi="Times New Roman"/>
                <w:sz w:val="28"/>
                <w:szCs w:val="28"/>
                <w:lang w:eastAsia="en-US"/>
              </w:rPr>
              <w:t>Речевое</w:t>
            </w:r>
          </w:p>
        </w:tc>
        <w:tc>
          <w:tcPr>
            <w:tcW w:w="8220" w:type="dxa"/>
            <w:tcBorders>
              <w:top w:val="single" w:sz="4" w:space="0" w:color="000000"/>
              <w:left w:val="single" w:sz="4" w:space="0" w:color="000000"/>
              <w:bottom w:val="single" w:sz="4" w:space="0" w:color="000000"/>
              <w:right w:val="single" w:sz="4" w:space="0" w:color="auto"/>
            </w:tcBorders>
          </w:tcPr>
          <w:p w:rsidR="00E53CAC" w:rsidRDefault="00E53CAC" w:rsidP="006111A6">
            <w:pPr>
              <w:pStyle w:val="a5"/>
              <w:tabs>
                <w:tab w:val="left" w:pos="3142"/>
              </w:tabs>
              <w:snapToGrid w:val="0"/>
              <w:spacing w:after="0" w:line="240" w:lineRule="auto"/>
              <w:ind w:left="0"/>
              <w:rPr>
                <w:rFonts w:ascii="Times New Roman" w:hAnsi="Times New Roman"/>
                <w:sz w:val="28"/>
                <w:szCs w:val="28"/>
                <w:lang w:eastAsia="en-US"/>
              </w:rPr>
            </w:pPr>
            <w:r>
              <w:rPr>
                <w:rFonts w:ascii="Times New Roman" w:hAnsi="Times New Roman"/>
                <w:sz w:val="28"/>
                <w:szCs w:val="28"/>
                <w:lang w:eastAsia="en-US"/>
              </w:rPr>
              <w:t>Настольно-дидактические игры,</w:t>
            </w:r>
          </w:p>
          <w:p w:rsidR="00E53CAC" w:rsidRDefault="00E53CAC" w:rsidP="006111A6">
            <w:pPr>
              <w:pStyle w:val="a5"/>
              <w:tabs>
                <w:tab w:val="left" w:pos="3142"/>
              </w:tabs>
              <w:snapToGrid w:val="0"/>
              <w:spacing w:after="0" w:line="240" w:lineRule="auto"/>
              <w:ind w:left="0"/>
              <w:rPr>
                <w:rFonts w:ascii="Times New Roman" w:hAnsi="Times New Roman"/>
                <w:sz w:val="28"/>
                <w:szCs w:val="28"/>
                <w:lang w:eastAsia="en-US"/>
              </w:rPr>
            </w:pPr>
            <w:r>
              <w:rPr>
                <w:rFonts w:ascii="Times New Roman" w:hAnsi="Times New Roman"/>
                <w:sz w:val="28"/>
                <w:szCs w:val="28"/>
                <w:lang w:eastAsia="en-US"/>
              </w:rPr>
              <w:t>наглядно-дидактический и иллюстрационный материал для развития речи.</w:t>
            </w:r>
          </w:p>
        </w:tc>
      </w:tr>
      <w:tr w:rsidR="00E53CAC" w:rsidRPr="00E54CF6" w:rsidTr="00001B81">
        <w:trPr>
          <w:jc w:val="center"/>
        </w:trPr>
        <w:tc>
          <w:tcPr>
            <w:tcW w:w="2412" w:type="dxa"/>
            <w:tcBorders>
              <w:top w:val="single" w:sz="4" w:space="0" w:color="000000"/>
              <w:left w:val="single" w:sz="4" w:space="0" w:color="000000"/>
              <w:bottom w:val="single" w:sz="4" w:space="0" w:color="000000"/>
              <w:right w:val="nil"/>
            </w:tcBorders>
          </w:tcPr>
          <w:p w:rsidR="00E53CAC" w:rsidRDefault="00E53CAC">
            <w:pPr>
              <w:pStyle w:val="a5"/>
              <w:tabs>
                <w:tab w:val="left" w:pos="3142"/>
              </w:tabs>
              <w:snapToGrid w:val="0"/>
              <w:spacing w:after="120"/>
              <w:ind w:left="0"/>
              <w:jc w:val="center"/>
              <w:rPr>
                <w:rFonts w:ascii="Times New Roman" w:hAnsi="Times New Roman"/>
                <w:sz w:val="28"/>
                <w:szCs w:val="28"/>
                <w:lang w:eastAsia="ar-SA"/>
              </w:rPr>
            </w:pPr>
            <w:r>
              <w:rPr>
                <w:rFonts w:ascii="Times New Roman" w:hAnsi="Times New Roman"/>
                <w:sz w:val="28"/>
                <w:szCs w:val="28"/>
                <w:lang w:eastAsia="en-US"/>
              </w:rPr>
              <w:t>Художественно-эстетическое</w:t>
            </w:r>
          </w:p>
        </w:tc>
        <w:tc>
          <w:tcPr>
            <w:tcW w:w="8220" w:type="dxa"/>
            <w:tcBorders>
              <w:top w:val="single" w:sz="4" w:space="0" w:color="000000"/>
              <w:left w:val="single" w:sz="4" w:space="0" w:color="000000"/>
              <w:bottom w:val="single" w:sz="4" w:space="0" w:color="000000"/>
              <w:right w:val="single" w:sz="4" w:space="0" w:color="auto"/>
            </w:tcBorders>
          </w:tcPr>
          <w:p w:rsidR="00E53CAC" w:rsidRDefault="00E53CAC" w:rsidP="006111A6">
            <w:pPr>
              <w:pStyle w:val="a5"/>
              <w:tabs>
                <w:tab w:val="left" w:pos="3142"/>
              </w:tabs>
              <w:snapToGrid w:val="0"/>
              <w:spacing w:after="0" w:line="240" w:lineRule="auto"/>
              <w:ind w:left="0"/>
              <w:rPr>
                <w:rFonts w:ascii="Times New Roman" w:hAnsi="Times New Roman"/>
                <w:b/>
                <w:sz w:val="28"/>
                <w:szCs w:val="28"/>
                <w:lang w:eastAsia="ar-SA"/>
              </w:rPr>
            </w:pPr>
            <w:r>
              <w:rPr>
                <w:rFonts w:ascii="Times New Roman" w:hAnsi="Times New Roman"/>
                <w:b/>
                <w:sz w:val="28"/>
                <w:szCs w:val="28"/>
                <w:lang w:eastAsia="en-US"/>
              </w:rPr>
              <w:t>В группах раннего и младшего дошкольного возраста:</w:t>
            </w:r>
          </w:p>
          <w:p w:rsidR="00E53CAC" w:rsidRDefault="00E53CAC" w:rsidP="00B357E6">
            <w:pPr>
              <w:pStyle w:val="a5"/>
              <w:numPr>
                <w:ilvl w:val="0"/>
                <w:numId w:val="43"/>
              </w:numPr>
              <w:tabs>
                <w:tab w:val="left" w:pos="671"/>
              </w:tabs>
              <w:spacing w:after="0" w:line="240" w:lineRule="auto"/>
              <w:rPr>
                <w:rFonts w:ascii="Times New Roman" w:hAnsi="Times New Roman"/>
                <w:sz w:val="28"/>
                <w:szCs w:val="28"/>
                <w:lang w:eastAsia="en-US"/>
              </w:rPr>
            </w:pPr>
            <w:r>
              <w:rPr>
                <w:rFonts w:ascii="Times New Roman" w:hAnsi="Times New Roman"/>
                <w:sz w:val="28"/>
                <w:szCs w:val="28"/>
                <w:lang w:eastAsia="en-US"/>
              </w:rPr>
              <w:t>разнообразные материалы для изобразительной деятельности детей (пластические материалы: глина, пластилин, солёное тесто;</w:t>
            </w:r>
          </w:p>
          <w:p w:rsidR="00E53CAC" w:rsidRDefault="00E53CAC" w:rsidP="00B357E6">
            <w:pPr>
              <w:pStyle w:val="a5"/>
              <w:numPr>
                <w:ilvl w:val="0"/>
                <w:numId w:val="43"/>
              </w:numPr>
              <w:tabs>
                <w:tab w:val="left" w:pos="671"/>
              </w:tabs>
              <w:spacing w:after="0" w:line="240" w:lineRule="auto"/>
              <w:rPr>
                <w:rFonts w:ascii="Times New Roman" w:hAnsi="Times New Roman"/>
                <w:sz w:val="28"/>
                <w:szCs w:val="28"/>
                <w:lang w:eastAsia="en-US"/>
              </w:rPr>
            </w:pPr>
            <w:proofErr w:type="gramStart"/>
            <w:r>
              <w:rPr>
                <w:rFonts w:ascii="Times New Roman" w:hAnsi="Times New Roman"/>
                <w:sz w:val="28"/>
                <w:szCs w:val="28"/>
                <w:lang w:eastAsia="en-US"/>
              </w:rPr>
              <w:t>материалы для рисования: гуашь, фломастеры, карандаши, «пальчиковые» краски, восковые мелки; материалы для аппликации: цветная бумага разной фактуры, картон).</w:t>
            </w:r>
            <w:proofErr w:type="gramEnd"/>
          </w:p>
          <w:p w:rsidR="00E53CAC" w:rsidRDefault="00E53CAC" w:rsidP="00B357E6">
            <w:pPr>
              <w:pStyle w:val="a5"/>
              <w:numPr>
                <w:ilvl w:val="0"/>
                <w:numId w:val="43"/>
              </w:numPr>
              <w:tabs>
                <w:tab w:val="left" w:pos="813"/>
              </w:tabs>
              <w:spacing w:after="0" w:line="240" w:lineRule="auto"/>
              <w:rPr>
                <w:rFonts w:ascii="Times New Roman" w:hAnsi="Times New Roman"/>
                <w:sz w:val="28"/>
                <w:szCs w:val="28"/>
                <w:lang w:eastAsia="en-US"/>
              </w:rPr>
            </w:pPr>
            <w:r>
              <w:rPr>
                <w:rFonts w:ascii="Times New Roman" w:hAnsi="Times New Roman"/>
                <w:sz w:val="28"/>
                <w:szCs w:val="28"/>
                <w:lang w:eastAsia="en-US"/>
              </w:rPr>
              <w:t>детские музыкальные и шумовые инструменты.</w:t>
            </w:r>
          </w:p>
          <w:p w:rsidR="00E53CAC" w:rsidRDefault="00E53CAC" w:rsidP="00B357E6">
            <w:pPr>
              <w:pStyle w:val="a5"/>
              <w:numPr>
                <w:ilvl w:val="0"/>
                <w:numId w:val="43"/>
              </w:num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различные виды театров: резиновой и мягкой игрушки, плоскостной, пальчиковый; конусный, театр для </w:t>
            </w:r>
            <w:proofErr w:type="spellStart"/>
            <w:r>
              <w:rPr>
                <w:rFonts w:ascii="Times New Roman" w:hAnsi="Times New Roman"/>
                <w:sz w:val="28"/>
                <w:szCs w:val="28"/>
                <w:lang w:eastAsia="en-US"/>
              </w:rPr>
              <w:t>фланелеграфа</w:t>
            </w:r>
            <w:proofErr w:type="spellEnd"/>
            <w:r>
              <w:rPr>
                <w:rFonts w:ascii="Times New Roman" w:hAnsi="Times New Roman"/>
                <w:sz w:val="28"/>
                <w:szCs w:val="28"/>
                <w:lang w:eastAsia="en-US"/>
              </w:rPr>
              <w:t xml:space="preserve">). </w:t>
            </w:r>
          </w:p>
          <w:p w:rsidR="00E53CAC" w:rsidRDefault="00E53CAC" w:rsidP="006111A6">
            <w:pPr>
              <w:pStyle w:val="a5"/>
              <w:tabs>
                <w:tab w:val="left" w:pos="3142"/>
              </w:tabs>
              <w:spacing w:after="0" w:line="240" w:lineRule="auto"/>
              <w:ind w:left="0"/>
              <w:rPr>
                <w:rFonts w:ascii="Times New Roman" w:hAnsi="Times New Roman"/>
                <w:sz w:val="28"/>
                <w:szCs w:val="28"/>
                <w:lang w:eastAsia="en-US"/>
              </w:rPr>
            </w:pPr>
            <w:r>
              <w:rPr>
                <w:rFonts w:ascii="Times New Roman" w:hAnsi="Times New Roman"/>
                <w:b/>
                <w:sz w:val="28"/>
                <w:szCs w:val="28"/>
                <w:lang w:eastAsia="en-US"/>
              </w:rPr>
              <w:t>В группах дошкольного возраста:</w:t>
            </w:r>
          </w:p>
          <w:p w:rsidR="00E53CAC" w:rsidRPr="00E54CF6" w:rsidRDefault="00E53CAC" w:rsidP="00B357E6">
            <w:pPr>
              <w:pStyle w:val="a5"/>
              <w:numPr>
                <w:ilvl w:val="0"/>
                <w:numId w:val="44"/>
              </w:numPr>
              <w:shd w:val="clear" w:color="auto" w:fill="FFFFFF"/>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уголки для  художественно - творческой и театрализованной деятельности в группах с учетом возрастных особенностей.</w:t>
            </w:r>
          </w:p>
          <w:p w:rsidR="00E53CAC" w:rsidRDefault="00E53CAC" w:rsidP="00B357E6">
            <w:pPr>
              <w:pStyle w:val="a5"/>
              <w:numPr>
                <w:ilvl w:val="0"/>
                <w:numId w:val="44"/>
              </w:numPr>
              <w:tabs>
                <w:tab w:val="left" w:pos="671"/>
              </w:tabs>
              <w:spacing w:after="0" w:line="240" w:lineRule="auto"/>
              <w:rPr>
                <w:rFonts w:ascii="Times New Roman" w:hAnsi="Times New Roman"/>
                <w:sz w:val="28"/>
                <w:szCs w:val="28"/>
                <w:lang w:eastAsia="en-US"/>
              </w:rPr>
            </w:pPr>
            <w:r>
              <w:rPr>
                <w:rFonts w:ascii="Times New Roman" w:hAnsi="Times New Roman"/>
                <w:sz w:val="28"/>
                <w:szCs w:val="28"/>
                <w:lang w:eastAsia="en-US"/>
              </w:rPr>
              <w:t>учебно-методические пособия и наглядно-методические пособия для педагогов:</w:t>
            </w:r>
          </w:p>
          <w:p w:rsidR="00E53CAC" w:rsidRDefault="00E53CAC" w:rsidP="00B357E6">
            <w:pPr>
              <w:pStyle w:val="a5"/>
              <w:numPr>
                <w:ilvl w:val="0"/>
                <w:numId w:val="44"/>
              </w:numPr>
              <w:spacing w:after="0" w:line="240" w:lineRule="auto"/>
              <w:rPr>
                <w:rFonts w:ascii="Times New Roman" w:hAnsi="Times New Roman"/>
                <w:sz w:val="28"/>
                <w:szCs w:val="28"/>
                <w:lang w:eastAsia="en-US"/>
              </w:rPr>
            </w:pPr>
            <w:r>
              <w:rPr>
                <w:rFonts w:ascii="Times New Roman" w:hAnsi="Times New Roman"/>
                <w:sz w:val="28"/>
                <w:szCs w:val="28"/>
                <w:lang w:eastAsia="en-US"/>
              </w:rPr>
              <w:t>тематические плакаты,</w:t>
            </w:r>
          </w:p>
          <w:p w:rsidR="00E53CAC" w:rsidRDefault="00E53CAC" w:rsidP="00B357E6">
            <w:pPr>
              <w:pStyle w:val="a5"/>
              <w:numPr>
                <w:ilvl w:val="0"/>
                <w:numId w:val="44"/>
              </w:numPr>
              <w:tabs>
                <w:tab w:val="left" w:pos="671"/>
              </w:tabs>
              <w:spacing w:after="0" w:line="240" w:lineRule="auto"/>
              <w:rPr>
                <w:rFonts w:ascii="Times New Roman" w:hAnsi="Times New Roman"/>
                <w:sz w:val="28"/>
                <w:szCs w:val="28"/>
                <w:lang w:eastAsia="en-US"/>
              </w:rPr>
            </w:pPr>
            <w:r>
              <w:rPr>
                <w:rFonts w:ascii="Times New Roman" w:hAnsi="Times New Roman"/>
                <w:sz w:val="28"/>
                <w:szCs w:val="28"/>
                <w:lang w:eastAsia="en-US"/>
              </w:rPr>
              <w:t>технологические карты по разным видам изобразительной деятельности;</w:t>
            </w:r>
          </w:p>
          <w:p w:rsidR="00E53CAC" w:rsidRDefault="00E53CAC" w:rsidP="00B357E6">
            <w:pPr>
              <w:pStyle w:val="a5"/>
              <w:numPr>
                <w:ilvl w:val="0"/>
                <w:numId w:val="44"/>
              </w:numPr>
              <w:tabs>
                <w:tab w:val="left" w:pos="813"/>
              </w:tabs>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материал для коллективного творчества,   альбомы и </w:t>
            </w:r>
            <w:r>
              <w:rPr>
                <w:rFonts w:ascii="Times New Roman" w:hAnsi="Times New Roman"/>
                <w:sz w:val="28"/>
                <w:szCs w:val="28"/>
                <w:lang w:eastAsia="en-US"/>
              </w:rPr>
              <w:lastRenderedPageBreak/>
              <w:t>рабочие тетради для художественного творчества;</w:t>
            </w:r>
          </w:p>
          <w:p w:rsidR="00E53CAC" w:rsidRDefault="00E53CAC" w:rsidP="00B357E6">
            <w:pPr>
              <w:pStyle w:val="a5"/>
              <w:numPr>
                <w:ilvl w:val="0"/>
                <w:numId w:val="44"/>
              </w:num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репродукции картин художников; предметы народного декоративно-прикладного творчества (гжель, хохлома, </w:t>
            </w:r>
            <w:proofErr w:type="spellStart"/>
            <w:r>
              <w:rPr>
                <w:rFonts w:ascii="Times New Roman" w:hAnsi="Times New Roman"/>
                <w:sz w:val="28"/>
                <w:szCs w:val="28"/>
                <w:lang w:eastAsia="en-US"/>
              </w:rPr>
              <w:t>городец</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филимоновскиеигрушки</w:t>
            </w:r>
            <w:proofErr w:type="spellEnd"/>
            <w:r>
              <w:rPr>
                <w:rFonts w:ascii="Times New Roman" w:hAnsi="Times New Roman"/>
                <w:sz w:val="28"/>
                <w:szCs w:val="28"/>
                <w:lang w:eastAsia="en-US"/>
              </w:rPr>
              <w:t>, матрешки и др.);</w:t>
            </w:r>
          </w:p>
          <w:p w:rsidR="00E53CAC" w:rsidRPr="00E54CF6" w:rsidRDefault="00E53CAC" w:rsidP="00B357E6">
            <w:pPr>
              <w:pStyle w:val="a5"/>
              <w:numPr>
                <w:ilvl w:val="0"/>
                <w:numId w:val="44"/>
              </w:numPr>
              <w:shd w:val="clear" w:color="auto" w:fill="FFFFFF"/>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иллюстративный материал по ознакомлению с разными жанрами  изобразительного и театрального  искусства;</w:t>
            </w:r>
          </w:p>
          <w:p w:rsidR="00E53CAC" w:rsidRPr="00E54CF6" w:rsidRDefault="00E53CAC" w:rsidP="00B357E6">
            <w:pPr>
              <w:pStyle w:val="a5"/>
              <w:numPr>
                <w:ilvl w:val="0"/>
                <w:numId w:val="44"/>
              </w:numPr>
              <w:shd w:val="clear" w:color="auto" w:fill="FFFFFF"/>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технологические карты по изобразительной  деятельности, ручному труду;</w:t>
            </w:r>
          </w:p>
          <w:p w:rsidR="00E53CAC" w:rsidRDefault="00E53CAC" w:rsidP="00B357E6">
            <w:pPr>
              <w:pStyle w:val="a5"/>
              <w:numPr>
                <w:ilvl w:val="0"/>
                <w:numId w:val="44"/>
              </w:numPr>
              <w:tabs>
                <w:tab w:val="left" w:pos="813"/>
              </w:tabs>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материалы для </w:t>
            </w:r>
            <w:proofErr w:type="gramStart"/>
            <w:r>
              <w:rPr>
                <w:rFonts w:ascii="Times New Roman" w:hAnsi="Times New Roman"/>
                <w:sz w:val="28"/>
                <w:szCs w:val="28"/>
                <w:lang w:eastAsia="en-US"/>
              </w:rPr>
              <w:t>ИЗО</w:t>
            </w:r>
            <w:proofErr w:type="gramEnd"/>
            <w:r>
              <w:rPr>
                <w:rFonts w:ascii="Times New Roman" w:hAnsi="Times New Roman"/>
                <w:sz w:val="28"/>
                <w:szCs w:val="28"/>
                <w:lang w:eastAsia="en-US"/>
              </w:rPr>
              <w:t xml:space="preserve"> - творчества (гуашь, акварель, сангина, восковые мелки, акриловые краски, масляные краски, уголь, глина, воск, карандаши, пластилин, различные виды бумаги и картона, трафареты, шаблоны и формы и др.);</w:t>
            </w:r>
          </w:p>
          <w:p w:rsidR="00E53CAC" w:rsidRDefault="00E53CAC" w:rsidP="00B357E6">
            <w:pPr>
              <w:pStyle w:val="a5"/>
              <w:numPr>
                <w:ilvl w:val="0"/>
                <w:numId w:val="44"/>
              </w:numPr>
              <w:spacing w:after="0" w:line="240" w:lineRule="auto"/>
              <w:rPr>
                <w:rFonts w:ascii="Times New Roman" w:hAnsi="Times New Roman"/>
                <w:sz w:val="28"/>
                <w:szCs w:val="28"/>
                <w:lang w:eastAsia="en-US"/>
              </w:rPr>
            </w:pPr>
            <w:r>
              <w:rPr>
                <w:rFonts w:ascii="Times New Roman" w:hAnsi="Times New Roman"/>
                <w:sz w:val="28"/>
                <w:szCs w:val="28"/>
                <w:lang w:eastAsia="en-US"/>
              </w:rPr>
              <w:t>элементы костюмов, различные виды кукольных театров, ширмы.</w:t>
            </w:r>
          </w:p>
          <w:p w:rsidR="00E53CAC" w:rsidRDefault="00E53CAC" w:rsidP="006111A6">
            <w:pPr>
              <w:pStyle w:val="a5"/>
              <w:tabs>
                <w:tab w:val="left" w:pos="3142"/>
              </w:tabs>
              <w:snapToGrid w:val="0"/>
              <w:spacing w:after="0" w:line="240" w:lineRule="auto"/>
              <w:ind w:left="0"/>
              <w:rPr>
                <w:rFonts w:ascii="Times New Roman" w:hAnsi="Times New Roman"/>
                <w:b/>
                <w:sz w:val="28"/>
                <w:szCs w:val="28"/>
                <w:lang w:eastAsia="ar-SA"/>
              </w:rPr>
            </w:pPr>
            <w:r>
              <w:rPr>
                <w:rFonts w:ascii="Times New Roman" w:hAnsi="Times New Roman"/>
                <w:b/>
                <w:sz w:val="28"/>
                <w:szCs w:val="28"/>
                <w:lang w:eastAsia="en-US"/>
              </w:rPr>
              <w:t>Музыкальный зал:</w:t>
            </w:r>
          </w:p>
          <w:p w:rsidR="00E53CAC" w:rsidRDefault="00E53CAC" w:rsidP="00B357E6">
            <w:pPr>
              <w:pStyle w:val="a5"/>
              <w:numPr>
                <w:ilvl w:val="0"/>
                <w:numId w:val="45"/>
              </w:numPr>
              <w:tabs>
                <w:tab w:val="left" w:pos="671"/>
              </w:tabs>
              <w:spacing w:after="0" w:line="240" w:lineRule="auto"/>
              <w:rPr>
                <w:rFonts w:ascii="Times New Roman" w:hAnsi="Times New Roman"/>
                <w:sz w:val="28"/>
                <w:szCs w:val="28"/>
                <w:lang w:eastAsia="en-US"/>
              </w:rPr>
            </w:pPr>
            <w:r>
              <w:rPr>
                <w:rFonts w:ascii="Times New Roman" w:hAnsi="Times New Roman"/>
                <w:sz w:val="28"/>
                <w:szCs w:val="28"/>
                <w:lang w:eastAsia="en-US"/>
              </w:rPr>
              <w:t>детские музыкальные инструменты (для детского оркестра: набор народных музыкальных инструментов, бубны, маракасы, погремушки, металлофоны, набор шумовых музыкальных инструментов и др.);</w:t>
            </w:r>
          </w:p>
          <w:p w:rsidR="00E53CAC" w:rsidRDefault="00E53CAC" w:rsidP="00B357E6">
            <w:pPr>
              <w:pStyle w:val="a5"/>
              <w:numPr>
                <w:ilvl w:val="0"/>
                <w:numId w:val="45"/>
              </w:numPr>
              <w:spacing w:after="0" w:line="240" w:lineRule="auto"/>
              <w:rPr>
                <w:rFonts w:ascii="Times New Roman" w:hAnsi="Times New Roman"/>
                <w:sz w:val="28"/>
                <w:szCs w:val="28"/>
                <w:lang w:eastAsia="en-US"/>
              </w:rPr>
            </w:pPr>
            <w:r>
              <w:rPr>
                <w:rFonts w:ascii="Times New Roman" w:hAnsi="Times New Roman"/>
                <w:sz w:val="28"/>
                <w:szCs w:val="28"/>
                <w:lang w:eastAsia="en-US"/>
              </w:rPr>
              <w:t>фортепиано;</w:t>
            </w:r>
          </w:p>
          <w:p w:rsidR="00E53CAC" w:rsidRDefault="00E53CAC" w:rsidP="00B357E6">
            <w:pPr>
              <w:pStyle w:val="a5"/>
              <w:numPr>
                <w:ilvl w:val="0"/>
                <w:numId w:val="45"/>
              </w:numPr>
              <w:tabs>
                <w:tab w:val="left" w:pos="813"/>
              </w:tabs>
              <w:spacing w:after="0" w:line="240" w:lineRule="auto"/>
              <w:rPr>
                <w:rFonts w:ascii="Times New Roman" w:hAnsi="Times New Roman"/>
                <w:sz w:val="28"/>
                <w:szCs w:val="28"/>
                <w:lang w:eastAsia="en-US"/>
              </w:rPr>
            </w:pPr>
            <w:r>
              <w:rPr>
                <w:rFonts w:ascii="Times New Roman" w:hAnsi="Times New Roman"/>
                <w:sz w:val="28"/>
                <w:szCs w:val="28"/>
                <w:lang w:eastAsia="en-US"/>
              </w:rPr>
              <w:t>нотная библиотека;</w:t>
            </w:r>
          </w:p>
          <w:p w:rsidR="00E53CAC" w:rsidRDefault="00E53CAC" w:rsidP="00B357E6">
            <w:pPr>
              <w:pStyle w:val="a5"/>
              <w:numPr>
                <w:ilvl w:val="0"/>
                <w:numId w:val="45"/>
              </w:numPr>
              <w:tabs>
                <w:tab w:val="left" w:pos="813"/>
              </w:tabs>
              <w:spacing w:after="0" w:line="240" w:lineRule="auto"/>
              <w:rPr>
                <w:rFonts w:ascii="Times New Roman" w:hAnsi="Times New Roman"/>
                <w:sz w:val="28"/>
                <w:szCs w:val="28"/>
                <w:lang w:eastAsia="en-US"/>
              </w:rPr>
            </w:pPr>
            <w:r>
              <w:rPr>
                <w:rFonts w:ascii="Times New Roman" w:hAnsi="Times New Roman"/>
                <w:sz w:val="28"/>
                <w:szCs w:val="28"/>
                <w:lang w:eastAsia="en-US"/>
              </w:rPr>
              <w:t>портреты композиторов;</w:t>
            </w:r>
          </w:p>
          <w:p w:rsidR="00E53CAC" w:rsidRDefault="00E53CAC" w:rsidP="00B357E6">
            <w:pPr>
              <w:pStyle w:val="a5"/>
              <w:numPr>
                <w:ilvl w:val="0"/>
                <w:numId w:val="45"/>
              </w:numPr>
              <w:tabs>
                <w:tab w:val="left" w:pos="813"/>
              </w:tabs>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различные виды кукольного театра (« </w:t>
            </w:r>
            <w:proofErr w:type="spellStart"/>
            <w:r>
              <w:rPr>
                <w:rFonts w:ascii="Times New Roman" w:hAnsi="Times New Roman"/>
                <w:sz w:val="28"/>
                <w:szCs w:val="28"/>
                <w:lang w:eastAsia="en-US"/>
              </w:rPr>
              <w:t>би-ба-бо</w:t>
            </w:r>
            <w:proofErr w:type="spellEnd"/>
            <w:r>
              <w:rPr>
                <w:rFonts w:ascii="Times New Roman" w:hAnsi="Times New Roman"/>
                <w:sz w:val="28"/>
                <w:szCs w:val="28"/>
                <w:lang w:eastAsia="en-US"/>
              </w:rPr>
              <w:t>», перчаточные, пальчиковые, мягкие игрушки, ростовые куклы и др.);</w:t>
            </w:r>
          </w:p>
          <w:p w:rsidR="00E53CAC" w:rsidRDefault="00E53CAC" w:rsidP="00B357E6">
            <w:pPr>
              <w:pStyle w:val="a5"/>
              <w:numPr>
                <w:ilvl w:val="0"/>
                <w:numId w:val="45"/>
              </w:numPr>
              <w:spacing w:after="0" w:line="240" w:lineRule="auto"/>
              <w:rPr>
                <w:rFonts w:ascii="Times New Roman" w:hAnsi="Times New Roman"/>
                <w:sz w:val="28"/>
                <w:szCs w:val="28"/>
                <w:lang w:eastAsia="en-US"/>
              </w:rPr>
            </w:pPr>
            <w:r>
              <w:rPr>
                <w:rFonts w:ascii="Times New Roman" w:hAnsi="Times New Roman"/>
                <w:sz w:val="28"/>
                <w:szCs w:val="28"/>
                <w:lang w:eastAsia="en-US"/>
              </w:rPr>
              <w:t>фонотека музыкальных произведений;</w:t>
            </w:r>
          </w:p>
          <w:p w:rsidR="00E53CAC" w:rsidRDefault="00E53CAC" w:rsidP="00B357E6">
            <w:pPr>
              <w:pStyle w:val="a5"/>
              <w:numPr>
                <w:ilvl w:val="0"/>
                <w:numId w:val="45"/>
              </w:numPr>
              <w:spacing w:after="0" w:line="240" w:lineRule="auto"/>
              <w:rPr>
                <w:rFonts w:ascii="Times New Roman" w:hAnsi="Times New Roman"/>
                <w:sz w:val="28"/>
                <w:szCs w:val="28"/>
                <w:lang w:eastAsia="en-US"/>
              </w:rPr>
            </w:pPr>
            <w:r>
              <w:rPr>
                <w:rFonts w:ascii="Times New Roman" w:hAnsi="Times New Roman"/>
                <w:sz w:val="28"/>
                <w:szCs w:val="28"/>
                <w:lang w:eastAsia="en-US"/>
              </w:rPr>
              <w:t>музыкальный центр;</w:t>
            </w:r>
          </w:p>
          <w:p w:rsidR="00E53CAC" w:rsidRDefault="00E53CAC" w:rsidP="00B357E6">
            <w:pPr>
              <w:pStyle w:val="a5"/>
              <w:numPr>
                <w:ilvl w:val="0"/>
                <w:numId w:val="45"/>
              </w:numPr>
              <w:tabs>
                <w:tab w:val="left" w:pos="671"/>
              </w:tabs>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проектор, экран; </w:t>
            </w:r>
          </w:p>
          <w:p w:rsidR="00E53CAC" w:rsidRDefault="00E53CAC" w:rsidP="00B357E6">
            <w:pPr>
              <w:pStyle w:val="a5"/>
              <w:numPr>
                <w:ilvl w:val="0"/>
                <w:numId w:val="45"/>
              </w:numPr>
              <w:tabs>
                <w:tab w:val="left" w:pos="671"/>
              </w:tabs>
              <w:spacing w:after="0" w:line="240" w:lineRule="auto"/>
              <w:rPr>
                <w:rFonts w:ascii="Times New Roman" w:hAnsi="Times New Roman"/>
                <w:sz w:val="28"/>
                <w:szCs w:val="28"/>
                <w:lang w:eastAsia="en-US"/>
              </w:rPr>
            </w:pPr>
            <w:r>
              <w:rPr>
                <w:rFonts w:ascii="Times New Roman" w:hAnsi="Times New Roman"/>
                <w:sz w:val="28"/>
                <w:szCs w:val="28"/>
                <w:lang w:eastAsia="en-US"/>
              </w:rPr>
              <w:t>сценарии праздников, развлечений,  конспекты НОД;</w:t>
            </w:r>
          </w:p>
          <w:p w:rsidR="00E53CAC" w:rsidRDefault="00E53CAC" w:rsidP="00B357E6">
            <w:pPr>
              <w:pStyle w:val="a5"/>
              <w:numPr>
                <w:ilvl w:val="0"/>
                <w:numId w:val="45"/>
              </w:numPr>
              <w:spacing w:after="0" w:line="240" w:lineRule="auto"/>
              <w:rPr>
                <w:rFonts w:ascii="Times New Roman" w:hAnsi="Times New Roman"/>
                <w:sz w:val="28"/>
                <w:szCs w:val="28"/>
                <w:lang w:eastAsia="en-US"/>
              </w:rPr>
            </w:pPr>
            <w:r>
              <w:rPr>
                <w:rFonts w:ascii="Times New Roman" w:hAnsi="Times New Roman"/>
                <w:sz w:val="28"/>
                <w:szCs w:val="28"/>
                <w:lang w:eastAsia="en-US"/>
              </w:rPr>
              <w:t>иллюстрации картин о природе, сюжетные картинки, атрибуты для музыкально-ритмических этюдов, музыкально-дидактические игры.</w:t>
            </w:r>
          </w:p>
        </w:tc>
      </w:tr>
      <w:tr w:rsidR="00E53CAC" w:rsidRPr="00E54CF6" w:rsidTr="00001B81">
        <w:trPr>
          <w:jc w:val="center"/>
        </w:trPr>
        <w:tc>
          <w:tcPr>
            <w:tcW w:w="2412" w:type="dxa"/>
            <w:tcBorders>
              <w:top w:val="single" w:sz="4" w:space="0" w:color="000000"/>
              <w:left w:val="single" w:sz="4" w:space="0" w:color="000000"/>
              <w:bottom w:val="single" w:sz="4" w:space="0" w:color="000000"/>
              <w:right w:val="nil"/>
            </w:tcBorders>
          </w:tcPr>
          <w:p w:rsidR="00E53CAC" w:rsidRDefault="00E53CAC">
            <w:pPr>
              <w:pStyle w:val="a5"/>
              <w:tabs>
                <w:tab w:val="left" w:pos="3142"/>
              </w:tabs>
              <w:snapToGrid w:val="0"/>
              <w:spacing w:after="120"/>
              <w:ind w:left="0"/>
              <w:jc w:val="center"/>
              <w:rPr>
                <w:rFonts w:ascii="Times New Roman" w:hAnsi="Times New Roman"/>
                <w:sz w:val="28"/>
                <w:szCs w:val="28"/>
                <w:lang w:eastAsia="ar-SA"/>
              </w:rPr>
            </w:pPr>
            <w:r>
              <w:rPr>
                <w:rFonts w:ascii="Times New Roman" w:hAnsi="Times New Roman"/>
                <w:sz w:val="28"/>
                <w:szCs w:val="28"/>
                <w:lang w:eastAsia="en-US"/>
              </w:rPr>
              <w:lastRenderedPageBreak/>
              <w:t xml:space="preserve">Социально-коммуникативное </w:t>
            </w:r>
          </w:p>
        </w:tc>
        <w:tc>
          <w:tcPr>
            <w:tcW w:w="8220" w:type="dxa"/>
            <w:tcBorders>
              <w:top w:val="single" w:sz="4" w:space="0" w:color="000000"/>
              <w:left w:val="single" w:sz="4" w:space="0" w:color="000000"/>
              <w:bottom w:val="single" w:sz="4" w:space="0" w:color="000000"/>
              <w:right w:val="single" w:sz="4" w:space="0" w:color="auto"/>
            </w:tcBorders>
          </w:tcPr>
          <w:p w:rsidR="00E53CAC" w:rsidRDefault="00E53CAC" w:rsidP="006111A6">
            <w:pPr>
              <w:pStyle w:val="a5"/>
              <w:tabs>
                <w:tab w:val="left" w:pos="3142"/>
              </w:tabs>
              <w:snapToGrid w:val="0"/>
              <w:spacing w:after="0" w:line="240" w:lineRule="auto"/>
              <w:ind w:left="0"/>
              <w:rPr>
                <w:rFonts w:ascii="Times New Roman" w:hAnsi="Times New Roman"/>
                <w:b/>
                <w:sz w:val="28"/>
                <w:szCs w:val="28"/>
                <w:lang w:eastAsia="ar-SA"/>
              </w:rPr>
            </w:pPr>
            <w:r>
              <w:rPr>
                <w:rFonts w:ascii="Times New Roman" w:hAnsi="Times New Roman"/>
                <w:b/>
                <w:sz w:val="28"/>
                <w:szCs w:val="28"/>
                <w:lang w:eastAsia="en-US"/>
              </w:rPr>
              <w:t>В группах раннего и младшего дошкольного возраста:</w:t>
            </w:r>
          </w:p>
          <w:p w:rsidR="00E53CAC" w:rsidRPr="00E54CF6" w:rsidRDefault="00E53CAC" w:rsidP="006111A6">
            <w:pPr>
              <w:shd w:val="clear" w:color="auto" w:fill="FFFFFF"/>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игровые уголки </w:t>
            </w:r>
            <w:r w:rsidRPr="00E54CF6">
              <w:rPr>
                <w:rFonts w:ascii="Times New Roman" w:hAnsi="Times New Roman"/>
                <w:spacing w:val="-13"/>
                <w:sz w:val="28"/>
                <w:szCs w:val="28"/>
                <w:lang w:eastAsia="en-US"/>
              </w:rPr>
              <w:t xml:space="preserve">с учетом возрастных, половых и </w:t>
            </w:r>
            <w:r w:rsidRPr="00E54CF6">
              <w:rPr>
                <w:rFonts w:ascii="Times New Roman" w:hAnsi="Times New Roman"/>
                <w:spacing w:val="-14"/>
                <w:sz w:val="28"/>
                <w:szCs w:val="28"/>
                <w:lang w:eastAsia="en-US"/>
              </w:rPr>
              <w:t xml:space="preserve">индивидуальных особенностей </w:t>
            </w:r>
            <w:r w:rsidRPr="00E54CF6">
              <w:rPr>
                <w:rFonts w:ascii="Times New Roman" w:hAnsi="Times New Roman"/>
                <w:spacing w:val="-15"/>
                <w:sz w:val="28"/>
                <w:szCs w:val="28"/>
                <w:lang w:eastAsia="en-US"/>
              </w:rPr>
              <w:t xml:space="preserve">детей, </w:t>
            </w:r>
            <w:r w:rsidRPr="00E54CF6">
              <w:rPr>
                <w:rFonts w:ascii="Times New Roman" w:hAnsi="Times New Roman"/>
                <w:sz w:val="28"/>
                <w:szCs w:val="28"/>
                <w:lang w:eastAsia="en-US"/>
              </w:rPr>
              <w:t xml:space="preserve">«уголки уединения». </w:t>
            </w:r>
            <w:proofErr w:type="gramStart"/>
            <w:r w:rsidRPr="00E54CF6">
              <w:rPr>
                <w:rFonts w:ascii="Times New Roman" w:hAnsi="Times New Roman"/>
                <w:sz w:val="28"/>
                <w:szCs w:val="28"/>
                <w:lang w:eastAsia="en-US"/>
              </w:rPr>
              <w:t xml:space="preserve">Материалы и игрушки для организации: сюжетно-ролевых игр («Семья», «Больница», «Парикмахерская»); игр -  путешествий; игр - ситуаций.  </w:t>
            </w:r>
            <w:proofErr w:type="gramEnd"/>
          </w:p>
          <w:p w:rsidR="00E53CAC" w:rsidRPr="00E54CF6" w:rsidRDefault="00E53CAC" w:rsidP="006111A6">
            <w:pPr>
              <w:shd w:val="clear" w:color="auto" w:fill="FFFFFF"/>
              <w:spacing w:after="0" w:line="240" w:lineRule="auto"/>
              <w:rPr>
                <w:rFonts w:ascii="Times New Roman" w:hAnsi="Times New Roman"/>
                <w:sz w:val="28"/>
                <w:szCs w:val="28"/>
                <w:lang w:eastAsia="en-US"/>
              </w:rPr>
            </w:pPr>
            <w:r w:rsidRPr="00E54CF6">
              <w:rPr>
                <w:rFonts w:ascii="Times New Roman" w:hAnsi="Times New Roman"/>
                <w:b/>
                <w:sz w:val="28"/>
                <w:szCs w:val="28"/>
                <w:lang w:eastAsia="en-US"/>
              </w:rPr>
              <w:t>В группах дошкольного возраста:</w:t>
            </w:r>
          </w:p>
          <w:p w:rsidR="00E53CAC" w:rsidRDefault="00E53CAC" w:rsidP="00B357E6">
            <w:pPr>
              <w:pStyle w:val="a5"/>
              <w:numPr>
                <w:ilvl w:val="0"/>
                <w:numId w:val="46"/>
              </w:numPr>
              <w:spacing w:after="0" w:line="240" w:lineRule="auto"/>
              <w:rPr>
                <w:rFonts w:ascii="Times New Roman" w:hAnsi="Times New Roman"/>
                <w:spacing w:val="-15"/>
                <w:sz w:val="28"/>
                <w:szCs w:val="28"/>
                <w:lang w:eastAsia="en-US"/>
              </w:rPr>
            </w:pPr>
            <w:r>
              <w:rPr>
                <w:rFonts w:ascii="Times New Roman" w:hAnsi="Times New Roman"/>
                <w:sz w:val="28"/>
                <w:szCs w:val="28"/>
                <w:lang w:eastAsia="en-US"/>
              </w:rPr>
              <w:t xml:space="preserve">игровые уголки </w:t>
            </w:r>
            <w:r>
              <w:rPr>
                <w:rFonts w:ascii="Times New Roman" w:hAnsi="Times New Roman"/>
                <w:spacing w:val="-13"/>
                <w:sz w:val="28"/>
                <w:szCs w:val="28"/>
                <w:lang w:eastAsia="en-US"/>
              </w:rPr>
              <w:t xml:space="preserve">с учетом возрастных, половых и </w:t>
            </w:r>
            <w:r>
              <w:rPr>
                <w:rFonts w:ascii="Times New Roman" w:hAnsi="Times New Roman"/>
                <w:spacing w:val="-14"/>
                <w:sz w:val="28"/>
                <w:szCs w:val="28"/>
                <w:lang w:eastAsia="en-US"/>
              </w:rPr>
              <w:t xml:space="preserve">индивидуальных особенностей </w:t>
            </w:r>
            <w:r>
              <w:rPr>
                <w:rFonts w:ascii="Times New Roman" w:hAnsi="Times New Roman"/>
                <w:spacing w:val="-15"/>
                <w:sz w:val="28"/>
                <w:szCs w:val="28"/>
                <w:lang w:eastAsia="en-US"/>
              </w:rPr>
              <w:t>детей.</w:t>
            </w:r>
          </w:p>
          <w:p w:rsidR="00E53CAC" w:rsidRDefault="00E53CAC" w:rsidP="00B357E6">
            <w:pPr>
              <w:pStyle w:val="a5"/>
              <w:numPr>
                <w:ilvl w:val="0"/>
                <w:numId w:val="46"/>
              </w:numPr>
              <w:spacing w:after="0" w:line="240" w:lineRule="auto"/>
              <w:rPr>
                <w:rFonts w:ascii="Times New Roman" w:hAnsi="Times New Roman"/>
                <w:sz w:val="28"/>
                <w:szCs w:val="28"/>
                <w:lang w:eastAsia="en-US"/>
              </w:rPr>
            </w:pPr>
            <w:r>
              <w:rPr>
                <w:rFonts w:ascii="Times New Roman" w:hAnsi="Times New Roman"/>
                <w:sz w:val="28"/>
                <w:szCs w:val="28"/>
                <w:lang w:eastAsia="en-US"/>
              </w:rPr>
              <w:t>уголки эмоциональной разгрузки;</w:t>
            </w:r>
          </w:p>
          <w:p w:rsidR="00E53CAC" w:rsidRDefault="00E53CAC" w:rsidP="00B357E6">
            <w:pPr>
              <w:pStyle w:val="a5"/>
              <w:numPr>
                <w:ilvl w:val="0"/>
                <w:numId w:val="46"/>
              </w:num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атрибуты для сюжетно-ролевых игр; наглядно-демонстрационный материал по темам: «Правила поведения», «Безопасность», «Права человека»; макеты по ПДД; </w:t>
            </w:r>
          </w:p>
          <w:p w:rsidR="00E53CAC" w:rsidRDefault="00E53CAC" w:rsidP="00B357E6">
            <w:pPr>
              <w:pStyle w:val="a5"/>
              <w:numPr>
                <w:ilvl w:val="0"/>
                <w:numId w:val="46"/>
              </w:numPr>
              <w:spacing w:after="0" w:line="240" w:lineRule="auto"/>
              <w:rPr>
                <w:rFonts w:ascii="Times New Roman" w:hAnsi="Times New Roman"/>
                <w:sz w:val="28"/>
                <w:szCs w:val="28"/>
                <w:lang w:eastAsia="en-US"/>
              </w:rPr>
            </w:pPr>
            <w:r>
              <w:rPr>
                <w:rFonts w:ascii="Times New Roman" w:hAnsi="Times New Roman"/>
                <w:sz w:val="28"/>
                <w:szCs w:val="28"/>
                <w:lang w:eastAsia="en-US"/>
              </w:rPr>
              <w:t>настольно - печатные и дидактические игры по направлениям: ОБЖ, «Человек в истории и культуре»;</w:t>
            </w:r>
          </w:p>
          <w:p w:rsidR="00E53CAC" w:rsidRDefault="00E53CAC" w:rsidP="00B357E6">
            <w:pPr>
              <w:pStyle w:val="a5"/>
              <w:numPr>
                <w:ilvl w:val="0"/>
                <w:numId w:val="46"/>
              </w:numPr>
              <w:spacing w:after="0" w:line="240" w:lineRule="auto"/>
              <w:rPr>
                <w:rFonts w:ascii="Times New Roman" w:hAnsi="Times New Roman"/>
                <w:sz w:val="28"/>
                <w:szCs w:val="28"/>
                <w:lang w:eastAsia="en-US"/>
              </w:rPr>
            </w:pPr>
            <w:r>
              <w:rPr>
                <w:rFonts w:ascii="Times New Roman" w:hAnsi="Times New Roman"/>
                <w:sz w:val="28"/>
                <w:szCs w:val="28"/>
                <w:lang w:eastAsia="en-US"/>
              </w:rPr>
              <w:t>атрибуты для упражнений в практических навыках самообслуживания;</w:t>
            </w:r>
          </w:p>
          <w:p w:rsidR="00E53CAC" w:rsidRDefault="00E53CAC" w:rsidP="00B357E6">
            <w:pPr>
              <w:pStyle w:val="a5"/>
              <w:numPr>
                <w:ilvl w:val="0"/>
                <w:numId w:val="46"/>
              </w:numPr>
              <w:spacing w:after="0" w:line="240" w:lineRule="auto"/>
              <w:rPr>
                <w:rFonts w:ascii="Times New Roman" w:hAnsi="Times New Roman"/>
                <w:sz w:val="28"/>
                <w:szCs w:val="28"/>
                <w:lang w:eastAsia="ar-SA"/>
              </w:rPr>
            </w:pPr>
            <w:r>
              <w:rPr>
                <w:rFonts w:ascii="Times New Roman" w:hAnsi="Times New Roman"/>
                <w:sz w:val="28"/>
                <w:szCs w:val="28"/>
                <w:lang w:eastAsia="en-US"/>
              </w:rPr>
              <w:lastRenderedPageBreak/>
              <w:t>многофункциональная мебель и игровое оборудование для «гибкого» зонирования помещения группы.</w:t>
            </w:r>
          </w:p>
        </w:tc>
      </w:tr>
      <w:tr w:rsidR="00E53CAC" w:rsidRPr="00E54CF6" w:rsidTr="00001B81">
        <w:trPr>
          <w:jc w:val="center"/>
        </w:trPr>
        <w:tc>
          <w:tcPr>
            <w:tcW w:w="2412" w:type="dxa"/>
            <w:tcBorders>
              <w:top w:val="single" w:sz="4" w:space="0" w:color="000000"/>
              <w:left w:val="single" w:sz="4" w:space="0" w:color="000000"/>
              <w:bottom w:val="single" w:sz="4" w:space="0" w:color="000000"/>
              <w:right w:val="nil"/>
            </w:tcBorders>
          </w:tcPr>
          <w:p w:rsidR="00E53CAC" w:rsidRDefault="00E53CAC">
            <w:pPr>
              <w:pStyle w:val="a5"/>
              <w:tabs>
                <w:tab w:val="left" w:pos="3142"/>
              </w:tabs>
              <w:snapToGrid w:val="0"/>
              <w:spacing w:after="120"/>
              <w:ind w:left="0"/>
              <w:jc w:val="center"/>
              <w:rPr>
                <w:rFonts w:ascii="Times New Roman" w:hAnsi="Times New Roman"/>
                <w:sz w:val="28"/>
                <w:szCs w:val="28"/>
                <w:lang w:eastAsia="ar-SA"/>
              </w:rPr>
            </w:pPr>
            <w:r>
              <w:rPr>
                <w:rFonts w:ascii="Times New Roman" w:hAnsi="Times New Roman"/>
                <w:sz w:val="28"/>
                <w:szCs w:val="28"/>
                <w:lang w:eastAsia="en-US"/>
              </w:rPr>
              <w:lastRenderedPageBreak/>
              <w:t>Физическое</w:t>
            </w:r>
          </w:p>
        </w:tc>
        <w:tc>
          <w:tcPr>
            <w:tcW w:w="8220" w:type="dxa"/>
            <w:tcBorders>
              <w:top w:val="single" w:sz="4" w:space="0" w:color="000000"/>
              <w:left w:val="single" w:sz="4" w:space="0" w:color="000000"/>
              <w:bottom w:val="single" w:sz="4" w:space="0" w:color="000000"/>
              <w:right w:val="single" w:sz="4" w:space="0" w:color="auto"/>
            </w:tcBorders>
          </w:tcPr>
          <w:p w:rsidR="00E53CAC" w:rsidRDefault="00962C01" w:rsidP="006111A6">
            <w:pPr>
              <w:pStyle w:val="a5"/>
              <w:tabs>
                <w:tab w:val="left" w:pos="3142"/>
              </w:tabs>
              <w:snapToGrid w:val="0"/>
              <w:spacing w:after="0" w:line="240" w:lineRule="auto"/>
              <w:ind w:left="0"/>
              <w:rPr>
                <w:rFonts w:ascii="Times New Roman" w:hAnsi="Times New Roman"/>
                <w:b/>
                <w:sz w:val="28"/>
                <w:szCs w:val="28"/>
                <w:lang w:eastAsia="ar-SA"/>
              </w:rPr>
            </w:pPr>
            <w:r>
              <w:rPr>
                <w:rFonts w:ascii="Times New Roman" w:hAnsi="Times New Roman"/>
                <w:b/>
                <w:sz w:val="28"/>
                <w:szCs w:val="28"/>
                <w:lang w:eastAsia="en-US"/>
              </w:rPr>
              <w:t xml:space="preserve">В группах </w:t>
            </w:r>
            <w:r w:rsidR="00E53CAC">
              <w:rPr>
                <w:rFonts w:ascii="Times New Roman" w:hAnsi="Times New Roman"/>
                <w:b/>
                <w:sz w:val="28"/>
                <w:szCs w:val="28"/>
                <w:lang w:eastAsia="en-US"/>
              </w:rPr>
              <w:t xml:space="preserve"> младшего дошкольного возраста:</w:t>
            </w:r>
          </w:p>
          <w:p w:rsidR="00E53CAC" w:rsidRDefault="00E53CAC" w:rsidP="00B357E6">
            <w:pPr>
              <w:pStyle w:val="a5"/>
              <w:numPr>
                <w:ilvl w:val="0"/>
                <w:numId w:val="47"/>
              </w:numPr>
              <w:spacing w:after="0" w:line="240" w:lineRule="auto"/>
              <w:rPr>
                <w:rFonts w:ascii="Times New Roman" w:hAnsi="Times New Roman"/>
                <w:sz w:val="28"/>
                <w:szCs w:val="28"/>
                <w:lang w:eastAsia="en-US"/>
              </w:rPr>
            </w:pPr>
            <w:r>
              <w:rPr>
                <w:rFonts w:ascii="Times New Roman" w:hAnsi="Times New Roman"/>
                <w:sz w:val="28"/>
                <w:szCs w:val="28"/>
                <w:lang w:eastAsia="en-US"/>
              </w:rPr>
              <w:t>спортивный инвентарь (мячи, погремушки, ленты, флажки и др.);</w:t>
            </w:r>
          </w:p>
          <w:p w:rsidR="00E53CAC" w:rsidRDefault="00E53CAC" w:rsidP="00B357E6">
            <w:pPr>
              <w:pStyle w:val="a5"/>
              <w:numPr>
                <w:ilvl w:val="0"/>
                <w:numId w:val="47"/>
              </w:numPr>
              <w:spacing w:after="0" w:line="240" w:lineRule="auto"/>
              <w:rPr>
                <w:rFonts w:ascii="Times New Roman" w:hAnsi="Times New Roman"/>
                <w:sz w:val="28"/>
                <w:szCs w:val="28"/>
                <w:lang w:eastAsia="en-US"/>
              </w:rPr>
            </w:pPr>
            <w:r>
              <w:rPr>
                <w:rFonts w:ascii="Times New Roman" w:hAnsi="Times New Roman"/>
                <w:sz w:val="28"/>
                <w:szCs w:val="28"/>
                <w:lang w:eastAsia="en-US"/>
              </w:rPr>
              <w:t>игровое оборудование (каталки, машины, тележки, самокаты и т.д.), стимулирующие двигательную активность.</w:t>
            </w:r>
          </w:p>
          <w:p w:rsidR="00E53CAC" w:rsidRDefault="00E53CAC" w:rsidP="006111A6">
            <w:pPr>
              <w:pStyle w:val="a5"/>
              <w:tabs>
                <w:tab w:val="left" w:pos="3142"/>
              </w:tabs>
              <w:spacing w:after="0" w:line="240" w:lineRule="auto"/>
              <w:ind w:left="0"/>
              <w:rPr>
                <w:rFonts w:ascii="Times New Roman" w:hAnsi="Times New Roman"/>
                <w:sz w:val="28"/>
                <w:szCs w:val="28"/>
                <w:lang w:eastAsia="en-US"/>
              </w:rPr>
            </w:pPr>
            <w:r>
              <w:rPr>
                <w:rFonts w:ascii="Times New Roman" w:hAnsi="Times New Roman"/>
                <w:b/>
                <w:sz w:val="28"/>
                <w:szCs w:val="28"/>
                <w:lang w:eastAsia="en-US"/>
              </w:rPr>
              <w:t>В группах дошкольного возраста</w:t>
            </w:r>
            <w:r>
              <w:rPr>
                <w:rFonts w:ascii="Times New Roman" w:hAnsi="Times New Roman"/>
                <w:sz w:val="28"/>
                <w:szCs w:val="28"/>
                <w:lang w:eastAsia="en-US"/>
              </w:rPr>
              <w:t>:</w:t>
            </w:r>
          </w:p>
          <w:p w:rsidR="00E53CAC" w:rsidRDefault="00E53CAC" w:rsidP="00B357E6">
            <w:pPr>
              <w:pStyle w:val="a5"/>
              <w:numPr>
                <w:ilvl w:val="0"/>
                <w:numId w:val="48"/>
              </w:numPr>
              <w:spacing w:after="0" w:line="240" w:lineRule="auto"/>
              <w:rPr>
                <w:rFonts w:ascii="Times New Roman" w:hAnsi="Times New Roman"/>
                <w:sz w:val="28"/>
                <w:szCs w:val="28"/>
                <w:lang w:eastAsia="en-US"/>
              </w:rPr>
            </w:pPr>
            <w:r>
              <w:rPr>
                <w:rFonts w:ascii="Times New Roman" w:hAnsi="Times New Roman"/>
                <w:sz w:val="28"/>
                <w:szCs w:val="28"/>
                <w:lang w:eastAsia="en-US"/>
              </w:rPr>
              <w:t>спортивные уголки;</w:t>
            </w:r>
          </w:p>
          <w:p w:rsidR="00E53CAC" w:rsidRPr="00E54CF6" w:rsidRDefault="00E53CAC" w:rsidP="00B357E6">
            <w:pPr>
              <w:pStyle w:val="a5"/>
              <w:numPr>
                <w:ilvl w:val="0"/>
                <w:numId w:val="48"/>
              </w:numPr>
              <w:shd w:val="clear" w:color="auto" w:fill="FFFFFF"/>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спортивный инвентарь (мячи, обручи, скакалки и т.д.), оборудование для спортивных игр, массажные коврики, оборудование для проведения</w:t>
            </w:r>
          </w:p>
          <w:p w:rsidR="00E53CAC" w:rsidRPr="00E54CF6" w:rsidRDefault="00E53CAC" w:rsidP="006111A6">
            <w:pPr>
              <w:pStyle w:val="a5"/>
              <w:shd w:val="clear" w:color="auto" w:fill="FFFFFF"/>
              <w:suppressAutoHyphens/>
              <w:spacing w:after="0" w:line="240" w:lineRule="auto"/>
              <w:rPr>
                <w:rFonts w:ascii="Times New Roman" w:hAnsi="Times New Roman"/>
                <w:spacing w:val="-12"/>
                <w:sz w:val="28"/>
                <w:szCs w:val="28"/>
                <w:lang w:eastAsia="en-US"/>
              </w:rPr>
            </w:pPr>
            <w:r w:rsidRPr="00E54CF6">
              <w:rPr>
                <w:rFonts w:ascii="Times New Roman" w:hAnsi="Times New Roman"/>
                <w:spacing w:val="-12"/>
                <w:sz w:val="28"/>
                <w:szCs w:val="28"/>
                <w:lang w:eastAsia="en-US"/>
              </w:rPr>
              <w:t>закаливающих мероприятий;</w:t>
            </w:r>
          </w:p>
          <w:p w:rsidR="00E53CAC" w:rsidRPr="00E54CF6" w:rsidRDefault="00E53CAC" w:rsidP="00B357E6">
            <w:pPr>
              <w:pStyle w:val="a5"/>
              <w:numPr>
                <w:ilvl w:val="0"/>
                <w:numId w:val="49"/>
              </w:numPr>
              <w:shd w:val="clear" w:color="auto" w:fill="FFFFFF"/>
              <w:suppressAutoHyphens/>
              <w:spacing w:after="0" w:line="240" w:lineRule="auto"/>
              <w:ind w:left="714" w:hanging="357"/>
              <w:rPr>
                <w:rFonts w:ascii="Times New Roman" w:hAnsi="Times New Roman"/>
                <w:spacing w:val="-12"/>
                <w:sz w:val="28"/>
                <w:szCs w:val="28"/>
                <w:lang w:eastAsia="en-US"/>
              </w:rPr>
            </w:pPr>
            <w:r w:rsidRPr="00E54CF6">
              <w:rPr>
                <w:rFonts w:ascii="Times New Roman" w:hAnsi="Times New Roman"/>
                <w:spacing w:val="-15"/>
                <w:sz w:val="28"/>
                <w:szCs w:val="28"/>
                <w:lang w:eastAsia="en-US"/>
              </w:rPr>
              <w:t>иллюстративный материал и план работы   по ознакомлению с разными видами спорта и  строением человеческого  тела.</w:t>
            </w:r>
          </w:p>
          <w:p w:rsidR="00E53CAC" w:rsidRDefault="00E53CAC" w:rsidP="00B357E6">
            <w:pPr>
              <w:pStyle w:val="a5"/>
              <w:numPr>
                <w:ilvl w:val="0"/>
                <w:numId w:val="50"/>
              </w:numPr>
              <w:snapToGrid w:val="0"/>
              <w:spacing w:after="0" w:line="240" w:lineRule="auto"/>
              <w:ind w:left="714" w:hanging="357"/>
              <w:rPr>
                <w:rFonts w:ascii="Times New Roman" w:hAnsi="Times New Roman"/>
                <w:sz w:val="28"/>
                <w:szCs w:val="28"/>
                <w:lang w:eastAsia="ar-SA"/>
              </w:rPr>
            </w:pPr>
            <w:proofErr w:type="gramStart"/>
            <w:r>
              <w:rPr>
                <w:rFonts w:ascii="Times New Roman" w:hAnsi="Times New Roman"/>
                <w:b/>
                <w:sz w:val="28"/>
                <w:szCs w:val="28"/>
                <w:lang w:eastAsia="en-US"/>
              </w:rPr>
              <w:t>Спортивный (</w:t>
            </w:r>
            <w:r>
              <w:rPr>
                <w:rFonts w:ascii="Times New Roman" w:hAnsi="Times New Roman"/>
                <w:spacing w:val="-15"/>
                <w:sz w:val="28"/>
                <w:szCs w:val="28"/>
                <w:lang w:eastAsia="ar-SA"/>
              </w:rPr>
              <w:t xml:space="preserve">музыкальный) </w:t>
            </w:r>
            <w:r>
              <w:rPr>
                <w:rFonts w:ascii="Times New Roman" w:hAnsi="Times New Roman"/>
                <w:b/>
                <w:sz w:val="28"/>
                <w:szCs w:val="28"/>
                <w:lang w:eastAsia="en-US"/>
              </w:rPr>
              <w:t>зал:</w:t>
            </w:r>
            <w:r>
              <w:rPr>
                <w:rFonts w:ascii="Times New Roman" w:hAnsi="Times New Roman"/>
                <w:sz w:val="28"/>
                <w:szCs w:val="28"/>
                <w:lang w:eastAsia="en-US"/>
              </w:rPr>
              <w:br/>
              <w:t xml:space="preserve">спортивное оборудование:  гимнастическая скамейка, ребристая доска, канаты, стойки, тоннель для </w:t>
            </w:r>
            <w:proofErr w:type="spellStart"/>
            <w:r>
              <w:rPr>
                <w:rFonts w:ascii="Times New Roman" w:hAnsi="Times New Roman"/>
                <w:sz w:val="28"/>
                <w:szCs w:val="28"/>
                <w:lang w:eastAsia="en-US"/>
              </w:rPr>
              <w:t>подлезания</w:t>
            </w:r>
            <w:proofErr w:type="spellEnd"/>
            <w:r>
              <w:rPr>
                <w:rFonts w:ascii="Times New Roman" w:hAnsi="Times New Roman"/>
                <w:sz w:val="28"/>
                <w:szCs w:val="28"/>
                <w:lang w:eastAsia="en-US"/>
              </w:rPr>
              <w:t>, баскетбольные сетки;</w:t>
            </w:r>
            <w:proofErr w:type="gramEnd"/>
          </w:p>
          <w:p w:rsidR="00E53CAC" w:rsidRDefault="00E53CAC" w:rsidP="00B357E6">
            <w:pPr>
              <w:pStyle w:val="a5"/>
              <w:numPr>
                <w:ilvl w:val="0"/>
                <w:numId w:val="50"/>
              </w:numPr>
              <w:tabs>
                <w:tab w:val="left" w:pos="3142"/>
              </w:tabs>
              <w:spacing w:after="0" w:line="240" w:lineRule="auto"/>
              <w:rPr>
                <w:rFonts w:ascii="Times New Roman" w:hAnsi="Times New Roman"/>
                <w:sz w:val="28"/>
                <w:szCs w:val="28"/>
                <w:lang w:eastAsia="en-US"/>
              </w:rPr>
            </w:pPr>
            <w:proofErr w:type="gramStart"/>
            <w:r>
              <w:rPr>
                <w:rFonts w:ascii="Times New Roman" w:hAnsi="Times New Roman"/>
                <w:sz w:val="28"/>
                <w:szCs w:val="28"/>
                <w:lang w:eastAsia="en-US"/>
              </w:rPr>
              <w:t xml:space="preserve">спортивный инвентарь (мячи разных диаметров, обручи, мешочки, гимнастические палки, скакалки, </w:t>
            </w:r>
            <w:proofErr w:type="spellStart"/>
            <w:r>
              <w:rPr>
                <w:rFonts w:ascii="Times New Roman" w:hAnsi="Times New Roman"/>
                <w:sz w:val="28"/>
                <w:szCs w:val="28"/>
                <w:lang w:eastAsia="en-US"/>
              </w:rPr>
              <w:t>кольцебросы</w:t>
            </w:r>
            <w:proofErr w:type="spellEnd"/>
            <w:r>
              <w:rPr>
                <w:rFonts w:ascii="Times New Roman" w:hAnsi="Times New Roman"/>
                <w:sz w:val="28"/>
                <w:szCs w:val="28"/>
                <w:lang w:eastAsia="en-US"/>
              </w:rPr>
              <w:t>, флажки, ленточки и т.д.).</w:t>
            </w:r>
            <w:proofErr w:type="gramEnd"/>
          </w:p>
        </w:tc>
      </w:tr>
    </w:tbl>
    <w:p w:rsidR="00E53CAC" w:rsidRDefault="00E53CAC" w:rsidP="00646900">
      <w:pPr>
        <w:spacing w:after="0" w:line="240" w:lineRule="auto"/>
        <w:rPr>
          <w:rFonts w:ascii="Times New Roman" w:hAnsi="Times New Roman"/>
          <w:b/>
          <w:sz w:val="32"/>
          <w:szCs w:val="32"/>
        </w:rPr>
      </w:pPr>
    </w:p>
    <w:p w:rsidR="00E53CAC" w:rsidRDefault="00E53CAC" w:rsidP="00001B81">
      <w:pPr>
        <w:spacing w:after="0" w:line="240" w:lineRule="auto"/>
        <w:ind w:left="360"/>
        <w:jc w:val="center"/>
        <w:rPr>
          <w:rFonts w:ascii="Times New Roman" w:hAnsi="Times New Roman"/>
          <w:b/>
          <w:sz w:val="32"/>
          <w:szCs w:val="32"/>
        </w:rPr>
      </w:pPr>
      <w:r>
        <w:rPr>
          <w:rFonts w:ascii="Times New Roman" w:hAnsi="Times New Roman"/>
          <w:b/>
          <w:sz w:val="32"/>
          <w:szCs w:val="32"/>
        </w:rPr>
        <w:t>3.2. Организация развивающей предметно-пространственной среды.</w:t>
      </w:r>
    </w:p>
    <w:p w:rsidR="00E53CAC" w:rsidRDefault="00E53CAC" w:rsidP="00001B81">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w:t>
      </w:r>
      <w:proofErr w:type="gramEnd"/>
    </w:p>
    <w:p w:rsidR="00E53CAC" w:rsidRDefault="00E53CAC" w:rsidP="00001B81">
      <w:pPr>
        <w:spacing w:after="80"/>
        <w:jc w:val="both"/>
        <w:rPr>
          <w:rFonts w:ascii="Times New Roman" w:hAnsi="Times New Roman"/>
          <w:kern w:val="16"/>
          <w:sz w:val="28"/>
          <w:szCs w:val="28"/>
        </w:rPr>
      </w:pPr>
      <w:r>
        <w:rPr>
          <w:rFonts w:ascii="Times New Roman" w:hAnsi="Times New Roman"/>
          <w:kern w:val="16"/>
          <w:sz w:val="28"/>
          <w:szCs w:val="28"/>
        </w:rPr>
        <w:t xml:space="preserve">Организация развивающей </w:t>
      </w:r>
      <w:r>
        <w:rPr>
          <w:rFonts w:ascii="Times New Roman" w:hAnsi="Times New Roman"/>
          <w:sz w:val="28"/>
          <w:szCs w:val="28"/>
        </w:rPr>
        <w:t xml:space="preserve">предметно-пространственной </w:t>
      </w:r>
      <w:r>
        <w:rPr>
          <w:rFonts w:ascii="Times New Roman" w:hAnsi="Times New Roman"/>
          <w:kern w:val="16"/>
          <w:sz w:val="28"/>
          <w:szCs w:val="28"/>
        </w:rPr>
        <w:t>среды  построена  на  следующих  принципах:</w:t>
      </w:r>
    </w:p>
    <w:p w:rsidR="00E53CAC" w:rsidRDefault="00E53CAC" w:rsidP="00B357E6">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насыщенность;</w:t>
      </w:r>
    </w:p>
    <w:p w:rsidR="00E53CAC" w:rsidRDefault="00E53CAC" w:rsidP="00B357E6">
      <w:pPr>
        <w:numPr>
          <w:ilvl w:val="0"/>
          <w:numId w:val="51"/>
        </w:numPr>
        <w:spacing w:after="0" w:line="240" w:lineRule="auto"/>
        <w:jc w:val="both"/>
        <w:rPr>
          <w:rFonts w:ascii="Times New Roman" w:hAnsi="Times New Roman"/>
          <w:sz w:val="28"/>
          <w:szCs w:val="28"/>
        </w:rPr>
      </w:pPr>
      <w:proofErr w:type="spellStart"/>
      <w:r>
        <w:rPr>
          <w:rFonts w:ascii="Times New Roman" w:hAnsi="Times New Roman"/>
          <w:sz w:val="28"/>
          <w:szCs w:val="28"/>
        </w:rPr>
        <w:t>трансформируемость</w:t>
      </w:r>
      <w:proofErr w:type="spellEnd"/>
      <w:r>
        <w:rPr>
          <w:rFonts w:ascii="Times New Roman" w:hAnsi="Times New Roman"/>
          <w:sz w:val="28"/>
          <w:szCs w:val="28"/>
        </w:rPr>
        <w:t>;</w:t>
      </w:r>
    </w:p>
    <w:p w:rsidR="00E53CAC" w:rsidRDefault="00E53CAC" w:rsidP="00B357E6">
      <w:pPr>
        <w:numPr>
          <w:ilvl w:val="0"/>
          <w:numId w:val="51"/>
        </w:numPr>
        <w:spacing w:after="0" w:line="240" w:lineRule="auto"/>
        <w:jc w:val="both"/>
        <w:rPr>
          <w:rFonts w:ascii="Times New Roman" w:hAnsi="Times New Roman"/>
          <w:sz w:val="28"/>
          <w:szCs w:val="28"/>
        </w:rPr>
      </w:pPr>
      <w:proofErr w:type="spellStart"/>
      <w:r>
        <w:rPr>
          <w:rFonts w:ascii="Times New Roman" w:hAnsi="Times New Roman"/>
          <w:sz w:val="28"/>
          <w:szCs w:val="28"/>
        </w:rPr>
        <w:t>полифункциональность</w:t>
      </w:r>
      <w:proofErr w:type="spellEnd"/>
      <w:r>
        <w:rPr>
          <w:rFonts w:ascii="Times New Roman" w:hAnsi="Times New Roman"/>
          <w:sz w:val="28"/>
          <w:szCs w:val="28"/>
        </w:rPr>
        <w:t>;</w:t>
      </w:r>
    </w:p>
    <w:p w:rsidR="00E53CAC" w:rsidRDefault="00E53CAC" w:rsidP="00B357E6">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 xml:space="preserve"> вариативной;</w:t>
      </w:r>
    </w:p>
    <w:p w:rsidR="00E53CAC" w:rsidRDefault="00E53CAC" w:rsidP="00B357E6">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 xml:space="preserve">доступность; </w:t>
      </w:r>
    </w:p>
    <w:p w:rsidR="00E53CAC" w:rsidRDefault="00E53CAC" w:rsidP="00B357E6">
      <w:pPr>
        <w:numPr>
          <w:ilvl w:val="0"/>
          <w:numId w:val="51"/>
        </w:numPr>
        <w:spacing w:after="0" w:line="240" w:lineRule="auto"/>
        <w:jc w:val="both"/>
        <w:rPr>
          <w:rFonts w:ascii="Times New Roman" w:hAnsi="Times New Roman"/>
          <w:sz w:val="28"/>
          <w:szCs w:val="28"/>
        </w:rPr>
      </w:pPr>
      <w:r>
        <w:rPr>
          <w:rFonts w:ascii="Times New Roman" w:hAnsi="Times New Roman"/>
          <w:sz w:val="28"/>
          <w:szCs w:val="28"/>
        </w:rPr>
        <w:t>безопасной.</w:t>
      </w:r>
    </w:p>
    <w:p w:rsidR="00E53CAC" w:rsidRDefault="00E53CAC" w:rsidP="00001B81">
      <w:pPr>
        <w:tabs>
          <w:tab w:val="left" w:pos="993"/>
        </w:tabs>
        <w:spacing w:after="0"/>
        <w:jc w:val="both"/>
        <w:rPr>
          <w:rFonts w:ascii="Times New Roman" w:hAnsi="Times New Roman"/>
          <w:i/>
          <w:sz w:val="28"/>
          <w:szCs w:val="28"/>
        </w:rPr>
      </w:pPr>
    </w:p>
    <w:p w:rsidR="00E53CAC" w:rsidRDefault="00E53CAC" w:rsidP="00001B81">
      <w:pPr>
        <w:tabs>
          <w:tab w:val="left" w:pos="993"/>
        </w:tabs>
        <w:jc w:val="both"/>
        <w:rPr>
          <w:rFonts w:ascii="Times New Roman" w:hAnsi="Times New Roman"/>
          <w:sz w:val="28"/>
          <w:szCs w:val="28"/>
        </w:rPr>
      </w:pPr>
      <w:r>
        <w:rPr>
          <w:rFonts w:ascii="Times New Roman" w:hAnsi="Times New Roman"/>
          <w:i/>
          <w:sz w:val="28"/>
          <w:szCs w:val="28"/>
        </w:rPr>
        <w:t xml:space="preserve">        Насыщенность</w:t>
      </w:r>
      <w:r>
        <w:rPr>
          <w:rFonts w:ascii="Times New Roman" w:hAnsi="Times New Roman"/>
          <w:sz w:val="28"/>
          <w:szCs w:val="28"/>
        </w:rPr>
        <w:t xml:space="preserve"> среды соответствует возрастным возможностям детей и содержанию Программы.</w:t>
      </w:r>
    </w:p>
    <w:p w:rsidR="00E53CAC" w:rsidRDefault="00E53CAC" w:rsidP="00001B81">
      <w:pPr>
        <w:jc w:val="both"/>
        <w:rPr>
          <w:rFonts w:ascii="Times New Roman" w:hAnsi="Times New Roman"/>
          <w:sz w:val="28"/>
          <w:szCs w:val="28"/>
        </w:rPr>
      </w:pPr>
      <w:r>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53CAC" w:rsidRDefault="00E53CAC" w:rsidP="00B357E6">
      <w:pPr>
        <w:numPr>
          <w:ilvl w:val="0"/>
          <w:numId w:val="52"/>
        </w:numPr>
        <w:spacing w:after="0" w:line="240" w:lineRule="auto"/>
        <w:ind w:left="567" w:hanging="425"/>
        <w:jc w:val="both"/>
        <w:rPr>
          <w:rFonts w:ascii="Times New Roman" w:hAnsi="Times New Roman"/>
          <w:sz w:val="28"/>
          <w:szCs w:val="28"/>
        </w:rPr>
      </w:pPr>
      <w:r>
        <w:rPr>
          <w:rFonts w:ascii="Times New Roman" w:hAnsi="Times New Roman"/>
          <w:sz w:val="28"/>
          <w:szCs w:val="28"/>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53CAC" w:rsidRDefault="00E53CAC" w:rsidP="00B357E6">
      <w:pPr>
        <w:numPr>
          <w:ilvl w:val="0"/>
          <w:numId w:val="52"/>
        </w:numPr>
        <w:spacing w:after="0" w:line="240" w:lineRule="auto"/>
        <w:ind w:left="567" w:hanging="425"/>
        <w:jc w:val="both"/>
        <w:rPr>
          <w:rFonts w:ascii="Times New Roman" w:hAnsi="Times New Roman"/>
          <w:sz w:val="28"/>
          <w:szCs w:val="28"/>
        </w:rPr>
      </w:pPr>
      <w:r>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E53CAC" w:rsidRDefault="00E53CAC" w:rsidP="00B357E6">
      <w:pPr>
        <w:numPr>
          <w:ilvl w:val="0"/>
          <w:numId w:val="52"/>
        </w:numPr>
        <w:spacing w:after="0" w:line="240" w:lineRule="auto"/>
        <w:ind w:left="567" w:hanging="425"/>
        <w:jc w:val="both"/>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E53CAC" w:rsidRDefault="00E53CAC" w:rsidP="00B357E6">
      <w:pPr>
        <w:numPr>
          <w:ilvl w:val="0"/>
          <w:numId w:val="52"/>
        </w:numPr>
        <w:spacing w:after="0" w:line="240" w:lineRule="auto"/>
        <w:ind w:left="567" w:hanging="425"/>
        <w:jc w:val="both"/>
        <w:rPr>
          <w:rFonts w:ascii="Times New Roman" w:hAnsi="Times New Roman"/>
          <w:sz w:val="28"/>
          <w:szCs w:val="28"/>
        </w:rPr>
      </w:pPr>
      <w:r>
        <w:rPr>
          <w:rFonts w:ascii="Times New Roman" w:hAnsi="Times New Roman"/>
          <w:sz w:val="28"/>
          <w:szCs w:val="28"/>
        </w:rPr>
        <w:t>возможность самовыражения детей.</w:t>
      </w:r>
    </w:p>
    <w:p w:rsidR="00E53CAC" w:rsidRDefault="00E53CAC" w:rsidP="0027531A">
      <w:pPr>
        <w:spacing w:after="0" w:line="240" w:lineRule="auto"/>
        <w:ind w:left="567"/>
        <w:jc w:val="both"/>
        <w:rPr>
          <w:rFonts w:ascii="Times New Roman" w:hAnsi="Times New Roman"/>
          <w:sz w:val="28"/>
          <w:szCs w:val="28"/>
        </w:rPr>
      </w:pPr>
    </w:p>
    <w:p w:rsidR="00E53CAC" w:rsidRDefault="00E53CAC" w:rsidP="0027531A">
      <w:pPr>
        <w:spacing w:after="0" w:line="240" w:lineRule="auto"/>
        <w:jc w:val="both"/>
        <w:rPr>
          <w:rFonts w:ascii="Times New Roman" w:hAnsi="Times New Roman"/>
          <w:sz w:val="28"/>
          <w:szCs w:val="28"/>
        </w:rPr>
      </w:pPr>
      <w:r>
        <w:rPr>
          <w:rFonts w:ascii="Times New Roman" w:hAnsi="Times New Roman"/>
          <w:sz w:val="28"/>
          <w:szCs w:val="28"/>
        </w:rPr>
        <w:t xml:space="preserve">        Для детей раннего и дошкольного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53CAC" w:rsidRDefault="00E53CAC" w:rsidP="0027531A">
      <w:pPr>
        <w:spacing w:after="0" w:line="240" w:lineRule="auto"/>
        <w:ind w:firstLine="709"/>
        <w:jc w:val="both"/>
        <w:rPr>
          <w:rFonts w:ascii="Times New Roman" w:hAnsi="Times New Roman"/>
          <w:sz w:val="28"/>
          <w:szCs w:val="28"/>
        </w:rPr>
      </w:pPr>
      <w:proofErr w:type="spellStart"/>
      <w:r>
        <w:rPr>
          <w:rFonts w:ascii="Times New Roman" w:hAnsi="Times New Roman"/>
          <w:i/>
          <w:sz w:val="28"/>
          <w:szCs w:val="28"/>
        </w:rPr>
        <w:t>Трансформируемость</w:t>
      </w:r>
      <w:proofErr w:type="spellEnd"/>
      <w:r>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53CAC" w:rsidRDefault="00E53CAC" w:rsidP="0027531A">
      <w:pPr>
        <w:spacing w:after="0" w:line="240" w:lineRule="auto"/>
        <w:ind w:firstLine="709"/>
        <w:jc w:val="both"/>
        <w:rPr>
          <w:rFonts w:ascii="Times New Roman" w:hAnsi="Times New Roman"/>
          <w:sz w:val="28"/>
          <w:szCs w:val="28"/>
        </w:rPr>
      </w:pPr>
      <w:proofErr w:type="spellStart"/>
      <w:r>
        <w:rPr>
          <w:rFonts w:ascii="Times New Roman" w:hAnsi="Times New Roman"/>
          <w:i/>
          <w:sz w:val="28"/>
          <w:szCs w:val="28"/>
        </w:rPr>
        <w:t>Полифункциональность</w:t>
      </w:r>
      <w:proofErr w:type="spellEnd"/>
      <w:r>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E53CAC" w:rsidRDefault="00E53CAC" w:rsidP="0027531A">
      <w:pPr>
        <w:spacing w:after="0" w:line="240" w:lineRule="auto"/>
        <w:ind w:firstLine="709"/>
        <w:jc w:val="both"/>
        <w:rPr>
          <w:rFonts w:ascii="Times New Roman" w:hAnsi="Times New Roman"/>
          <w:sz w:val="28"/>
          <w:szCs w:val="28"/>
        </w:rPr>
      </w:pPr>
      <w:r>
        <w:rPr>
          <w:rFonts w:ascii="Times New Roman" w:hAnsi="Times New Roman"/>
          <w:i/>
          <w:sz w:val="28"/>
          <w:szCs w:val="28"/>
        </w:rPr>
        <w:t>Вариативность</w:t>
      </w:r>
      <w:r>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53CAC" w:rsidRDefault="00E53CAC" w:rsidP="0027531A">
      <w:pPr>
        <w:spacing w:after="0" w:line="240" w:lineRule="auto"/>
        <w:ind w:firstLine="709"/>
        <w:jc w:val="both"/>
        <w:rPr>
          <w:rFonts w:ascii="Times New Roman" w:hAnsi="Times New Roman"/>
          <w:sz w:val="28"/>
          <w:szCs w:val="28"/>
        </w:rPr>
      </w:pPr>
      <w:r>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E53CAC" w:rsidRDefault="00E53CAC" w:rsidP="0027531A">
      <w:pPr>
        <w:spacing w:after="0" w:line="240" w:lineRule="auto"/>
        <w:ind w:firstLine="709"/>
        <w:jc w:val="both"/>
        <w:rPr>
          <w:rFonts w:ascii="Times New Roman" w:hAnsi="Times New Roman"/>
          <w:sz w:val="28"/>
          <w:szCs w:val="28"/>
        </w:rPr>
      </w:pPr>
      <w:r>
        <w:rPr>
          <w:rFonts w:ascii="Times New Roman" w:hAnsi="Times New Roman"/>
          <w:i/>
          <w:sz w:val="28"/>
          <w:szCs w:val="28"/>
        </w:rPr>
        <w:t>Доступность</w:t>
      </w:r>
      <w:r>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53CAC" w:rsidRDefault="00E53CAC" w:rsidP="0027531A">
      <w:pPr>
        <w:spacing w:after="0" w:line="240" w:lineRule="auto"/>
        <w:ind w:firstLine="709"/>
        <w:rPr>
          <w:rFonts w:ascii="Times New Roman" w:hAnsi="Times New Roman"/>
          <w:sz w:val="28"/>
          <w:szCs w:val="28"/>
        </w:rPr>
      </w:pPr>
      <w:r>
        <w:rPr>
          <w:rFonts w:ascii="Times New Roman" w:hAnsi="Times New Roman"/>
          <w:i/>
          <w:sz w:val="28"/>
          <w:szCs w:val="28"/>
        </w:rPr>
        <w:t>Безопасность</w:t>
      </w:r>
      <w:r>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E53CAC" w:rsidRDefault="00E53CAC" w:rsidP="0027531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Программа предусматривает минимальный, базовый и расширенный уровень предметной среды для каждой возрастной группы. Предусмотрено выделение микро- и макросреды и их составляющих. </w:t>
      </w:r>
    </w:p>
    <w:p w:rsidR="00E53CAC" w:rsidRDefault="00E53CAC" w:rsidP="0027531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Микросреда — это внутреннее оформление помещений. Макросреда — это ближайшее окружение детского сада</w:t>
      </w:r>
    </w:p>
    <w:p w:rsidR="00E53CAC" w:rsidRDefault="00E53CAC" w:rsidP="00001B81">
      <w:pPr>
        <w:jc w:val="both"/>
        <w:rPr>
          <w:rFonts w:ascii="Times New Roman" w:hAnsi="Times New Roman"/>
          <w:sz w:val="28"/>
          <w:szCs w:val="28"/>
        </w:rPr>
      </w:pPr>
      <w:r>
        <w:rPr>
          <w:rFonts w:ascii="Times New Roman" w:hAnsi="Times New Roman"/>
          <w:sz w:val="28"/>
          <w:szCs w:val="28"/>
        </w:rPr>
        <w:t xml:space="preserve">      Макросреда  детского сада представлена ближайшим окружением – это участки, соседние жилые дома и учреждения (  МОУ </w:t>
      </w:r>
      <w:proofErr w:type="spellStart"/>
      <w:r>
        <w:rPr>
          <w:rFonts w:ascii="Times New Roman" w:hAnsi="Times New Roman"/>
          <w:sz w:val="28"/>
          <w:szCs w:val="28"/>
        </w:rPr>
        <w:t>КСОШ</w:t>
      </w:r>
      <w:proofErr w:type="gramStart"/>
      <w:r>
        <w:rPr>
          <w:rFonts w:ascii="Times New Roman" w:hAnsi="Times New Roman"/>
          <w:sz w:val="28"/>
          <w:szCs w:val="28"/>
        </w:rPr>
        <w:t>,м</w:t>
      </w:r>
      <w:proofErr w:type="gramEnd"/>
      <w:r>
        <w:rPr>
          <w:rFonts w:ascii="Times New Roman" w:hAnsi="Times New Roman"/>
          <w:sz w:val="28"/>
          <w:szCs w:val="28"/>
        </w:rPr>
        <w:t>агазины</w:t>
      </w:r>
      <w:proofErr w:type="spellEnd"/>
      <w:r>
        <w:rPr>
          <w:rFonts w:ascii="Times New Roman" w:hAnsi="Times New Roman"/>
          <w:sz w:val="28"/>
          <w:szCs w:val="28"/>
        </w:rPr>
        <w:t>, почта).</w:t>
      </w:r>
    </w:p>
    <w:p w:rsidR="00E53CAC" w:rsidRDefault="00962C01" w:rsidP="00001B8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Участок МБДОУ детский сад</w:t>
      </w:r>
      <w:r w:rsidR="00E53CAC">
        <w:rPr>
          <w:rFonts w:ascii="Times New Roman" w:hAnsi="Times New Roman"/>
          <w:sz w:val="28"/>
          <w:szCs w:val="28"/>
        </w:rPr>
        <w:t xml:space="preserve"> «Зернышко» содержит объекты для спортивных, подвижных игр, природоведческой, исследовательской деятельности, проведения </w:t>
      </w:r>
      <w:proofErr w:type="spellStart"/>
      <w:r w:rsidR="00E53CAC">
        <w:rPr>
          <w:rFonts w:ascii="Times New Roman" w:hAnsi="Times New Roman"/>
          <w:sz w:val="28"/>
          <w:szCs w:val="28"/>
        </w:rPr>
        <w:t>культурно-досуговой</w:t>
      </w:r>
      <w:proofErr w:type="spellEnd"/>
      <w:r w:rsidR="00E53CAC">
        <w:rPr>
          <w:rFonts w:ascii="Times New Roman" w:hAnsi="Times New Roman"/>
          <w:sz w:val="28"/>
          <w:szCs w:val="28"/>
        </w:rPr>
        <w:t xml:space="preserve"> и организованной образовательной деятельности. </w:t>
      </w:r>
    </w:p>
    <w:p w:rsidR="00E53CAC" w:rsidRDefault="00E53CAC" w:rsidP="00001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МБДОУ создана образовательная микросреда – внутреннее оформление помещений, тематические уголки в группах.</w:t>
      </w:r>
    </w:p>
    <w:p w:rsidR="00E53CAC" w:rsidRDefault="00E53CAC" w:rsidP="00001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Коридоры, лестничный марш, раздевальные комнаты оборудованы: информационными стендами, плакатами,  листовками для родителей и детей, уголками для выставок детского творчества. </w:t>
      </w:r>
    </w:p>
    <w:p w:rsidR="00E53CAC" w:rsidRDefault="00E53CAC" w:rsidP="00001B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Оборудование помещений дошкольного учреждения  безопасно,  эстетически привлекательно. Мебель  соответствует  росту и возрасту детей, игрушки — обеспечивают  максимальный для данного возраста развивающий эффект.</w:t>
      </w:r>
    </w:p>
    <w:p w:rsidR="00E53CAC" w:rsidRDefault="00E53CAC" w:rsidP="006111A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Пространство групп  организовано  в виде  разграниченных уголков, оснащенных  разнообразными  развивающими материалами (книги, игрушки, материалы для творчества, развивающее оборудование и пр.). </w:t>
      </w:r>
    </w:p>
    <w:p w:rsidR="00E53CAC" w:rsidRDefault="00E53CAC" w:rsidP="006111A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Это такие компоненты, как:</w:t>
      </w:r>
    </w:p>
    <w:p w:rsidR="00E53CAC" w:rsidRDefault="00E53CAC" w:rsidP="00B357E6">
      <w:pPr>
        <w:pStyle w:val="a5"/>
        <w:numPr>
          <w:ilvl w:val="0"/>
          <w:numId w:val="5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уголки для ролевых и развивающих игр;</w:t>
      </w:r>
    </w:p>
    <w:p w:rsidR="00E53CAC" w:rsidRDefault="00E53CAC" w:rsidP="00B357E6">
      <w:pPr>
        <w:pStyle w:val="a5"/>
        <w:numPr>
          <w:ilvl w:val="0"/>
          <w:numId w:val="5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книжный уголок;</w:t>
      </w:r>
    </w:p>
    <w:p w:rsidR="00E53CAC" w:rsidRDefault="00E53CAC" w:rsidP="00B357E6">
      <w:pPr>
        <w:pStyle w:val="a5"/>
        <w:numPr>
          <w:ilvl w:val="0"/>
          <w:numId w:val="5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вернисаж картин и иллюстраций (</w:t>
      </w:r>
      <w:r>
        <w:rPr>
          <w:rFonts w:ascii="Times New Roman" w:hAnsi="Times New Roman"/>
          <w:spacing w:val="-1"/>
          <w:sz w:val="28"/>
          <w:szCs w:val="28"/>
        </w:rPr>
        <w:t>выставка детского рисунка, детского творчества, изделий народных мастеров);</w:t>
      </w:r>
    </w:p>
    <w:p w:rsidR="00E53CAC" w:rsidRDefault="00E53CAC" w:rsidP="00B357E6">
      <w:pPr>
        <w:pStyle w:val="a5"/>
        <w:numPr>
          <w:ilvl w:val="0"/>
          <w:numId w:val="5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уголок настольно-печатных игр;</w:t>
      </w:r>
    </w:p>
    <w:p w:rsidR="00E53CAC" w:rsidRDefault="00E53CAC" w:rsidP="00B357E6">
      <w:pPr>
        <w:pStyle w:val="a5"/>
        <w:numPr>
          <w:ilvl w:val="0"/>
          <w:numId w:val="5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спортивный уголок;</w:t>
      </w:r>
    </w:p>
    <w:p w:rsidR="00E53CAC" w:rsidRDefault="00E53CAC" w:rsidP="00B357E6">
      <w:pPr>
        <w:pStyle w:val="a5"/>
        <w:numPr>
          <w:ilvl w:val="0"/>
          <w:numId w:val="5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уголки сенсорного развития (для игр с песком и водой);</w:t>
      </w:r>
    </w:p>
    <w:p w:rsidR="00E53CAC" w:rsidRDefault="00E53CAC" w:rsidP="00B357E6">
      <w:pPr>
        <w:pStyle w:val="a5"/>
        <w:numPr>
          <w:ilvl w:val="0"/>
          <w:numId w:val="5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Автогородок</w:t>
      </w:r>
      <w:proofErr w:type="spellEnd"/>
      <w:r>
        <w:rPr>
          <w:rFonts w:ascii="Times New Roman" w:hAnsi="Times New Roman"/>
          <w:sz w:val="28"/>
          <w:szCs w:val="28"/>
        </w:rPr>
        <w:t>» макеты по дорожному движению;</w:t>
      </w:r>
    </w:p>
    <w:p w:rsidR="006111A6" w:rsidRDefault="00E53CAC" w:rsidP="00B357E6">
      <w:pPr>
        <w:pStyle w:val="a5"/>
        <w:numPr>
          <w:ilvl w:val="0"/>
          <w:numId w:val="53"/>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уголки    для    различных </w:t>
      </w:r>
      <w:r w:rsidR="006111A6">
        <w:rPr>
          <w:rFonts w:ascii="Times New Roman" w:hAnsi="Times New Roman"/>
          <w:sz w:val="28"/>
          <w:szCs w:val="28"/>
        </w:rPr>
        <w:t xml:space="preserve">    видов    </w:t>
      </w:r>
      <w:proofErr w:type="gramStart"/>
      <w:r w:rsidR="006111A6">
        <w:rPr>
          <w:rFonts w:ascii="Times New Roman" w:hAnsi="Times New Roman"/>
          <w:sz w:val="28"/>
          <w:szCs w:val="28"/>
        </w:rPr>
        <w:t>самостоятельной</w:t>
      </w:r>
      <w:proofErr w:type="gramEnd"/>
      <w:r w:rsidR="006111A6">
        <w:rPr>
          <w:rFonts w:ascii="Times New Roman" w:hAnsi="Times New Roman"/>
          <w:sz w:val="28"/>
          <w:szCs w:val="28"/>
        </w:rPr>
        <w:t xml:space="preserve">   </w:t>
      </w:r>
    </w:p>
    <w:p w:rsidR="00E53CAC" w:rsidRDefault="00E53CAC" w:rsidP="006111A6">
      <w:pPr>
        <w:pStyle w:val="a5"/>
        <w:shd w:val="clear" w:color="auto" w:fill="FFFFFF"/>
        <w:spacing w:after="0" w:line="240" w:lineRule="auto"/>
        <w:ind w:left="1080"/>
        <w:jc w:val="both"/>
        <w:rPr>
          <w:rFonts w:ascii="Times New Roman" w:hAnsi="Times New Roman"/>
          <w:sz w:val="28"/>
          <w:szCs w:val="28"/>
        </w:rPr>
      </w:pPr>
      <w:r>
        <w:rPr>
          <w:rFonts w:ascii="Times New Roman" w:hAnsi="Times New Roman"/>
          <w:sz w:val="28"/>
          <w:szCs w:val="28"/>
        </w:rPr>
        <w:t>деятельности    детей (конструктивной, изобразительной, музыкальной и т.д.);</w:t>
      </w:r>
    </w:p>
    <w:p w:rsidR="006111A6" w:rsidRDefault="00E53CAC" w:rsidP="00B357E6">
      <w:pPr>
        <w:widowControl w:val="0"/>
        <w:numPr>
          <w:ilvl w:val="0"/>
          <w:numId w:val="53"/>
        </w:numPr>
        <w:shd w:val="clear" w:color="auto" w:fill="FFFFFF"/>
        <w:tabs>
          <w:tab w:val="left" w:pos="994"/>
        </w:tabs>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игровой уголок  с крупным</w:t>
      </w:r>
      <w:r w:rsidR="006111A6">
        <w:rPr>
          <w:rFonts w:ascii="Times New Roman" w:hAnsi="Times New Roman"/>
          <w:sz w:val="28"/>
          <w:szCs w:val="28"/>
        </w:rPr>
        <w:t>и мягкими конструкциями (блоки,</w:t>
      </w:r>
      <w:proofErr w:type="gramEnd"/>
    </w:p>
    <w:p w:rsidR="00E53CAC" w:rsidRDefault="00E53CAC" w:rsidP="006111A6">
      <w:pPr>
        <w:widowControl w:val="0"/>
        <w:shd w:val="clear" w:color="auto" w:fill="FFFFFF"/>
        <w:tabs>
          <w:tab w:val="left" w:pos="994"/>
        </w:tabs>
        <w:autoSpaceDE w:val="0"/>
        <w:autoSpaceDN w:val="0"/>
        <w:adjustRightInd w:val="0"/>
        <w:spacing w:after="0" w:line="240" w:lineRule="auto"/>
        <w:ind w:left="1080"/>
        <w:rPr>
          <w:rFonts w:ascii="Times New Roman" w:hAnsi="Times New Roman"/>
          <w:sz w:val="28"/>
          <w:szCs w:val="28"/>
        </w:rPr>
      </w:pPr>
      <w:r>
        <w:rPr>
          <w:rFonts w:ascii="Times New Roman" w:hAnsi="Times New Roman"/>
          <w:sz w:val="28"/>
          <w:szCs w:val="28"/>
        </w:rPr>
        <w:t>домики, тоннели и пр.) для легкого изменения игрового пространства.</w:t>
      </w:r>
    </w:p>
    <w:p w:rsidR="00E53CAC" w:rsidRDefault="00E53CAC" w:rsidP="006111A6">
      <w:pPr>
        <w:pStyle w:val="a5"/>
        <w:shd w:val="clear" w:color="auto" w:fill="FFFFFF"/>
        <w:spacing w:after="0" w:line="240" w:lineRule="auto"/>
        <w:ind w:left="1440"/>
        <w:jc w:val="both"/>
        <w:rPr>
          <w:rFonts w:ascii="Times New Roman" w:hAnsi="Times New Roman"/>
          <w:color w:val="FF0000"/>
          <w:sz w:val="28"/>
          <w:szCs w:val="28"/>
        </w:rPr>
      </w:pPr>
    </w:p>
    <w:p w:rsidR="00E53CAC" w:rsidRDefault="00E53CAC" w:rsidP="006111A6">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Все предметы  в уголках доступны воспитанникам.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w:t>
      </w:r>
    </w:p>
    <w:p w:rsidR="00E53CAC" w:rsidRDefault="00E53CAC" w:rsidP="006111A6">
      <w:pPr>
        <w:shd w:val="clear" w:color="auto" w:fill="FFFFFF"/>
        <w:spacing w:after="0" w:line="240" w:lineRule="auto"/>
        <w:ind w:right="5" w:firstLine="720"/>
        <w:jc w:val="both"/>
        <w:rPr>
          <w:rFonts w:ascii="Times New Roman" w:hAnsi="Times New Roman"/>
          <w:sz w:val="28"/>
          <w:szCs w:val="28"/>
        </w:rPr>
      </w:pPr>
      <w:r>
        <w:rPr>
          <w:rFonts w:ascii="Times New Roman" w:hAnsi="Times New Roman"/>
          <w:sz w:val="28"/>
          <w:szCs w:val="28"/>
        </w:rPr>
        <w:t>В группах  созданы  условия для самостоятельной двигательной активности детей (особенно в группах раннего и младшего дошкольного возраста):  предусмотрена  площадь, свободная  от мебели и игрушек,  наличие игрушек, побуждающих  к двигательной игровой деятельности (мячи, обручи). Педагоги  обеспечивают сменяемость  игрушек, стимулирующих двигательную активность детей несколько раз в день.</w:t>
      </w:r>
    </w:p>
    <w:p w:rsidR="00E53CAC" w:rsidRDefault="00E53CAC" w:rsidP="00001B81">
      <w:pPr>
        <w:jc w:val="center"/>
        <w:rPr>
          <w:rFonts w:ascii="Times New Roman" w:hAnsi="Times New Roman"/>
          <w:b/>
          <w:sz w:val="28"/>
          <w:szCs w:val="28"/>
        </w:rPr>
      </w:pPr>
      <w:r>
        <w:rPr>
          <w:rFonts w:ascii="Times New Roman" w:hAnsi="Times New Roman"/>
          <w:b/>
          <w:sz w:val="28"/>
          <w:szCs w:val="28"/>
        </w:rPr>
        <w:t>Развивающая предметно-пространственная среда  помещений и групповых  комнат  МБДОУ.</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8"/>
        <w:gridCol w:w="3403"/>
        <w:gridCol w:w="4444"/>
      </w:tblGrid>
      <w:tr w:rsidR="00E53CAC" w:rsidRPr="00E54CF6" w:rsidTr="00E54CF6">
        <w:trPr>
          <w:trHeight w:val="61"/>
          <w:jc w:val="center"/>
        </w:trPr>
        <w:tc>
          <w:tcPr>
            <w:tcW w:w="2037" w:type="dxa"/>
          </w:tcPr>
          <w:p w:rsidR="00E53CAC" w:rsidRPr="00E54CF6" w:rsidRDefault="00E53CAC" w:rsidP="00E54CF6">
            <w:pPr>
              <w:autoSpaceDE w:val="0"/>
              <w:autoSpaceDN w:val="0"/>
              <w:adjustRightInd w:val="0"/>
              <w:spacing w:after="0" w:line="240" w:lineRule="auto"/>
              <w:jc w:val="center"/>
              <w:rPr>
                <w:rFonts w:ascii="Times New Roman" w:hAnsi="Times New Roman"/>
                <w:b/>
                <w:bCs/>
                <w:color w:val="000000"/>
                <w:sz w:val="28"/>
                <w:szCs w:val="28"/>
                <w:lang w:eastAsia="en-US"/>
              </w:rPr>
            </w:pPr>
            <w:r w:rsidRPr="00E54CF6">
              <w:rPr>
                <w:rFonts w:ascii="Times New Roman" w:hAnsi="Times New Roman"/>
                <w:b/>
                <w:sz w:val="28"/>
                <w:szCs w:val="28"/>
                <w:lang w:eastAsia="en-US"/>
              </w:rPr>
              <w:t>Вид  помещения</w:t>
            </w:r>
          </w:p>
        </w:tc>
        <w:tc>
          <w:tcPr>
            <w:tcW w:w="3402" w:type="dxa"/>
          </w:tcPr>
          <w:p w:rsidR="00E53CAC" w:rsidRPr="00E54CF6" w:rsidRDefault="00E53CAC" w:rsidP="00E54CF6">
            <w:pPr>
              <w:autoSpaceDE w:val="0"/>
              <w:autoSpaceDN w:val="0"/>
              <w:adjustRightInd w:val="0"/>
              <w:spacing w:after="0" w:line="240" w:lineRule="auto"/>
              <w:jc w:val="center"/>
              <w:rPr>
                <w:rFonts w:ascii="Times New Roman" w:hAnsi="Times New Roman"/>
                <w:b/>
                <w:bCs/>
                <w:color w:val="000000"/>
                <w:sz w:val="28"/>
                <w:szCs w:val="28"/>
                <w:lang w:eastAsia="en-US"/>
              </w:rPr>
            </w:pPr>
            <w:r w:rsidRPr="00E54CF6">
              <w:rPr>
                <w:rFonts w:ascii="Times New Roman" w:hAnsi="Times New Roman"/>
                <w:b/>
                <w:bCs/>
                <w:color w:val="000000"/>
                <w:sz w:val="28"/>
                <w:szCs w:val="28"/>
                <w:lang w:eastAsia="en-US"/>
              </w:rPr>
              <w:t xml:space="preserve">Основное  предназначение </w:t>
            </w:r>
          </w:p>
        </w:tc>
        <w:tc>
          <w:tcPr>
            <w:tcW w:w="4443" w:type="dxa"/>
          </w:tcPr>
          <w:p w:rsidR="00E53CAC" w:rsidRPr="00E54CF6" w:rsidRDefault="00E53CAC" w:rsidP="00E54CF6">
            <w:pPr>
              <w:autoSpaceDE w:val="0"/>
              <w:autoSpaceDN w:val="0"/>
              <w:adjustRightInd w:val="0"/>
              <w:spacing w:after="0" w:line="240" w:lineRule="auto"/>
              <w:jc w:val="center"/>
              <w:rPr>
                <w:rFonts w:ascii="Times New Roman" w:hAnsi="Times New Roman"/>
                <w:b/>
                <w:bCs/>
                <w:color w:val="000000"/>
                <w:sz w:val="28"/>
                <w:szCs w:val="28"/>
                <w:lang w:eastAsia="en-US"/>
              </w:rPr>
            </w:pPr>
            <w:r w:rsidRPr="00E54CF6">
              <w:rPr>
                <w:rFonts w:ascii="Times New Roman" w:hAnsi="Times New Roman"/>
                <w:b/>
                <w:bCs/>
                <w:color w:val="000000"/>
                <w:sz w:val="28"/>
                <w:szCs w:val="28"/>
                <w:lang w:eastAsia="en-US"/>
              </w:rPr>
              <w:t xml:space="preserve">Оснащение </w:t>
            </w:r>
          </w:p>
        </w:tc>
      </w:tr>
      <w:tr w:rsidR="00E53CAC" w:rsidRPr="00E54CF6" w:rsidTr="00E54CF6">
        <w:trPr>
          <w:trHeight w:val="61"/>
          <w:jc w:val="center"/>
        </w:trPr>
        <w:tc>
          <w:tcPr>
            <w:tcW w:w="9882" w:type="dxa"/>
            <w:gridSpan w:val="3"/>
          </w:tcPr>
          <w:p w:rsidR="00E53CAC" w:rsidRPr="00E54CF6" w:rsidRDefault="00E53CAC" w:rsidP="00E54CF6">
            <w:pPr>
              <w:autoSpaceDE w:val="0"/>
              <w:autoSpaceDN w:val="0"/>
              <w:adjustRightInd w:val="0"/>
              <w:spacing w:after="0" w:line="240" w:lineRule="auto"/>
              <w:jc w:val="center"/>
              <w:rPr>
                <w:rFonts w:ascii="Times New Roman" w:hAnsi="Times New Roman"/>
                <w:b/>
                <w:bCs/>
                <w:color w:val="000000"/>
                <w:sz w:val="28"/>
                <w:szCs w:val="28"/>
                <w:lang w:eastAsia="en-US"/>
              </w:rPr>
            </w:pPr>
            <w:r w:rsidRPr="00E54CF6">
              <w:rPr>
                <w:rFonts w:ascii="Times New Roman" w:hAnsi="Times New Roman"/>
                <w:b/>
                <w:bCs/>
                <w:color w:val="000000"/>
                <w:sz w:val="28"/>
                <w:szCs w:val="28"/>
                <w:lang w:eastAsia="en-US"/>
              </w:rPr>
              <w:t>Предметно-развивающая среда в МБДОУ</w:t>
            </w:r>
          </w:p>
        </w:tc>
      </w:tr>
      <w:tr w:rsidR="00E53CAC" w:rsidRPr="00E54CF6" w:rsidTr="006111A6">
        <w:trPr>
          <w:trHeight w:val="985"/>
          <w:jc w:val="center"/>
        </w:trPr>
        <w:tc>
          <w:tcPr>
            <w:tcW w:w="203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Музыкально-спортивный  зал</w:t>
            </w:r>
          </w:p>
        </w:tc>
        <w:tc>
          <w:tcPr>
            <w:tcW w:w="3402" w:type="dxa"/>
          </w:tcPr>
          <w:p w:rsidR="00E53CAC" w:rsidRPr="00E54CF6" w:rsidRDefault="00E53CAC" w:rsidP="00B357E6">
            <w:pPr>
              <w:numPr>
                <w:ilvl w:val="0"/>
                <w:numId w:val="5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Непосредственно образовательная деятельность</w:t>
            </w:r>
          </w:p>
          <w:p w:rsidR="00E53CAC" w:rsidRPr="00E54CF6" w:rsidRDefault="00E53CAC" w:rsidP="00B357E6">
            <w:pPr>
              <w:numPr>
                <w:ilvl w:val="0"/>
                <w:numId w:val="5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Утренняя  гимнастика</w:t>
            </w:r>
          </w:p>
          <w:p w:rsidR="00E53CAC" w:rsidRPr="00E54CF6" w:rsidRDefault="00E53CAC" w:rsidP="00B357E6">
            <w:pPr>
              <w:numPr>
                <w:ilvl w:val="0"/>
                <w:numId w:val="54"/>
              </w:numPr>
              <w:spacing w:after="0" w:line="240" w:lineRule="auto"/>
              <w:ind w:left="317" w:hanging="317"/>
              <w:rPr>
                <w:rFonts w:ascii="Times New Roman" w:hAnsi="Times New Roman"/>
                <w:sz w:val="28"/>
                <w:szCs w:val="28"/>
                <w:lang w:eastAsia="en-US"/>
              </w:rPr>
            </w:pPr>
            <w:proofErr w:type="spellStart"/>
            <w:r w:rsidRPr="00E54CF6">
              <w:rPr>
                <w:rFonts w:ascii="Times New Roman" w:hAnsi="Times New Roman"/>
                <w:sz w:val="28"/>
                <w:szCs w:val="28"/>
                <w:lang w:eastAsia="en-US"/>
              </w:rPr>
              <w:t>Досуговые</w:t>
            </w:r>
            <w:proofErr w:type="spellEnd"/>
            <w:r w:rsidRPr="00E54CF6">
              <w:rPr>
                <w:rFonts w:ascii="Times New Roman" w:hAnsi="Times New Roman"/>
                <w:sz w:val="28"/>
                <w:szCs w:val="28"/>
                <w:lang w:eastAsia="en-US"/>
              </w:rPr>
              <w:t xml:space="preserve"> мероприятия, </w:t>
            </w:r>
          </w:p>
          <w:p w:rsidR="00E53CAC" w:rsidRPr="00E54CF6" w:rsidRDefault="00E53CAC" w:rsidP="00B357E6">
            <w:pPr>
              <w:numPr>
                <w:ilvl w:val="0"/>
                <w:numId w:val="5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Праздники</w:t>
            </w:r>
          </w:p>
          <w:p w:rsidR="00E53CAC" w:rsidRPr="00E54CF6" w:rsidRDefault="00E53CAC" w:rsidP="00B357E6">
            <w:pPr>
              <w:numPr>
                <w:ilvl w:val="0"/>
                <w:numId w:val="5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 xml:space="preserve">Театрализованные </w:t>
            </w:r>
            <w:r w:rsidRPr="00E54CF6">
              <w:rPr>
                <w:rFonts w:ascii="Times New Roman" w:hAnsi="Times New Roman"/>
                <w:sz w:val="28"/>
                <w:szCs w:val="28"/>
                <w:lang w:eastAsia="en-US"/>
              </w:rPr>
              <w:lastRenderedPageBreak/>
              <w:t>представления</w:t>
            </w:r>
          </w:p>
          <w:p w:rsidR="00E53CAC" w:rsidRPr="00E54CF6" w:rsidRDefault="00E53CAC" w:rsidP="00B357E6">
            <w:pPr>
              <w:numPr>
                <w:ilvl w:val="0"/>
                <w:numId w:val="5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Родительские собрания и прочие мероприятия для родителей</w:t>
            </w:r>
          </w:p>
        </w:tc>
        <w:tc>
          <w:tcPr>
            <w:tcW w:w="4443" w:type="dxa"/>
          </w:tcPr>
          <w:p w:rsidR="00E53CAC" w:rsidRPr="00E54CF6" w:rsidRDefault="00E53CAC" w:rsidP="00B357E6">
            <w:pPr>
              <w:numPr>
                <w:ilvl w:val="0"/>
                <w:numId w:val="55"/>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lastRenderedPageBreak/>
              <w:t>Пианино</w:t>
            </w:r>
          </w:p>
          <w:p w:rsidR="00E53CAC" w:rsidRPr="004F511C" w:rsidRDefault="00E53CAC" w:rsidP="00B357E6">
            <w:pPr>
              <w:numPr>
                <w:ilvl w:val="0"/>
                <w:numId w:val="55"/>
              </w:numPr>
              <w:spacing w:after="0" w:line="240" w:lineRule="auto"/>
              <w:ind w:left="341" w:hanging="284"/>
              <w:rPr>
                <w:rFonts w:ascii="Times New Roman" w:hAnsi="Times New Roman"/>
                <w:sz w:val="28"/>
                <w:szCs w:val="28"/>
                <w:lang w:eastAsia="en-US"/>
              </w:rPr>
            </w:pPr>
            <w:r w:rsidRPr="004F511C">
              <w:rPr>
                <w:rFonts w:ascii="Times New Roman" w:hAnsi="Times New Roman"/>
                <w:sz w:val="28"/>
                <w:szCs w:val="28"/>
                <w:lang w:eastAsia="en-US"/>
              </w:rPr>
              <w:t>Детские музыкальные инструменты</w:t>
            </w:r>
          </w:p>
          <w:p w:rsidR="004F511C" w:rsidRDefault="00E53CAC" w:rsidP="00B357E6">
            <w:pPr>
              <w:numPr>
                <w:ilvl w:val="0"/>
                <w:numId w:val="55"/>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t xml:space="preserve">Спортивное оборудование для прыжков, метания, равновесия, ползания и лазания </w:t>
            </w:r>
          </w:p>
          <w:p w:rsidR="00E53CAC" w:rsidRPr="004F511C" w:rsidRDefault="004F511C" w:rsidP="00B357E6">
            <w:pPr>
              <w:numPr>
                <w:ilvl w:val="0"/>
                <w:numId w:val="55"/>
              </w:numPr>
              <w:spacing w:after="0" w:line="240" w:lineRule="auto"/>
              <w:ind w:left="341" w:hanging="284"/>
              <w:rPr>
                <w:rFonts w:ascii="Times New Roman" w:hAnsi="Times New Roman"/>
                <w:sz w:val="28"/>
                <w:szCs w:val="28"/>
                <w:lang w:eastAsia="en-US"/>
              </w:rPr>
            </w:pPr>
            <w:r>
              <w:rPr>
                <w:rFonts w:ascii="Times New Roman" w:hAnsi="Times New Roman"/>
                <w:sz w:val="28"/>
                <w:szCs w:val="28"/>
                <w:lang w:eastAsia="en-US"/>
              </w:rPr>
              <w:t>Спортивный инвентарь</w:t>
            </w:r>
            <w:r w:rsidR="00E53CAC" w:rsidRPr="004F511C">
              <w:rPr>
                <w:rFonts w:ascii="Times New Roman" w:hAnsi="Times New Roman"/>
                <w:sz w:val="28"/>
                <w:szCs w:val="28"/>
                <w:lang w:eastAsia="en-US"/>
              </w:rPr>
              <w:t xml:space="preserve"> </w:t>
            </w:r>
          </w:p>
          <w:p w:rsidR="00E53CAC" w:rsidRPr="00E54CF6" w:rsidRDefault="00E53CAC" w:rsidP="006111A6">
            <w:pPr>
              <w:spacing w:after="0" w:line="240" w:lineRule="auto"/>
              <w:ind w:left="57"/>
              <w:rPr>
                <w:rFonts w:ascii="Times New Roman" w:hAnsi="Times New Roman"/>
                <w:sz w:val="28"/>
                <w:szCs w:val="28"/>
                <w:lang w:eastAsia="en-US"/>
              </w:rPr>
            </w:pPr>
            <w:r w:rsidRPr="00E54CF6">
              <w:rPr>
                <w:rFonts w:ascii="Times New Roman" w:hAnsi="Times New Roman"/>
                <w:sz w:val="28"/>
                <w:szCs w:val="28"/>
                <w:lang w:eastAsia="en-US"/>
              </w:rPr>
              <w:t xml:space="preserve"> </w:t>
            </w:r>
          </w:p>
        </w:tc>
      </w:tr>
      <w:tr w:rsidR="00E53CAC" w:rsidRPr="00E54CF6" w:rsidTr="00E54CF6">
        <w:trPr>
          <w:trHeight w:val="61"/>
          <w:jc w:val="center"/>
        </w:trPr>
        <w:tc>
          <w:tcPr>
            <w:tcW w:w="203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lastRenderedPageBreak/>
              <w:t>Медицинский  кабинет</w:t>
            </w:r>
          </w:p>
          <w:p w:rsidR="00E53CAC" w:rsidRPr="00E54CF6" w:rsidRDefault="00E53CAC" w:rsidP="006111A6">
            <w:pPr>
              <w:autoSpaceDE w:val="0"/>
              <w:autoSpaceDN w:val="0"/>
              <w:adjustRightInd w:val="0"/>
              <w:spacing w:after="0" w:line="240" w:lineRule="auto"/>
              <w:rPr>
                <w:rFonts w:ascii="Times New Roman" w:hAnsi="Times New Roman"/>
                <w:bCs/>
                <w:color w:val="000000"/>
                <w:sz w:val="28"/>
                <w:szCs w:val="28"/>
                <w:lang w:eastAsia="en-US"/>
              </w:rPr>
            </w:pPr>
          </w:p>
        </w:tc>
        <w:tc>
          <w:tcPr>
            <w:tcW w:w="3402" w:type="dxa"/>
          </w:tcPr>
          <w:p w:rsidR="00E53CAC" w:rsidRPr="00E54CF6" w:rsidRDefault="00E53CAC" w:rsidP="00B357E6">
            <w:pPr>
              <w:numPr>
                <w:ilvl w:val="0"/>
                <w:numId w:val="56"/>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 xml:space="preserve">Осмотр детей, </w:t>
            </w:r>
            <w:proofErr w:type="spellStart"/>
            <w:proofErr w:type="gramStart"/>
            <w:r w:rsidRPr="00E54CF6">
              <w:rPr>
                <w:rFonts w:ascii="Times New Roman" w:hAnsi="Times New Roman"/>
                <w:sz w:val="28"/>
                <w:szCs w:val="28"/>
                <w:lang w:eastAsia="en-US"/>
              </w:rPr>
              <w:t>консуль-тации</w:t>
            </w:r>
            <w:proofErr w:type="spellEnd"/>
            <w:proofErr w:type="gramEnd"/>
            <w:r w:rsidRPr="00E54CF6">
              <w:rPr>
                <w:rFonts w:ascii="Times New Roman" w:hAnsi="Times New Roman"/>
                <w:sz w:val="28"/>
                <w:szCs w:val="28"/>
                <w:lang w:eastAsia="en-US"/>
              </w:rPr>
              <w:t xml:space="preserve">  медсестры, врачей;</w:t>
            </w:r>
          </w:p>
          <w:p w:rsidR="00E53CAC" w:rsidRPr="00E54CF6" w:rsidRDefault="00E53CAC" w:rsidP="00B357E6">
            <w:pPr>
              <w:numPr>
                <w:ilvl w:val="0"/>
                <w:numId w:val="56"/>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Консультативно-просветительская  работа с родителями и сотрудниками ДОУ</w:t>
            </w:r>
          </w:p>
        </w:tc>
        <w:tc>
          <w:tcPr>
            <w:tcW w:w="4443" w:type="dxa"/>
          </w:tcPr>
          <w:p w:rsidR="00E53CAC" w:rsidRPr="00E54CF6" w:rsidRDefault="00E53CAC" w:rsidP="00B357E6">
            <w:pPr>
              <w:numPr>
                <w:ilvl w:val="0"/>
                <w:numId w:val="57"/>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t xml:space="preserve">Медицинский  кабинет </w:t>
            </w:r>
          </w:p>
          <w:p w:rsidR="00E53CAC" w:rsidRPr="00E54CF6" w:rsidRDefault="00E53CAC" w:rsidP="006111A6">
            <w:pPr>
              <w:spacing w:after="0" w:line="240" w:lineRule="auto"/>
              <w:ind w:left="341"/>
              <w:rPr>
                <w:rFonts w:ascii="Times New Roman" w:hAnsi="Times New Roman"/>
                <w:sz w:val="28"/>
                <w:szCs w:val="28"/>
                <w:lang w:eastAsia="en-US"/>
              </w:rPr>
            </w:pPr>
          </w:p>
          <w:p w:rsidR="00E53CAC" w:rsidRPr="00E54CF6" w:rsidRDefault="00E53CAC" w:rsidP="006111A6">
            <w:pPr>
              <w:spacing w:after="0" w:line="240" w:lineRule="auto"/>
              <w:ind w:left="720"/>
              <w:rPr>
                <w:rFonts w:ascii="Times New Roman" w:hAnsi="Times New Roman"/>
                <w:sz w:val="28"/>
                <w:szCs w:val="28"/>
                <w:lang w:eastAsia="en-US"/>
              </w:rPr>
            </w:pPr>
          </w:p>
        </w:tc>
      </w:tr>
      <w:tr w:rsidR="00E53CAC" w:rsidRPr="00E54CF6" w:rsidTr="00E54CF6">
        <w:trPr>
          <w:trHeight w:val="61"/>
          <w:jc w:val="center"/>
        </w:trPr>
        <w:tc>
          <w:tcPr>
            <w:tcW w:w="203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Коридоры ДОУ</w:t>
            </w:r>
          </w:p>
          <w:p w:rsidR="00E53CAC" w:rsidRPr="00E54CF6" w:rsidRDefault="00E53CAC" w:rsidP="006111A6">
            <w:pPr>
              <w:spacing w:after="0" w:line="240" w:lineRule="auto"/>
              <w:rPr>
                <w:rFonts w:ascii="Times New Roman" w:hAnsi="Times New Roman"/>
                <w:sz w:val="28"/>
                <w:szCs w:val="28"/>
                <w:lang w:eastAsia="en-US"/>
              </w:rPr>
            </w:pPr>
          </w:p>
        </w:tc>
        <w:tc>
          <w:tcPr>
            <w:tcW w:w="3402" w:type="dxa"/>
          </w:tcPr>
          <w:p w:rsidR="00E53CAC" w:rsidRPr="00E54CF6" w:rsidRDefault="00E53CAC" w:rsidP="00B357E6">
            <w:pPr>
              <w:numPr>
                <w:ilvl w:val="0"/>
                <w:numId w:val="58"/>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Информационно-</w:t>
            </w:r>
          </w:p>
          <w:p w:rsidR="00E53CAC" w:rsidRPr="00E54CF6" w:rsidRDefault="00E53CAC" w:rsidP="006111A6">
            <w:pPr>
              <w:spacing w:after="0" w:line="240" w:lineRule="auto"/>
              <w:ind w:left="317"/>
              <w:rPr>
                <w:rFonts w:ascii="Times New Roman" w:hAnsi="Times New Roman"/>
                <w:sz w:val="28"/>
                <w:szCs w:val="28"/>
                <w:lang w:eastAsia="en-US"/>
              </w:rPr>
            </w:pPr>
            <w:r w:rsidRPr="00E54CF6">
              <w:rPr>
                <w:rFonts w:ascii="Times New Roman" w:hAnsi="Times New Roman"/>
                <w:sz w:val="28"/>
                <w:szCs w:val="28"/>
                <w:lang w:eastAsia="en-US"/>
              </w:rPr>
              <w:t>просветительская  работа  с сотрудниками  ДОУ  и  родителями.</w:t>
            </w:r>
          </w:p>
        </w:tc>
        <w:tc>
          <w:tcPr>
            <w:tcW w:w="4443" w:type="dxa"/>
          </w:tcPr>
          <w:p w:rsidR="00E53CAC" w:rsidRPr="00E54CF6" w:rsidRDefault="00E53CAC" w:rsidP="00B357E6">
            <w:pPr>
              <w:numPr>
                <w:ilvl w:val="0"/>
                <w:numId w:val="59"/>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t>Стенды для  родителей,  визитка  ДОУ.</w:t>
            </w:r>
          </w:p>
          <w:p w:rsidR="00E53CAC" w:rsidRPr="00E54CF6" w:rsidRDefault="00E53CAC" w:rsidP="00B357E6">
            <w:pPr>
              <w:numPr>
                <w:ilvl w:val="0"/>
                <w:numId w:val="59"/>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t>Стенды  для  специалистов МБДОУ</w:t>
            </w:r>
          </w:p>
        </w:tc>
      </w:tr>
      <w:tr w:rsidR="00E53CAC" w:rsidRPr="00E54CF6" w:rsidTr="00E54CF6">
        <w:trPr>
          <w:trHeight w:val="61"/>
          <w:jc w:val="center"/>
        </w:trPr>
        <w:tc>
          <w:tcPr>
            <w:tcW w:w="203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Участки</w:t>
            </w:r>
          </w:p>
          <w:p w:rsidR="00E53CAC" w:rsidRPr="00E54CF6" w:rsidRDefault="00E53CAC" w:rsidP="006111A6">
            <w:pPr>
              <w:spacing w:after="0" w:line="240" w:lineRule="auto"/>
              <w:rPr>
                <w:rFonts w:ascii="Times New Roman" w:hAnsi="Times New Roman"/>
                <w:sz w:val="28"/>
                <w:szCs w:val="28"/>
                <w:lang w:eastAsia="en-US"/>
              </w:rPr>
            </w:pPr>
          </w:p>
        </w:tc>
        <w:tc>
          <w:tcPr>
            <w:tcW w:w="3402" w:type="dxa"/>
          </w:tcPr>
          <w:p w:rsidR="00E53CAC" w:rsidRPr="00E54CF6" w:rsidRDefault="00E53CAC" w:rsidP="00B357E6">
            <w:pPr>
              <w:numPr>
                <w:ilvl w:val="0"/>
                <w:numId w:val="60"/>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Прогулки, наблюдения;</w:t>
            </w:r>
          </w:p>
          <w:p w:rsidR="00E53CAC" w:rsidRPr="00E54CF6" w:rsidRDefault="00E53CAC" w:rsidP="00B357E6">
            <w:pPr>
              <w:numPr>
                <w:ilvl w:val="0"/>
                <w:numId w:val="60"/>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Игровая  деятельность;</w:t>
            </w:r>
          </w:p>
          <w:p w:rsidR="00E53CAC" w:rsidRPr="00E54CF6" w:rsidRDefault="00E53CAC" w:rsidP="00B357E6">
            <w:pPr>
              <w:numPr>
                <w:ilvl w:val="0"/>
                <w:numId w:val="60"/>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 xml:space="preserve">Самостоятельная двигательная деятельность </w:t>
            </w:r>
          </w:p>
          <w:p w:rsidR="00E53CAC" w:rsidRPr="00E54CF6" w:rsidRDefault="00E53CAC" w:rsidP="00B357E6">
            <w:pPr>
              <w:numPr>
                <w:ilvl w:val="0"/>
                <w:numId w:val="60"/>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Трудовая  деятельность.</w:t>
            </w:r>
          </w:p>
        </w:tc>
        <w:tc>
          <w:tcPr>
            <w:tcW w:w="4443" w:type="dxa"/>
          </w:tcPr>
          <w:p w:rsidR="00E53CAC" w:rsidRPr="00E54CF6" w:rsidRDefault="00E53CAC" w:rsidP="00B357E6">
            <w:pPr>
              <w:numPr>
                <w:ilvl w:val="0"/>
                <w:numId w:val="6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Прогулочные  площадки  для  детей  всех  возрастных  групп.</w:t>
            </w:r>
          </w:p>
          <w:p w:rsidR="00E53CAC" w:rsidRPr="00E54CF6" w:rsidRDefault="00E53CAC" w:rsidP="00B357E6">
            <w:pPr>
              <w:numPr>
                <w:ilvl w:val="0"/>
                <w:numId w:val="6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Теневые навесы. </w:t>
            </w:r>
          </w:p>
          <w:p w:rsidR="00E53CAC" w:rsidRPr="00E54CF6" w:rsidRDefault="00E53CAC" w:rsidP="00B357E6">
            <w:pPr>
              <w:numPr>
                <w:ilvl w:val="0"/>
                <w:numId w:val="6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Игровое, функциональное,  и спортивное  оборудование.</w:t>
            </w:r>
          </w:p>
          <w:p w:rsidR="00E53CAC" w:rsidRPr="004F511C" w:rsidRDefault="00E53CAC" w:rsidP="00B357E6">
            <w:pPr>
              <w:numPr>
                <w:ilvl w:val="0"/>
                <w:numId w:val="6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Спортивная площ</w:t>
            </w:r>
            <w:r w:rsidR="004F511C">
              <w:rPr>
                <w:rFonts w:ascii="Times New Roman" w:hAnsi="Times New Roman"/>
                <w:sz w:val="28"/>
                <w:szCs w:val="28"/>
                <w:lang w:eastAsia="en-US"/>
              </w:rPr>
              <w:t>адка</w:t>
            </w:r>
          </w:p>
          <w:p w:rsidR="00E53CAC" w:rsidRPr="00E54CF6" w:rsidRDefault="00E53CAC" w:rsidP="00B357E6">
            <w:pPr>
              <w:numPr>
                <w:ilvl w:val="0"/>
                <w:numId w:val="6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Огород, цветники. </w:t>
            </w:r>
          </w:p>
        </w:tc>
      </w:tr>
      <w:tr w:rsidR="00E53CAC" w:rsidRPr="00E54CF6" w:rsidTr="00E54CF6">
        <w:trPr>
          <w:trHeight w:val="61"/>
          <w:jc w:val="center"/>
        </w:trPr>
        <w:tc>
          <w:tcPr>
            <w:tcW w:w="203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Спортивная площадка</w:t>
            </w:r>
          </w:p>
        </w:tc>
        <w:tc>
          <w:tcPr>
            <w:tcW w:w="3402" w:type="dxa"/>
          </w:tcPr>
          <w:p w:rsidR="00E53CAC" w:rsidRPr="00E54CF6" w:rsidRDefault="00E53CAC" w:rsidP="00B357E6">
            <w:pPr>
              <w:pStyle w:val="a5"/>
              <w:numPr>
                <w:ilvl w:val="0"/>
                <w:numId w:val="62"/>
              </w:numPr>
              <w:spacing w:after="0" w:line="240" w:lineRule="auto"/>
              <w:ind w:left="317" w:hanging="317"/>
              <w:rPr>
                <w:rFonts w:ascii="Times New Roman" w:hAnsi="Times New Roman"/>
                <w:sz w:val="28"/>
                <w:szCs w:val="28"/>
                <w:lang w:eastAsia="en-US"/>
              </w:rPr>
            </w:pPr>
            <w:proofErr w:type="gramStart"/>
            <w:r w:rsidRPr="00E54CF6">
              <w:rPr>
                <w:rFonts w:ascii="Times New Roman" w:hAnsi="Times New Roman"/>
                <w:sz w:val="28"/>
                <w:szCs w:val="28"/>
                <w:lang w:eastAsia="en-US"/>
              </w:rPr>
              <w:t>Организованная</w:t>
            </w:r>
            <w:proofErr w:type="gramEnd"/>
            <w:r w:rsidRPr="00E54CF6">
              <w:rPr>
                <w:rFonts w:ascii="Times New Roman" w:hAnsi="Times New Roman"/>
                <w:sz w:val="28"/>
                <w:szCs w:val="28"/>
                <w:lang w:eastAsia="en-US"/>
              </w:rPr>
              <w:t xml:space="preserve"> </w:t>
            </w:r>
            <w:proofErr w:type="spellStart"/>
            <w:r w:rsidRPr="00E54CF6">
              <w:rPr>
                <w:rFonts w:ascii="Times New Roman" w:hAnsi="Times New Roman"/>
                <w:sz w:val="28"/>
                <w:szCs w:val="28"/>
                <w:lang w:eastAsia="en-US"/>
              </w:rPr>
              <w:t>обра-зовательная</w:t>
            </w:r>
            <w:proofErr w:type="spellEnd"/>
            <w:r w:rsidRPr="00E54CF6">
              <w:rPr>
                <w:rFonts w:ascii="Times New Roman" w:hAnsi="Times New Roman"/>
                <w:sz w:val="28"/>
                <w:szCs w:val="28"/>
                <w:lang w:eastAsia="en-US"/>
              </w:rPr>
              <w:t xml:space="preserve"> </w:t>
            </w:r>
            <w:proofErr w:type="spellStart"/>
            <w:r w:rsidRPr="00E54CF6">
              <w:rPr>
                <w:rFonts w:ascii="Times New Roman" w:hAnsi="Times New Roman"/>
                <w:sz w:val="28"/>
                <w:szCs w:val="28"/>
                <w:lang w:eastAsia="en-US"/>
              </w:rPr>
              <w:t>деятель-ность</w:t>
            </w:r>
            <w:proofErr w:type="spellEnd"/>
            <w:r w:rsidRPr="00E54CF6">
              <w:rPr>
                <w:rFonts w:ascii="Times New Roman" w:hAnsi="Times New Roman"/>
                <w:sz w:val="28"/>
                <w:szCs w:val="28"/>
                <w:lang w:eastAsia="en-US"/>
              </w:rPr>
              <w:t xml:space="preserve"> по физической культуре, </w:t>
            </w:r>
          </w:p>
          <w:p w:rsidR="00E53CAC" w:rsidRPr="00E54CF6" w:rsidRDefault="00E53CAC" w:rsidP="00B357E6">
            <w:pPr>
              <w:pStyle w:val="a5"/>
              <w:numPr>
                <w:ilvl w:val="0"/>
                <w:numId w:val="62"/>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 xml:space="preserve">спортивные игры, </w:t>
            </w:r>
          </w:p>
          <w:p w:rsidR="00E53CAC" w:rsidRPr="00E54CF6" w:rsidRDefault="00E53CAC" w:rsidP="00B357E6">
            <w:pPr>
              <w:pStyle w:val="a5"/>
              <w:numPr>
                <w:ilvl w:val="0"/>
                <w:numId w:val="62"/>
              </w:numPr>
              <w:spacing w:after="0" w:line="240" w:lineRule="auto"/>
              <w:ind w:left="317" w:hanging="317"/>
              <w:rPr>
                <w:rFonts w:ascii="Times New Roman" w:hAnsi="Times New Roman"/>
                <w:sz w:val="28"/>
                <w:szCs w:val="28"/>
                <w:lang w:eastAsia="en-US"/>
              </w:rPr>
            </w:pPr>
            <w:proofErr w:type="spellStart"/>
            <w:r w:rsidRPr="00E54CF6">
              <w:rPr>
                <w:rFonts w:ascii="Times New Roman" w:hAnsi="Times New Roman"/>
                <w:sz w:val="28"/>
                <w:szCs w:val="28"/>
                <w:lang w:eastAsia="en-US"/>
              </w:rPr>
              <w:t>досуговые</w:t>
            </w:r>
            <w:proofErr w:type="spellEnd"/>
            <w:r w:rsidRPr="00E54CF6">
              <w:rPr>
                <w:rFonts w:ascii="Times New Roman" w:hAnsi="Times New Roman"/>
                <w:sz w:val="28"/>
                <w:szCs w:val="28"/>
                <w:lang w:eastAsia="en-US"/>
              </w:rPr>
              <w:t xml:space="preserve"> </w:t>
            </w:r>
            <w:proofErr w:type="spellStart"/>
            <w:proofErr w:type="gramStart"/>
            <w:r w:rsidRPr="00E54CF6">
              <w:rPr>
                <w:rFonts w:ascii="Times New Roman" w:hAnsi="Times New Roman"/>
                <w:sz w:val="28"/>
                <w:szCs w:val="28"/>
                <w:lang w:eastAsia="en-US"/>
              </w:rPr>
              <w:t>мероприя-тия</w:t>
            </w:r>
            <w:proofErr w:type="spellEnd"/>
            <w:proofErr w:type="gramEnd"/>
            <w:r w:rsidRPr="00E54CF6">
              <w:rPr>
                <w:rFonts w:ascii="Times New Roman" w:hAnsi="Times New Roman"/>
                <w:sz w:val="28"/>
                <w:szCs w:val="28"/>
                <w:lang w:eastAsia="en-US"/>
              </w:rPr>
              <w:t>, праздники</w:t>
            </w:r>
          </w:p>
        </w:tc>
        <w:tc>
          <w:tcPr>
            <w:tcW w:w="4443" w:type="dxa"/>
          </w:tcPr>
          <w:p w:rsidR="00E53CAC" w:rsidRPr="00E54CF6" w:rsidRDefault="00E53CAC" w:rsidP="00B357E6">
            <w:pPr>
              <w:pStyle w:val="a5"/>
              <w:numPr>
                <w:ilvl w:val="0"/>
                <w:numId w:val="63"/>
              </w:numPr>
              <w:spacing w:after="0" w:line="240" w:lineRule="auto"/>
              <w:ind w:left="483" w:hanging="426"/>
              <w:rPr>
                <w:rFonts w:ascii="Times New Roman" w:hAnsi="Times New Roman"/>
                <w:sz w:val="28"/>
                <w:szCs w:val="28"/>
                <w:lang w:eastAsia="en-US"/>
              </w:rPr>
            </w:pPr>
            <w:r w:rsidRPr="00E54CF6">
              <w:rPr>
                <w:rFonts w:ascii="Times New Roman" w:hAnsi="Times New Roman"/>
                <w:sz w:val="28"/>
                <w:szCs w:val="28"/>
                <w:lang w:eastAsia="en-US"/>
              </w:rPr>
              <w:t>Спортивное оборудование</w:t>
            </w:r>
          </w:p>
          <w:p w:rsidR="00E53CAC" w:rsidRPr="00E54CF6" w:rsidRDefault="00E53CAC" w:rsidP="00B357E6">
            <w:pPr>
              <w:pStyle w:val="a5"/>
              <w:numPr>
                <w:ilvl w:val="0"/>
                <w:numId w:val="63"/>
              </w:numPr>
              <w:spacing w:after="0" w:line="240" w:lineRule="auto"/>
              <w:ind w:left="483" w:hanging="426"/>
              <w:rPr>
                <w:rFonts w:ascii="Times New Roman" w:hAnsi="Times New Roman"/>
                <w:sz w:val="28"/>
                <w:szCs w:val="28"/>
                <w:lang w:eastAsia="en-US"/>
              </w:rPr>
            </w:pPr>
            <w:r w:rsidRPr="00E54CF6">
              <w:rPr>
                <w:rFonts w:ascii="Times New Roman" w:hAnsi="Times New Roman"/>
                <w:sz w:val="28"/>
                <w:szCs w:val="28"/>
                <w:lang w:eastAsia="en-US"/>
              </w:rPr>
              <w:t>Оборудование для спортивных игр</w:t>
            </w:r>
          </w:p>
        </w:tc>
      </w:tr>
      <w:tr w:rsidR="00E53CAC" w:rsidRPr="00E54CF6" w:rsidTr="00E54CF6">
        <w:trPr>
          <w:trHeight w:val="173"/>
          <w:jc w:val="center"/>
        </w:trPr>
        <w:tc>
          <w:tcPr>
            <w:tcW w:w="9882" w:type="dxa"/>
            <w:gridSpan w:val="3"/>
          </w:tcPr>
          <w:p w:rsidR="00E53CAC" w:rsidRPr="00E54CF6" w:rsidRDefault="00E53CAC" w:rsidP="006111A6">
            <w:pPr>
              <w:spacing w:after="0" w:line="240" w:lineRule="auto"/>
              <w:ind w:left="349" w:hanging="283"/>
              <w:jc w:val="center"/>
              <w:rPr>
                <w:rFonts w:ascii="Times New Roman" w:hAnsi="Times New Roman"/>
                <w:b/>
                <w:sz w:val="28"/>
                <w:szCs w:val="28"/>
                <w:lang w:eastAsia="en-US"/>
              </w:rPr>
            </w:pPr>
            <w:r w:rsidRPr="00E54CF6">
              <w:rPr>
                <w:rFonts w:ascii="Times New Roman" w:hAnsi="Times New Roman"/>
                <w:b/>
                <w:sz w:val="28"/>
                <w:szCs w:val="28"/>
                <w:lang w:eastAsia="en-US"/>
              </w:rPr>
              <w:t>Развивающая предметно-пространственная среда  в группах</w:t>
            </w:r>
          </w:p>
        </w:tc>
      </w:tr>
      <w:tr w:rsidR="00E53CAC" w:rsidRPr="00E54CF6" w:rsidTr="00E54CF6">
        <w:trPr>
          <w:trHeight w:val="4952"/>
          <w:jc w:val="center"/>
        </w:trPr>
        <w:tc>
          <w:tcPr>
            <w:tcW w:w="203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Уголок познания</w:t>
            </w:r>
          </w:p>
          <w:p w:rsidR="00E53CAC" w:rsidRPr="00E54CF6" w:rsidRDefault="00E53CAC" w:rsidP="006111A6">
            <w:pPr>
              <w:spacing w:after="0" w:line="240" w:lineRule="auto"/>
              <w:rPr>
                <w:rFonts w:ascii="Times New Roman" w:hAnsi="Times New Roman"/>
                <w:sz w:val="28"/>
                <w:szCs w:val="28"/>
                <w:lang w:eastAsia="en-US"/>
              </w:rPr>
            </w:pPr>
          </w:p>
        </w:tc>
        <w:tc>
          <w:tcPr>
            <w:tcW w:w="3402" w:type="dxa"/>
          </w:tcPr>
          <w:p w:rsidR="00E53CAC" w:rsidRPr="00E54CF6" w:rsidRDefault="00E53CAC" w:rsidP="00B357E6">
            <w:pPr>
              <w:pStyle w:val="a5"/>
              <w:numPr>
                <w:ilvl w:val="0"/>
                <w:numId w:val="6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 xml:space="preserve">Деятельность по </w:t>
            </w:r>
            <w:proofErr w:type="spellStart"/>
            <w:proofErr w:type="gramStart"/>
            <w:r w:rsidRPr="00E54CF6">
              <w:rPr>
                <w:rFonts w:ascii="Times New Roman" w:hAnsi="Times New Roman"/>
                <w:sz w:val="28"/>
                <w:szCs w:val="28"/>
                <w:lang w:eastAsia="en-US"/>
              </w:rPr>
              <w:t>фор-мированию</w:t>
            </w:r>
            <w:proofErr w:type="spellEnd"/>
            <w:proofErr w:type="gramEnd"/>
            <w:r w:rsidRPr="00E54CF6">
              <w:rPr>
                <w:rFonts w:ascii="Times New Roman" w:hAnsi="Times New Roman"/>
                <w:sz w:val="28"/>
                <w:szCs w:val="28"/>
                <w:lang w:eastAsia="en-US"/>
              </w:rPr>
              <w:t xml:space="preserve"> </w:t>
            </w:r>
            <w:proofErr w:type="spellStart"/>
            <w:r w:rsidRPr="00E54CF6">
              <w:rPr>
                <w:rFonts w:ascii="Times New Roman" w:hAnsi="Times New Roman"/>
                <w:sz w:val="28"/>
                <w:szCs w:val="28"/>
                <w:lang w:eastAsia="en-US"/>
              </w:rPr>
              <w:t>представ-лений</w:t>
            </w:r>
            <w:proofErr w:type="spellEnd"/>
            <w:r w:rsidRPr="00E54CF6">
              <w:rPr>
                <w:rFonts w:ascii="Times New Roman" w:hAnsi="Times New Roman"/>
                <w:sz w:val="28"/>
                <w:szCs w:val="28"/>
                <w:lang w:eastAsia="en-US"/>
              </w:rPr>
              <w:t xml:space="preserve"> о ярких </w:t>
            </w:r>
            <w:proofErr w:type="spellStart"/>
            <w:r w:rsidRPr="00E54CF6">
              <w:rPr>
                <w:rFonts w:ascii="Times New Roman" w:hAnsi="Times New Roman"/>
                <w:sz w:val="28"/>
                <w:szCs w:val="28"/>
                <w:lang w:eastAsia="en-US"/>
              </w:rPr>
              <w:t>отличи-тельных</w:t>
            </w:r>
            <w:proofErr w:type="spellEnd"/>
            <w:r w:rsidRPr="00E54CF6">
              <w:rPr>
                <w:rFonts w:ascii="Times New Roman" w:hAnsi="Times New Roman"/>
                <w:sz w:val="28"/>
                <w:szCs w:val="28"/>
                <w:lang w:eastAsia="en-US"/>
              </w:rPr>
              <w:t xml:space="preserve"> признаках и свойствах различных веществ и материалов.</w:t>
            </w:r>
          </w:p>
          <w:p w:rsidR="00E53CAC" w:rsidRPr="00E54CF6" w:rsidRDefault="00E53CAC" w:rsidP="00B357E6">
            <w:pPr>
              <w:pStyle w:val="a5"/>
              <w:numPr>
                <w:ilvl w:val="0"/>
                <w:numId w:val="6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 xml:space="preserve">деятельность по </w:t>
            </w:r>
            <w:proofErr w:type="spellStart"/>
            <w:proofErr w:type="gramStart"/>
            <w:r w:rsidRPr="00E54CF6">
              <w:rPr>
                <w:rFonts w:ascii="Times New Roman" w:hAnsi="Times New Roman"/>
                <w:sz w:val="28"/>
                <w:szCs w:val="28"/>
                <w:lang w:eastAsia="en-US"/>
              </w:rPr>
              <w:t>расши-рению</w:t>
            </w:r>
            <w:proofErr w:type="spellEnd"/>
            <w:proofErr w:type="gramEnd"/>
            <w:r w:rsidRPr="00E54CF6">
              <w:rPr>
                <w:rFonts w:ascii="Times New Roman" w:hAnsi="Times New Roman"/>
                <w:sz w:val="28"/>
                <w:szCs w:val="28"/>
                <w:lang w:eastAsia="en-US"/>
              </w:rPr>
              <w:t xml:space="preserve"> представлений детей об окружающем мире.</w:t>
            </w:r>
          </w:p>
          <w:p w:rsidR="00E53CAC" w:rsidRPr="00E54CF6" w:rsidRDefault="00E53CAC" w:rsidP="00B357E6">
            <w:pPr>
              <w:pStyle w:val="a5"/>
              <w:numPr>
                <w:ilvl w:val="0"/>
                <w:numId w:val="6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 xml:space="preserve">различные речевые, развивающие, </w:t>
            </w:r>
          </w:p>
          <w:p w:rsidR="00E53CAC" w:rsidRPr="00E54CF6" w:rsidRDefault="00E53CAC" w:rsidP="006111A6">
            <w:pPr>
              <w:pStyle w:val="a5"/>
              <w:spacing w:after="0" w:line="240" w:lineRule="auto"/>
              <w:ind w:left="317"/>
              <w:rPr>
                <w:rFonts w:ascii="Times New Roman" w:hAnsi="Times New Roman"/>
                <w:sz w:val="28"/>
                <w:szCs w:val="28"/>
                <w:lang w:eastAsia="en-US"/>
              </w:rPr>
            </w:pPr>
            <w:r w:rsidRPr="00E54CF6">
              <w:rPr>
                <w:rFonts w:ascii="Times New Roman" w:hAnsi="Times New Roman"/>
                <w:sz w:val="28"/>
                <w:szCs w:val="28"/>
                <w:lang w:eastAsia="en-US"/>
              </w:rPr>
              <w:t>интеллектуальные игры.</w:t>
            </w:r>
          </w:p>
          <w:p w:rsidR="00E53CAC" w:rsidRPr="00E54CF6" w:rsidRDefault="00E53CAC" w:rsidP="00B357E6">
            <w:pPr>
              <w:pStyle w:val="a5"/>
              <w:numPr>
                <w:ilvl w:val="0"/>
                <w:numId w:val="6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Проблемно- игровые ситуации.</w:t>
            </w:r>
          </w:p>
        </w:tc>
        <w:tc>
          <w:tcPr>
            <w:tcW w:w="4443" w:type="dxa"/>
          </w:tcPr>
          <w:p w:rsidR="00E53CAC" w:rsidRPr="00E54CF6" w:rsidRDefault="00E53CAC" w:rsidP="00B357E6">
            <w:pPr>
              <w:pStyle w:val="a5"/>
              <w:numPr>
                <w:ilvl w:val="0"/>
                <w:numId w:val="65"/>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Различные развивающие игры, </w:t>
            </w:r>
          </w:p>
          <w:p w:rsidR="00E53CAC" w:rsidRPr="00E54CF6" w:rsidRDefault="00E53CAC" w:rsidP="00B357E6">
            <w:pPr>
              <w:pStyle w:val="a5"/>
              <w:numPr>
                <w:ilvl w:val="0"/>
                <w:numId w:val="65"/>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дидактические игры, способствующие интеллектуальному развитию детей, </w:t>
            </w:r>
          </w:p>
          <w:p w:rsidR="00E53CAC" w:rsidRPr="00E54CF6" w:rsidRDefault="00E53CAC" w:rsidP="00B357E6">
            <w:pPr>
              <w:pStyle w:val="a5"/>
              <w:numPr>
                <w:ilvl w:val="0"/>
                <w:numId w:val="65"/>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настольные игры, </w:t>
            </w:r>
          </w:p>
          <w:p w:rsidR="00E53CAC" w:rsidRPr="00E54CF6" w:rsidRDefault="00E53CAC" w:rsidP="00B357E6">
            <w:pPr>
              <w:pStyle w:val="a5"/>
              <w:numPr>
                <w:ilvl w:val="0"/>
                <w:numId w:val="65"/>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развивающие игры с правилами,</w:t>
            </w:r>
          </w:p>
          <w:p w:rsidR="00E53CAC" w:rsidRPr="00E54CF6" w:rsidRDefault="00E53CAC" w:rsidP="00B357E6">
            <w:pPr>
              <w:pStyle w:val="a5"/>
              <w:numPr>
                <w:ilvl w:val="0"/>
                <w:numId w:val="65"/>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магнитная доска</w:t>
            </w:r>
          </w:p>
          <w:p w:rsidR="00E53CAC" w:rsidRPr="00E54CF6" w:rsidRDefault="00E53CAC" w:rsidP="00B357E6">
            <w:pPr>
              <w:pStyle w:val="a5"/>
              <w:numPr>
                <w:ilvl w:val="0"/>
                <w:numId w:val="65"/>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предметные и сюжетные картинки</w:t>
            </w:r>
          </w:p>
          <w:p w:rsidR="00E53CAC" w:rsidRPr="00E54CF6" w:rsidRDefault="00E53CAC" w:rsidP="006111A6">
            <w:pPr>
              <w:pStyle w:val="a5"/>
              <w:spacing w:after="0" w:line="240" w:lineRule="auto"/>
              <w:ind w:left="341"/>
              <w:rPr>
                <w:rFonts w:ascii="Times New Roman" w:hAnsi="Times New Roman"/>
                <w:sz w:val="28"/>
                <w:szCs w:val="28"/>
                <w:lang w:eastAsia="en-US"/>
              </w:rPr>
            </w:pPr>
          </w:p>
        </w:tc>
      </w:tr>
      <w:tr w:rsidR="00E53CAC" w:rsidRPr="00E54CF6" w:rsidTr="00E54CF6">
        <w:trPr>
          <w:trHeight w:val="504"/>
          <w:jc w:val="center"/>
        </w:trPr>
        <w:tc>
          <w:tcPr>
            <w:tcW w:w="2037" w:type="dxa"/>
          </w:tcPr>
          <w:p w:rsidR="00E53CAC" w:rsidRPr="00E54CF6" w:rsidRDefault="00E53CAC" w:rsidP="006111A6">
            <w:pPr>
              <w:spacing w:after="0" w:line="240" w:lineRule="auto"/>
              <w:rPr>
                <w:rFonts w:ascii="Times New Roman" w:hAnsi="Times New Roman"/>
                <w:sz w:val="28"/>
                <w:szCs w:val="28"/>
                <w:highlight w:val="yellow"/>
                <w:lang w:eastAsia="en-US"/>
              </w:rPr>
            </w:pPr>
            <w:r w:rsidRPr="00E54CF6">
              <w:rPr>
                <w:rFonts w:ascii="Times New Roman" w:hAnsi="Times New Roman"/>
                <w:sz w:val="28"/>
                <w:szCs w:val="28"/>
                <w:lang w:eastAsia="en-US"/>
              </w:rPr>
              <w:t>Уголок занимательной математики</w:t>
            </w:r>
          </w:p>
        </w:tc>
        <w:tc>
          <w:tcPr>
            <w:tcW w:w="3402" w:type="dxa"/>
          </w:tcPr>
          <w:p w:rsidR="00E53CAC" w:rsidRPr="00E54CF6" w:rsidRDefault="00E53CAC" w:rsidP="00B357E6">
            <w:pPr>
              <w:pStyle w:val="a5"/>
              <w:numPr>
                <w:ilvl w:val="0"/>
                <w:numId w:val="6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 xml:space="preserve">Различные логико-математические, интеллектуальные </w:t>
            </w:r>
            <w:r w:rsidRPr="00E54CF6">
              <w:rPr>
                <w:rFonts w:ascii="Times New Roman" w:hAnsi="Times New Roman"/>
                <w:sz w:val="28"/>
                <w:szCs w:val="28"/>
                <w:lang w:eastAsia="en-US"/>
              </w:rPr>
              <w:lastRenderedPageBreak/>
              <w:t>игры, направленные на развитие  мышления, памяти, внимания, воображения, восприятия.</w:t>
            </w:r>
          </w:p>
          <w:p w:rsidR="00E53CAC" w:rsidRPr="00E54CF6" w:rsidRDefault="00E53CAC" w:rsidP="00B357E6">
            <w:pPr>
              <w:pStyle w:val="a5"/>
              <w:numPr>
                <w:ilvl w:val="0"/>
                <w:numId w:val="6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 xml:space="preserve">Деятельность с </w:t>
            </w:r>
            <w:proofErr w:type="spellStart"/>
            <w:proofErr w:type="gramStart"/>
            <w:r w:rsidRPr="00E54CF6">
              <w:rPr>
                <w:rFonts w:ascii="Times New Roman" w:hAnsi="Times New Roman"/>
                <w:sz w:val="28"/>
                <w:szCs w:val="28"/>
                <w:lang w:eastAsia="en-US"/>
              </w:rPr>
              <w:t>этало-нами</w:t>
            </w:r>
            <w:proofErr w:type="spellEnd"/>
            <w:proofErr w:type="gramEnd"/>
            <w:r w:rsidRPr="00E54CF6">
              <w:rPr>
                <w:rFonts w:ascii="Times New Roman" w:hAnsi="Times New Roman"/>
                <w:sz w:val="28"/>
                <w:szCs w:val="28"/>
                <w:lang w:eastAsia="en-US"/>
              </w:rPr>
              <w:t xml:space="preserve"> как общественно обозначенными </w:t>
            </w:r>
            <w:proofErr w:type="spellStart"/>
            <w:r w:rsidRPr="00E54CF6">
              <w:rPr>
                <w:rFonts w:ascii="Times New Roman" w:hAnsi="Times New Roman"/>
                <w:sz w:val="28"/>
                <w:szCs w:val="28"/>
                <w:lang w:eastAsia="en-US"/>
              </w:rPr>
              <w:t>свой-ствами</w:t>
            </w:r>
            <w:proofErr w:type="spellEnd"/>
            <w:r w:rsidRPr="00E54CF6">
              <w:rPr>
                <w:rFonts w:ascii="Times New Roman" w:hAnsi="Times New Roman"/>
                <w:sz w:val="28"/>
                <w:szCs w:val="28"/>
                <w:lang w:eastAsia="en-US"/>
              </w:rPr>
              <w:t xml:space="preserve"> и качествами предметов (цвет, форма, размер, вес и т.п.)</w:t>
            </w:r>
          </w:p>
        </w:tc>
        <w:tc>
          <w:tcPr>
            <w:tcW w:w="4443" w:type="dxa"/>
          </w:tcPr>
          <w:p w:rsidR="00E53CAC" w:rsidRPr="00E54CF6" w:rsidRDefault="00E53CAC" w:rsidP="00B357E6">
            <w:pPr>
              <w:pStyle w:val="a5"/>
              <w:numPr>
                <w:ilvl w:val="0"/>
                <w:numId w:val="67"/>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lastRenderedPageBreak/>
              <w:t>Дидактические, настольные  игры  в соответствии с возрастными особенностями.</w:t>
            </w:r>
          </w:p>
          <w:p w:rsidR="00E53CAC" w:rsidRPr="00E54CF6" w:rsidRDefault="00E53CAC" w:rsidP="006111A6">
            <w:pPr>
              <w:spacing w:after="0" w:line="240" w:lineRule="auto"/>
              <w:rPr>
                <w:rFonts w:ascii="Times New Roman" w:hAnsi="Times New Roman"/>
                <w:sz w:val="28"/>
                <w:szCs w:val="28"/>
                <w:lang w:eastAsia="en-US"/>
              </w:rPr>
            </w:pPr>
          </w:p>
          <w:p w:rsidR="00E53CAC" w:rsidRPr="00E54CF6" w:rsidRDefault="00E53CAC" w:rsidP="006111A6">
            <w:pPr>
              <w:spacing w:after="0" w:line="240" w:lineRule="auto"/>
              <w:ind w:left="720"/>
              <w:rPr>
                <w:rFonts w:ascii="Times New Roman" w:hAnsi="Times New Roman"/>
                <w:sz w:val="28"/>
                <w:szCs w:val="28"/>
                <w:lang w:eastAsia="en-US"/>
              </w:rPr>
            </w:pPr>
          </w:p>
        </w:tc>
      </w:tr>
      <w:tr w:rsidR="00E53CAC" w:rsidRPr="00E54CF6" w:rsidTr="006111A6">
        <w:trPr>
          <w:trHeight w:val="1635"/>
          <w:jc w:val="center"/>
        </w:trPr>
        <w:tc>
          <w:tcPr>
            <w:tcW w:w="2037" w:type="dxa"/>
          </w:tcPr>
          <w:p w:rsidR="00E53CAC" w:rsidRPr="00E54CF6" w:rsidRDefault="00E53CAC" w:rsidP="006111A6">
            <w:pPr>
              <w:spacing w:after="0" w:line="240" w:lineRule="auto"/>
              <w:rPr>
                <w:rFonts w:ascii="Times New Roman" w:hAnsi="Times New Roman"/>
                <w:sz w:val="28"/>
                <w:szCs w:val="28"/>
                <w:highlight w:val="yellow"/>
                <w:lang w:eastAsia="en-US"/>
              </w:rPr>
            </w:pPr>
            <w:r w:rsidRPr="00E54CF6">
              <w:rPr>
                <w:rFonts w:ascii="Times New Roman" w:hAnsi="Times New Roman"/>
                <w:sz w:val="28"/>
                <w:szCs w:val="28"/>
                <w:lang w:eastAsia="en-US"/>
              </w:rPr>
              <w:lastRenderedPageBreak/>
              <w:t xml:space="preserve">Спортивный уголок </w:t>
            </w:r>
          </w:p>
        </w:tc>
        <w:tc>
          <w:tcPr>
            <w:tcW w:w="3402" w:type="dxa"/>
          </w:tcPr>
          <w:p w:rsidR="00E53CAC" w:rsidRPr="00E54CF6" w:rsidRDefault="00E53CAC" w:rsidP="00B357E6">
            <w:pPr>
              <w:pStyle w:val="a5"/>
              <w:numPr>
                <w:ilvl w:val="0"/>
                <w:numId w:val="68"/>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 xml:space="preserve">Расширение  индивидуального  двигательного опыта  в  самостоятельной  деятельности </w:t>
            </w:r>
          </w:p>
        </w:tc>
        <w:tc>
          <w:tcPr>
            <w:tcW w:w="4443" w:type="dxa"/>
          </w:tcPr>
          <w:p w:rsidR="00E53CAC" w:rsidRPr="00E54CF6" w:rsidRDefault="00E53CAC" w:rsidP="00B357E6">
            <w:pPr>
              <w:pStyle w:val="a5"/>
              <w:numPr>
                <w:ilvl w:val="0"/>
                <w:numId w:val="69"/>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Для прыжков </w:t>
            </w:r>
          </w:p>
          <w:p w:rsidR="00E53CAC" w:rsidRPr="00E54CF6" w:rsidRDefault="00E53CAC" w:rsidP="00B357E6">
            <w:pPr>
              <w:pStyle w:val="a5"/>
              <w:numPr>
                <w:ilvl w:val="0"/>
                <w:numId w:val="69"/>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Для бросания, ловли  </w:t>
            </w:r>
          </w:p>
          <w:p w:rsidR="00E53CAC" w:rsidRPr="00E54CF6" w:rsidRDefault="00E53CAC" w:rsidP="00B357E6">
            <w:pPr>
              <w:pStyle w:val="a5"/>
              <w:numPr>
                <w:ilvl w:val="0"/>
                <w:numId w:val="69"/>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Для ползания и лазания </w:t>
            </w:r>
          </w:p>
          <w:p w:rsidR="00E53CAC" w:rsidRPr="00E54CF6" w:rsidRDefault="00E53CAC" w:rsidP="00B357E6">
            <w:pPr>
              <w:pStyle w:val="a5"/>
              <w:numPr>
                <w:ilvl w:val="0"/>
                <w:numId w:val="69"/>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Атрибуты  к  подвижным  и спортивным  играм</w:t>
            </w:r>
          </w:p>
        </w:tc>
      </w:tr>
      <w:tr w:rsidR="00E53CAC" w:rsidRPr="00E54CF6" w:rsidTr="00E54CF6">
        <w:trPr>
          <w:trHeight w:val="4557"/>
          <w:jc w:val="center"/>
        </w:trPr>
        <w:tc>
          <w:tcPr>
            <w:tcW w:w="203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Уголок природы</w:t>
            </w:r>
          </w:p>
        </w:tc>
        <w:tc>
          <w:tcPr>
            <w:tcW w:w="3402" w:type="dxa"/>
          </w:tcPr>
          <w:p w:rsidR="00E53CAC" w:rsidRPr="00E54CF6" w:rsidRDefault="00E53CAC" w:rsidP="00B357E6">
            <w:pPr>
              <w:pStyle w:val="a5"/>
              <w:numPr>
                <w:ilvl w:val="0"/>
                <w:numId w:val="70"/>
              </w:numPr>
              <w:shd w:val="clear" w:color="auto" w:fill="FFFFFF"/>
              <w:autoSpaceDE w:val="0"/>
              <w:autoSpaceDN w:val="0"/>
              <w:adjustRightInd w:val="0"/>
              <w:spacing w:after="0" w:line="240" w:lineRule="auto"/>
              <w:ind w:left="317" w:hanging="317"/>
              <w:rPr>
                <w:rFonts w:ascii="Times New Roman" w:hAnsi="Times New Roman"/>
                <w:color w:val="000000"/>
                <w:sz w:val="28"/>
                <w:szCs w:val="28"/>
                <w:lang w:eastAsia="en-US"/>
              </w:rPr>
            </w:pPr>
            <w:r w:rsidRPr="00E54CF6">
              <w:rPr>
                <w:rFonts w:ascii="Times New Roman" w:hAnsi="Times New Roman"/>
                <w:color w:val="000000"/>
                <w:sz w:val="28"/>
                <w:szCs w:val="28"/>
                <w:lang w:eastAsia="en-US"/>
              </w:rPr>
              <w:t>Расширение познавательного  опыта, его использование в трудовой деятельности</w:t>
            </w:r>
          </w:p>
          <w:p w:rsidR="00E53CAC" w:rsidRPr="00E54CF6" w:rsidRDefault="00E53CAC" w:rsidP="006111A6">
            <w:pPr>
              <w:shd w:val="clear" w:color="auto" w:fill="FFFFFF"/>
              <w:autoSpaceDE w:val="0"/>
              <w:autoSpaceDN w:val="0"/>
              <w:adjustRightInd w:val="0"/>
              <w:spacing w:after="0" w:line="240" w:lineRule="auto"/>
              <w:ind w:left="349" w:hanging="283"/>
              <w:rPr>
                <w:rFonts w:ascii="Times New Roman" w:hAnsi="Times New Roman"/>
                <w:color w:val="000000"/>
                <w:sz w:val="28"/>
                <w:szCs w:val="28"/>
                <w:lang w:eastAsia="en-US"/>
              </w:rPr>
            </w:pPr>
          </w:p>
        </w:tc>
        <w:tc>
          <w:tcPr>
            <w:tcW w:w="4443" w:type="dxa"/>
          </w:tcPr>
          <w:p w:rsidR="00E53CAC" w:rsidRPr="00E54CF6" w:rsidRDefault="00E53CAC" w:rsidP="00B357E6">
            <w:pPr>
              <w:pStyle w:val="a5"/>
              <w:numPr>
                <w:ilvl w:val="0"/>
                <w:numId w:val="71"/>
              </w:numPr>
              <w:shd w:val="clear" w:color="auto" w:fill="FFFFFF"/>
              <w:autoSpaceDE w:val="0"/>
              <w:autoSpaceDN w:val="0"/>
              <w:adjustRightInd w:val="0"/>
              <w:spacing w:after="0" w:line="240" w:lineRule="auto"/>
              <w:ind w:left="341" w:hanging="341"/>
              <w:rPr>
                <w:rFonts w:ascii="Times New Roman" w:hAnsi="Times New Roman"/>
                <w:color w:val="000000"/>
                <w:sz w:val="28"/>
                <w:szCs w:val="28"/>
                <w:lang w:eastAsia="en-US"/>
              </w:rPr>
            </w:pPr>
            <w:r w:rsidRPr="00E54CF6">
              <w:rPr>
                <w:rFonts w:ascii="Times New Roman" w:hAnsi="Times New Roman"/>
                <w:color w:val="000000"/>
                <w:sz w:val="28"/>
                <w:szCs w:val="28"/>
                <w:lang w:eastAsia="en-US"/>
              </w:rPr>
              <w:t xml:space="preserve">Календарь природы </w:t>
            </w:r>
          </w:p>
          <w:p w:rsidR="00E53CAC" w:rsidRPr="00E54CF6" w:rsidRDefault="00E53CAC" w:rsidP="00B357E6">
            <w:pPr>
              <w:pStyle w:val="a5"/>
              <w:numPr>
                <w:ilvl w:val="0"/>
                <w:numId w:val="71"/>
              </w:numPr>
              <w:shd w:val="clear" w:color="auto" w:fill="FFFFFF"/>
              <w:autoSpaceDE w:val="0"/>
              <w:autoSpaceDN w:val="0"/>
              <w:adjustRightInd w:val="0"/>
              <w:spacing w:after="0" w:line="240" w:lineRule="auto"/>
              <w:ind w:left="341" w:hanging="341"/>
              <w:rPr>
                <w:rFonts w:ascii="Times New Roman" w:hAnsi="Times New Roman"/>
                <w:color w:val="000000"/>
                <w:sz w:val="28"/>
                <w:szCs w:val="28"/>
                <w:lang w:eastAsia="en-US"/>
              </w:rPr>
            </w:pPr>
            <w:r w:rsidRPr="00E54CF6">
              <w:rPr>
                <w:rFonts w:ascii="Times New Roman" w:hAnsi="Times New Roman"/>
                <w:sz w:val="28"/>
                <w:szCs w:val="28"/>
                <w:lang w:eastAsia="en-US"/>
              </w:rPr>
              <w:t>Сезонный материал</w:t>
            </w:r>
          </w:p>
          <w:p w:rsidR="00E53CAC" w:rsidRPr="00E54CF6" w:rsidRDefault="00E53CAC" w:rsidP="00B357E6">
            <w:pPr>
              <w:pStyle w:val="a5"/>
              <w:numPr>
                <w:ilvl w:val="0"/>
                <w:numId w:val="71"/>
              </w:numPr>
              <w:shd w:val="clear" w:color="auto" w:fill="FFFFFF"/>
              <w:autoSpaceDE w:val="0"/>
              <w:autoSpaceDN w:val="0"/>
              <w:adjustRightInd w:val="0"/>
              <w:spacing w:after="0" w:line="240" w:lineRule="auto"/>
              <w:ind w:left="341" w:hanging="341"/>
              <w:rPr>
                <w:rFonts w:ascii="Times New Roman" w:hAnsi="Times New Roman"/>
                <w:color w:val="000000"/>
                <w:sz w:val="28"/>
                <w:szCs w:val="28"/>
                <w:lang w:eastAsia="en-US"/>
              </w:rPr>
            </w:pPr>
            <w:r w:rsidRPr="00E54CF6">
              <w:rPr>
                <w:rFonts w:ascii="Times New Roman" w:hAnsi="Times New Roman"/>
                <w:sz w:val="28"/>
                <w:szCs w:val="28"/>
                <w:lang w:eastAsia="en-US"/>
              </w:rPr>
              <w:t>Макеты</w:t>
            </w:r>
          </w:p>
          <w:p w:rsidR="00E53CAC" w:rsidRPr="00E54CF6" w:rsidRDefault="00E53CAC" w:rsidP="00B357E6">
            <w:pPr>
              <w:pStyle w:val="a5"/>
              <w:numPr>
                <w:ilvl w:val="0"/>
                <w:numId w:val="71"/>
              </w:numPr>
              <w:shd w:val="clear" w:color="auto" w:fill="FFFFFF"/>
              <w:autoSpaceDE w:val="0"/>
              <w:autoSpaceDN w:val="0"/>
              <w:adjustRightInd w:val="0"/>
              <w:spacing w:after="0" w:line="240" w:lineRule="auto"/>
              <w:ind w:left="341" w:hanging="341"/>
              <w:rPr>
                <w:rFonts w:ascii="Times New Roman" w:hAnsi="Times New Roman"/>
                <w:color w:val="000000"/>
                <w:sz w:val="28"/>
                <w:szCs w:val="28"/>
                <w:lang w:eastAsia="en-US"/>
              </w:rPr>
            </w:pPr>
            <w:r w:rsidRPr="00E54CF6">
              <w:rPr>
                <w:rFonts w:ascii="Times New Roman" w:hAnsi="Times New Roman"/>
                <w:sz w:val="28"/>
                <w:szCs w:val="28"/>
                <w:lang w:eastAsia="en-US"/>
              </w:rPr>
              <w:t xml:space="preserve">Литература   природоведческого  содержания, набор картинок, альбомы  </w:t>
            </w:r>
          </w:p>
          <w:p w:rsidR="00E53CAC" w:rsidRPr="00E54CF6" w:rsidRDefault="00E53CAC" w:rsidP="00B357E6">
            <w:pPr>
              <w:pStyle w:val="a5"/>
              <w:numPr>
                <w:ilvl w:val="0"/>
                <w:numId w:val="7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Материал для проведения элементарных опытов</w:t>
            </w:r>
          </w:p>
          <w:p w:rsidR="00E53CAC" w:rsidRPr="00E54CF6" w:rsidRDefault="00E53CAC" w:rsidP="00B357E6">
            <w:pPr>
              <w:pStyle w:val="a5"/>
              <w:numPr>
                <w:ilvl w:val="0"/>
                <w:numId w:val="7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Обучающие и дидактические игры по экологии</w:t>
            </w:r>
          </w:p>
          <w:p w:rsidR="00E53CAC" w:rsidRPr="00E54CF6" w:rsidRDefault="00E53CAC" w:rsidP="00B357E6">
            <w:pPr>
              <w:pStyle w:val="a5"/>
              <w:numPr>
                <w:ilvl w:val="0"/>
                <w:numId w:val="7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Инвентарь   для  трудовой  деятельности</w:t>
            </w:r>
          </w:p>
          <w:p w:rsidR="00E53CAC" w:rsidRPr="00E54CF6" w:rsidRDefault="00E53CAC" w:rsidP="00B357E6">
            <w:pPr>
              <w:pStyle w:val="a5"/>
              <w:numPr>
                <w:ilvl w:val="0"/>
                <w:numId w:val="71"/>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Природный   и  бросовый  материал.</w:t>
            </w:r>
          </w:p>
        </w:tc>
      </w:tr>
      <w:tr w:rsidR="00E53CAC" w:rsidRPr="00E54CF6" w:rsidTr="00E54CF6">
        <w:trPr>
          <w:trHeight w:val="61"/>
          <w:jc w:val="center"/>
        </w:trPr>
        <w:tc>
          <w:tcPr>
            <w:tcW w:w="2037" w:type="dxa"/>
          </w:tcPr>
          <w:p w:rsidR="00E53CAC" w:rsidRPr="00E54CF6" w:rsidRDefault="00E53CAC" w:rsidP="006111A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Уголок </w:t>
            </w:r>
            <w:proofErr w:type="spellStart"/>
            <w:proofErr w:type="gramStart"/>
            <w:r w:rsidRPr="00E54CF6">
              <w:rPr>
                <w:rFonts w:ascii="Times New Roman" w:hAnsi="Times New Roman"/>
                <w:sz w:val="28"/>
                <w:szCs w:val="28"/>
                <w:lang w:eastAsia="en-US"/>
              </w:rPr>
              <w:t>конст-руирования</w:t>
            </w:r>
            <w:proofErr w:type="spellEnd"/>
            <w:proofErr w:type="gramEnd"/>
          </w:p>
        </w:tc>
        <w:tc>
          <w:tcPr>
            <w:tcW w:w="3402" w:type="dxa"/>
          </w:tcPr>
          <w:p w:rsidR="00E53CAC" w:rsidRPr="00E54CF6" w:rsidRDefault="00E53CAC" w:rsidP="00B357E6">
            <w:pPr>
              <w:pStyle w:val="a5"/>
              <w:numPr>
                <w:ilvl w:val="0"/>
                <w:numId w:val="72"/>
              </w:numPr>
              <w:spacing w:after="0" w:line="240" w:lineRule="auto"/>
              <w:ind w:left="317" w:hanging="317"/>
              <w:rPr>
                <w:rFonts w:ascii="Times New Roman" w:hAnsi="Times New Roman"/>
                <w:sz w:val="28"/>
                <w:szCs w:val="28"/>
                <w:lang w:eastAsia="en-US"/>
              </w:rPr>
            </w:pPr>
            <w:r w:rsidRPr="00E54CF6">
              <w:rPr>
                <w:rFonts w:ascii="Times New Roman" w:hAnsi="Times New Roman"/>
                <w:color w:val="000000"/>
                <w:sz w:val="28"/>
                <w:szCs w:val="28"/>
                <w:lang w:eastAsia="en-US"/>
              </w:rPr>
              <w:t xml:space="preserve">Проживание, преобразование познавательного опыта в продуктивной деятельности. </w:t>
            </w:r>
          </w:p>
          <w:p w:rsidR="00E53CAC" w:rsidRPr="00E54CF6" w:rsidRDefault="00E53CAC" w:rsidP="00B357E6">
            <w:pPr>
              <w:pStyle w:val="a5"/>
              <w:numPr>
                <w:ilvl w:val="0"/>
                <w:numId w:val="72"/>
              </w:numPr>
              <w:spacing w:after="0" w:line="240" w:lineRule="auto"/>
              <w:ind w:left="317" w:hanging="317"/>
              <w:rPr>
                <w:rFonts w:ascii="Times New Roman" w:hAnsi="Times New Roman"/>
                <w:sz w:val="28"/>
                <w:szCs w:val="28"/>
                <w:lang w:eastAsia="en-US"/>
              </w:rPr>
            </w:pPr>
            <w:r w:rsidRPr="00E54CF6">
              <w:rPr>
                <w:rFonts w:ascii="Times New Roman" w:hAnsi="Times New Roman"/>
                <w:color w:val="000000"/>
                <w:sz w:val="28"/>
                <w:szCs w:val="28"/>
                <w:lang w:eastAsia="en-US"/>
              </w:rPr>
              <w:t xml:space="preserve">Развитие ручной умелости, творчества. </w:t>
            </w:r>
          </w:p>
        </w:tc>
        <w:tc>
          <w:tcPr>
            <w:tcW w:w="4443" w:type="dxa"/>
          </w:tcPr>
          <w:p w:rsidR="00E53CAC" w:rsidRPr="00E54CF6" w:rsidRDefault="00E53CAC" w:rsidP="00B357E6">
            <w:pPr>
              <w:pStyle w:val="a5"/>
              <w:numPr>
                <w:ilvl w:val="0"/>
                <w:numId w:val="72"/>
              </w:numPr>
              <w:spacing w:after="0" w:line="240" w:lineRule="auto"/>
              <w:ind w:left="341" w:hanging="341"/>
              <w:jc w:val="both"/>
              <w:rPr>
                <w:rFonts w:ascii="Times New Roman" w:hAnsi="Times New Roman"/>
                <w:sz w:val="28"/>
                <w:szCs w:val="28"/>
                <w:lang w:eastAsia="en-US"/>
              </w:rPr>
            </w:pPr>
            <w:r w:rsidRPr="00E54CF6">
              <w:rPr>
                <w:rFonts w:ascii="Times New Roman" w:hAnsi="Times New Roman"/>
                <w:sz w:val="28"/>
                <w:szCs w:val="28"/>
                <w:lang w:eastAsia="en-US"/>
              </w:rPr>
              <w:t>Напольный  строительный  материал;</w:t>
            </w:r>
          </w:p>
          <w:p w:rsidR="00E53CAC" w:rsidRPr="00E54CF6" w:rsidRDefault="00E53CAC" w:rsidP="00B357E6">
            <w:pPr>
              <w:pStyle w:val="a5"/>
              <w:numPr>
                <w:ilvl w:val="0"/>
                <w:numId w:val="73"/>
              </w:numPr>
              <w:spacing w:after="0" w:line="240" w:lineRule="auto"/>
              <w:ind w:left="341" w:hanging="341"/>
              <w:jc w:val="both"/>
              <w:rPr>
                <w:rFonts w:ascii="Times New Roman" w:hAnsi="Times New Roman"/>
                <w:sz w:val="28"/>
                <w:szCs w:val="28"/>
                <w:lang w:eastAsia="en-US"/>
              </w:rPr>
            </w:pPr>
            <w:r w:rsidRPr="00E54CF6">
              <w:rPr>
                <w:rFonts w:ascii="Times New Roman" w:hAnsi="Times New Roman"/>
                <w:sz w:val="28"/>
                <w:szCs w:val="28"/>
                <w:lang w:eastAsia="en-US"/>
              </w:rPr>
              <w:t>Настольный строительный материал</w:t>
            </w:r>
          </w:p>
          <w:p w:rsidR="00E53CAC" w:rsidRPr="004F511C" w:rsidRDefault="00E53CAC" w:rsidP="00B357E6">
            <w:pPr>
              <w:pStyle w:val="a5"/>
              <w:numPr>
                <w:ilvl w:val="0"/>
                <w:numId w:val="73"/>
              </w:numPr>
              <w:spacing w:after="0" w:line="240" w:lineRule="auto"/>
              <w:ind w:left="341" w:hanging="341"/>
              <w:jc w:val="both"/>
              <w:rPr>
                <w:rFonts w:ascii="Times New Roman" w:hAnsi="Times New Roman"/>
                <w:sz w:val="28"/>
                <w:szCs w:val="28"/>
                <w:lang w:eastAsia="en-US"/>
              </w:rPr>
            </w:pPr>
            <w:proofErr w:type="gramStart"/>
            <w:r w:rsidRPr="00E54CF6">
              <w:rPr>
                <w:rFonts w:ascii="Times New Roman" w:hAnsi="Times New Roman"/>
                <w:sz w:val="28"/>
                <w:szCs w:val="28"/>
                <w:lang w:eastAsia="en-US"/>
              </w:rPr>
              <w:t>Пластмассовые конструкторы (младший возраст- с крупным</w:t>
            </w:r>
            <w:proofErr w:type="gramEnd"/>
          </w:p>
          <w:p w:rsidR="00E53CAC" w:rsidRPr="00E54CF6" w:rsidRDefault="00E53CAC" w:rsidP="00B357E6">
            <w:pPr>
              <w:pStyle w:val="a5"/>
              <w:numPr>
                <w:ilvl w:val="0"/>
                <w:numId w:val="73"/>
              </w:numPr>
              <w:spacing w:after="0" w:line="240" w:lineRule="auto"/>
              <w:ind w:left="341" w:hanging="341"/>
              <w:jc w:val="both"/>
              <w:rPr>
                <w:rFonts w:ascii="Times New Roman" w:hAnsi="Times New Roman"/>
                <w:sz w:val="28"/>
                <w:szCs w:val="28"/>
                <w:lang w:eastAsia="en-US"/>
              </w:rPr>
            </w:pPr>
            <w:r w:rsidRPr="00E54CF6">
              <w:rPr>
                <w:rFonts w:ascii="Times New Roman" w:hAnsi="Times New Roman"/>
                <w:sz w:val="28"/>
                <w:szCs w:val="28"/>
                <w:lang w:eastAsia="en-US"/>
              </w:rPr>
              <w:t xml:space="preserve">Мягкие </w:t>
            </w:r>
            <w:proofErr w:type="spellStart"/>
            <w:proofErr w:type="gramStart"/>
            <w:r w:rsidRPr="00E54CF6">
              <w:rPr>
                <w:rFonts w:ascii="Times New Roman" w:hAnsi="Times New Roman"/>
                <w:sz w:val="28"/>
                <w:szCs w:val="28"/>
                <w:lang w:eastAsia="en-US"/>
              </w:rPr>
              <w:t>строительно</w:t>
            </w:r>
            <w:proofErr w:type="spellEnd"/>
            <w:r w:rsidRPr="00E54CF6">
              <w:rPr>
                <w:rFonts w:ascii="Times New Roman" w:hAnsi="Times New Roman"/>
                <w:sz w:val="28"/>
                <w:szCs w:val="28"/>
                <w:lang w:eastAsia="en-US"/>
              </w:rPr>
              <w:t xml:space="preserve"> - игровые</w:t>
            </w:r>
            <w:proofErr w:type="gramEnd"/>
            <w:r w:rsidRPr="00E54CF6">
              <w:rPr>
                <w:rFonts w:ascii="Times New Roman" w:hAnsi="Times New Roman"/>
                <w:sz w:val="28"/>
                <w:szCs w:val="28"/>
                <w:lang w:eastAsia="en-US"/>
              </w:rPr>
              <w:t xml:space="preserve"> модули - младший возраст </w:t>
            </w:r>
          </w:p>
          <w:p w:rsidR="00E53CAC" w:rsidRPr="00E54CF6" w:rsidRDefault="00E53CAC" w:rsidP="00B357E6">
            <w:pPr>
              <w:pStyle w:val="a5"/>
              <w:numPr>
                <w:ilvl w:val="0"/>
                <w:numId w:val="73"/>
              </w:numPr>
              <w:spacing w:after="0" w:line="240" w:lineRule="auto"/>
              <w:ind w:left="341" w:hanging="341"/>
              <w:jc w:val="both"/>
              <w:rPr>
                <w:rFonts w:ascii="Times New Roman" w:hAnsi="Times New Roman"/>
                <w:sz w:val="28"/>
                <w:szCs w:val="28"/>
                <w:lang w:eastAsia="en-US"/>
              </w:rPr>
            </w:pPr>
            <w:r w:rsidRPr="00E54CF6">
              <w:rPr>
                <w:rFonts w:ascii="Times New Roman" w:hAnsi="Times New Roman"/>
                <w:sz w:val="28"/>
                <w:szCs w:val="28"/>
                <w:lang w:eastAsia="en-US"/>
              </w:rPr>
              <w:t xml:space="preserve">Транспортные  игрушки </w:t>
            </w:r>
          </w:p>
          <w:p w:rsidR="00E53CAC" w:rsidRPr="00E54CF6" w:rsidRDefault="00E53CAC" w:rsidP="006111A6">
            <w:pPr>
              <w:pStyle w:val="a5"/>
              <w:spacing w:after="0" w:line="240" w:lineRule="auto"/>
              <w:ind w:left="0"/>
              <w:rPr>
                <w:rFonts w:ascii="Times New Roman" w:hAnsi="Times New Roman"/>
                <w:sz w:val="28"/>
                <w:szCs w:val="28"/>
                <w:lang w:eastAsia="en-US"/>
              </w:rPr>
            </w:pPr>
          </w:p>
        </w:tc>
      </w:tr>
      <w:tr w:rsidR="00E53CAC" w:rsidRPr="00E54CF6" w:rsidTr="006111A6">
        <w:trPr>
          <w:trHeight w:val="1835"/>
          <w:jc w:val="center"/>
        </w:trPr>
        <w:tc>
          <w:tcPr>
            <w:tcW w:w="2037" w:type="dxa"/>
          </w:tcPr>
          <w:p w:rsidR="00E53CAC" w:rsidRPr="00E54CF6" w:rsidRDefault="00E53CAC" w:rsidP="00E54CF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Уголок игры</w:t>
            </w:r>
          </w:p>
        </w:tc>
        <w:tc>
          <w:tcPr>
            <w:tcW w:w="3402" w:type="dxa"/>
          </w:tcPr>
          <w:p w:rsidR="00E53CAC" w:rsidRPr="00E54CF6" w:rsidRDefault="00E53CAC" w:rsidP="00B357E6">
            <w:pPr>
              <w:numPr>
                <w:ilvl w:val="1"/>
                <w:numId w:val="74"/>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Реализация  ребенком  полученных  и  имеющихся знаний  об  окружающем  мире  в  игре.  Накопление  жизненного  опыта</w:t>
            </w:r>
          </w:p>
        </w:tc>
        <w:tc>
          <w:tcPr>
            <w:tcW w:w="4443" w:type="dxa"/>
          </w:tcPr>
          <w:p w:rsidR="00E53CAC" w:rsidRDefault="00E53CAC" w:rsidP="00B357E6">
            <w:pPr>
              <w:numPr>
                <w:ilvl w:val="1"/>
                <w:numId w:val="75"/>
              </w:numPr>
              <w:spacing w:after="0" w:line="240" w:lineRule="auto"/>
              <w:ind w:left="341" w:hanging="341"/>
              <w:rPr>
                <w:rFonts w:ascii="Times New Roman" w:hAnsi="Times New Roman"/>
                <w:sz w:val="28"/>
                <w:szCs w:val="28"/>
                <w:lang w:eastAsia="en-US"/>
              </w:rPr>
            </w:pPr>
            <w:proofErr w:type="gramStart"/>
            <w:r w:rsidRPr="00E54CF6">
              <w:rPr>
                <w:rFonts w:ascii="Times New Roman" w:hAnsi="Times New Roman"/>
                <w:sz w:val="28"/>
                <w:szCs w:val="28"/>
                <w:lang w:eastAsia="en-US"/>
              </w:rPr>
              <w:t xml:space="preserve">Атрибутика для </w:t>
            </w:r>
            <w:proofErr w:type="spellStart"/>
            <w:r w:rsidRPr="00E54CF6">
              <w:rPr>
                <w:rFonts w:ascii="Times New Roman" w:hAnsi="Times New Roman"/>
                <w:sz w:val="28"/>
                <w:szCs w:val="28"/>
                <w:lang w:eastAsia="en-US"/>
              </w:rPr>
              <w:t>с-р</w:t>
            </w:r>
            <w:proofErr w:type="spellEnd"/>
            <w:r w:rsidRPr="00E54CF6">
              <w:rPr>
                <w:rFonts w:ascii="Times New Roman" w:hAnsi="Times New Roman"/>
                <w:sz w:val="28"/>
                <w:szCs w:val="28"/>
                <w:lang w:eastAsia="en-US"/>
              </w:rPr>
              <w:t xml:space="preserve"> </w:t>
            </w:r>
            <w:r w:rsidR="00E027AE">
              <w:rPr>
                <w:rFonts w:ascii="Times New Roman" w:hAnsi="Times New Roman"/>
                <w:sz w:val="28"/>
                <w:szCs w:val="28"/>
                <w:lang w:eastAsia="en-US"/>
              </w:rPr>
              <w:t xml:space="preserve">игр по возрасту детей («Больница», «Магазин», «Уголок </w:t>
            </w:r>
            <w:proofErr w:type="spellStart"/>
            <w:r w:rsidR="00E027AE">
              <w:rPr>
                <w:rFonts w:ascii="Times New Roman" w:hAnsi="Times New Roman"/>
                <w:sz w:val="28"/>
                <w:szCs w:val="28"/>
                <w:lang w:eastAsia="en-US"/>
              </w:rPr>
              <w:t>ряжения</w:t>
            </w:r>
            <w:proofErr w:type="spellEnd"/>
            <w:r w:rsidR="00E027AE">
              <w:rPr>
                <w:rFonts w:ascii="Times New Roman" w:hAnsi="Times New Roman"/>
                <w:sz w:val="28"/>
                <w:szCs w:val="28"/>
                <w:lang w:eastAsia="en-US"/>
              </w:rPr>
              <w:t>», «Парикмахерская», «Светофор</w:t>
            </w:r>
            <w:r w:rsidRPr="00E54CF6">
              <w:rPr>
                <w:rFonts w:ascii="Times New Roman" w:hAnsi="Times New Roman"/>
                <w:sz w:val="28"/>
                <w:szCs w:val="28"/>
                <w:lang w:eastAsia="en-US"/>
              </w:rPr>
              <w:t>», «А</w:t>
            </w:r>
            <w:r w:rsidR="00E027AE">
              <w:rPr>
                <w:rFonts w:ascii="Times New Roman" w:hAnsi="Times New Roman"/>
                <w:sz w:val="28"/>
                <w:szCs w:val="28"/>
                <w:lang w:eastAsia="en-US"/>
              </w:rPr>
              <w:t xml:space="preserve">нтошка», </w:t>
            </w:r>
            <w:proofErr w:type="gramEnd"/>
          </w:p>
          <w:p w:rsidR="00E027AE" w:rsidRPr="00E54CF6" w:rsidRDefault="00E027AE" w:rsidP="00B357E6">
            <w:pPr>
              <w:numPr>
                <w:ilvl w:val="1"/>
                <w:numId w:val="75"/>
              </w:numPr>
              <w:spacing w:after="0" w:line="240" w:lineRule="auto"/>
              <w:ind w:left="341" w:hanging="341"/>
              <w:rPr>
                <w:rFonts w:ascii="Times New Roman" w:hAnsi="Times New Roman"/>
                <w:sz w:val="28"/>
                <w:szCs w:val="28"/>
                <w:lang w:eastAsia="en-US"/>
              </w:rPr>
            </w:pPr>
            <w:r>
              <w:rPr>
                <w:rFonts w:ascii="Times New Roman" w:hAnsi="Times New Roman"/>
                <w:sz w:val="28"/>
                <w:szCs w:val="28"/>
                <w:lang w:eastAsia="en-US"/>
              </w:rPr>
              <w:t>Дом пластиковый «Огонек»</w:t>
            </w:r>
          </w:p>
          <w:p w:rsidR="00E53CAC" w:rsidRPr="00E54CF6" w:rsidRDefault="00E53CAC" w:rsidP="00E027AE">
            <w:pPr>
              <w:spacing w:after="0" w:line="240" w:lineRule="auto"/>
              <w:ind w:left="341"/>
              <w:rPr>
                <w:rFonts w:ascii="Times New Roman" w:hAnsi="Times New Roman"/>
                <w:sz w:val="28"/>
                <w:szCs w:val="28"/>
                <w:lang w:eastAsia="en-US"/>
              </w:rPr>
            </w:pPr>
          </w:p>
        </w:tc>
      </w:tr>
      <w:tr w:rsidR="00E53CAC" w:rsidRPr="00E54CF6" w:rsidTr="00E54CF6">
        <w:trPr>
          <w:trHeight w:val="61"/>
          <w:jc w:val="center"/>
        </w:trPr>
        <w:tc>
          <w:tcPr>
            <w:tcW w:w="2037" w:type="dxa"/>
          </w:tcPr>
          <w:p w:rsidR="00E53CAC" w:rsidRPr="00E54CF6" w:rsidRDefault="00E53CAC" w:rsidP="00E54CF6">
            <w:pPr>
              <w:spacing w:after="0" w:line="240" w:lineRule="auto"/>
              <w:rPr>
                <w:rFonts w:ascii="Times New Roman" w:hAnsi="Times New Roman"/>
                <w:sz w:val="28"/>
                <w:szCs w:val="28"/>
                <w:lang w:eastAsia="en-US"/>
              </w:rPr>
            </w:pPr>
            <w:r w:rsidRPr="00E54CF6">
              <w:rPr>
                <w:rFonts w:ascii="Times New Roman" w:hAnsi="Times New Roman"/>
                <w:sz w:val="28"/>
                <w:szCs w:val="28"/>
                <w:lang w:eastAsia="en-US"/>
              </w:rPr>
              <w:lastRenderedPageBreak/>
              <w:t>Уголок безопасности</w:t>
            </w:r>
          </w:p>
        </w:tc>
        <w:tc>
          <w:tcPr>
            <w:tcW w:w="3402" w:type="dxa"/>
          </w:tcPr>
          <w:p w:rsidR="00E53CAC" w:rsidRPr="00E54CF6" w:rsidRDefault="00E53CAC" w:rsidP="00B357E6">
            <w:pPr>
              <w:numPr>
                <w:ilvl w:val="1"/>
                <w:numId w:val="76"/>
              </w:numPr>
              <w:spacing w:after="0" w:line="240" w:lineRule="auto"/>
              <w:ind w:left="317" w:hanging="317"/>
              <w:rPr>
                <w:rFonts w:ascii="Times New Roman" w:hAnsi="Times New Roman"/>
                <w:sz w:val="28"/>
                <w:szCs w:val="28"/>
                <w:lang w:eastAsia="en-US"/>
              </w:rPr>
            </w:pPr>
            <w:r w:rsidRPr="00E54CF6">
              <w:rPr>
                <w:rFonts w:ascii="Times New Roman" w:hAnsi="Times New Roman"/>
                <w:sz w:val="28"/>
                <w:szCs w:val="28"/>
                <w:lang w:eastAsia="en-US"/>
              </w:rPr>
              <w:t xml:space="preserve">Расширение  </w:t>
            </w:r>
            <w:proofErr w:type="spellStart"/>
            <w:proofErr w:type="gramStart"/>
            <w:r w:rsidRPr="00E54CF6">
              <w:rPr>
                <w:rFonts w:ascii="Times New Roman" w:hAnsi="Times New Roman"/>
                <w:sz w:val="28"/>
                <w:szCs w:val="28"/>
                <w:lang w:eastAsia="en-US"/>
              </w:rPr>
              <w:t>познава-тельного</w:t>
            </w:r>
            <w:proofErr w:type="spellEnd"/>
            <w:proofErr w:type="gramEnd"/>
            <w:r w:rsidRPr="00E54CF6">
              <w:rPr>
                <w:rFonts w:ascii="Times New Roman" w:hAnsi="Times New Roman"/>
                <w:sz w:val="28"/>
                <w:szCs w:val="28"/>
                <w:lang w:eastAsia="en-US"/>
              </w:rPr>
              <w:t xml:space="preserve">  опыта,  его  использование  в повседневной  деятельности </w:t>
            </w:r>
          </w:p>
        </w:tc>
        <w:tc>
          <w:tcPr>
            <w:tcW w:w="4443" w:type="dxa"/>
          </w:tcPr>
          <w:p w:rsidR="00E53CAC" w:rsidRPr="00E027AE" w:rsidRDefault="00E53CAC" w:rsidP="00B357E6">
            <w:pPr>
              <w:numPr>
                <w:ilvl w:val="0"/>
                <w:numId w:val="77"/>
              </w:numPr>
              <w:spacing w:after="0" w:line="240" w:lineRule="auto"/>
              <w:ind w:left="341" w:hanging="341"/>
              <w:rPr>
                <w:rFonts w:ascii="Times New Roman" w:hAnsi="Times New Roman"/>
                <w:sz w:val="28"/>
                <w:szCs w:val="28"/>
                <w:lang w:eastAsia="en-US"/>
              </w:rPr>
            </w:pPr>
            <w:r w:rsidRPr="00E027AE">
              <w:rPr>
                <w:rFonts w:ascii="Times New Roman" w:hAnsi="Times New Roman"/>
                <w:sz w:val="28"/>
                <w:szCs w:val="28"/>
                <w:lang w:eastAsia="en-US"/>
              </w:rPr>
              <w:t xml:space="preserve">Дидактические, настольные  игры  по  профилактике  ДТП  </w:t>
            </w:r>
          </w:p>
          <w:p w:rsidR="00E53CAC" w:rsidRPr="00E54CF6" w:rsidRDefault="00E53CAC" w:rsidP="00B357E6">
            <w:pPr>
              <w:numPr>
                <w:ilvl w:val="0"/>
                <w:numId w:val="77"/>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Дорожные  знаки</w:t>
            </w:r>
          </w:p>
          <w:p w:rsidR="00E53CAC" w:rsidRPr="00E54CF6" w:rsidRDefault="00E53CAC" w:rsidP="00B357E6">
            <w:pPr>
              <w:numPr>
                <w:ilvl w:val="0"/>
                <w:numId w:val="77"/>
              </w:numPr>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Литература  о  правилах  дорожного  движения</w:t>
            </w:r>
          </w:p>
        </w:tc>
      </w:tr>
      <w:tr w:rsidR="00E53CAC" w:rsidRPr="00E54CF6" w:rsidTr="00E54CF6">
        <w:trPr>
          <w:trHeight w:val="323"/>
          <w:jc w:val="center"/>
        </w:trPr>
        <w:tc>
          <w:tcPr>
            <w:tcW w:w="2037" w:type="dxa"/>
          </w:tcPr>
          <w:p w:rsidR="00E53CAC" w:rsidRPr="00E54CF6" w:rsidRDefault="00E53CAC" w:rsidP="00E54CF6">
            <w:pPr>
              <w:autoSpaceDE w:val="0"/>
              <w:autoSpaceDN w:val="0"/>
              <w:adjustRightInd w:val="0"/>
              <w:spacing w:after="0" w:line="240" w:lineRule="auto"/>
              <w:rPr>
                <w:rFonts w:ascii="Times New Roman" w:hAnsi="Times New Roman"/>
                <w:bCs/>
                <w:color w:val="000000"/>
                <w:sz w:val="28"/>
                <w:szCs w:val="28"/>
                <w:lang w:eastAsia="en-US"/>
              </w:rPr>
            </w:pPr>
            <w:r w:rsidRPr="00E54CF6">
              <w:rPr>
                <w:rFonts w:ascii="Times New Roman" w:hAnsi="Times New Roman"/>
                <w:sz w:val="28"/>
                <w:szCs w:val="28"/>
                <w:lang w:eastAsia="en-US"/>
              </w:rPr>
              <w:t>Уголок книги</w:t>
            </w:r>
          </w:p>
        </w:tc>
        <w:tc>
          <w:tcPr>
            <w:tcW w:w="3402" w:type="dxa"/>
          </w:tcPr>
          <w:p w:rsidR="00E53CAC" w:rsidRPr="00E54CF6" w:rsidRDefault="00E53CAC" w:rsidP="00B357E6">
            <w:pPr>
              <w:numPr>
                <w:ilvl w:val="1"/>
                <w:numId w:val="78"/>
              </w:numPr>
              <w:shd w:val="clear" w:color="auto" w:fill="FFFFFF"/>
              <w:autoSpaceDE w:val="0"/>
              <w:autoSpaceDN w:val="0"/>
              <w:adjustRightInd w:val="0"/>
              <w:spacing w:after="0" w:line="240" w:lineRule="auto"/>
              <w:ind w:left="317" w:hanging="284"/>
              <w:rPr>
                <w:rFonts w:ascii="Times New Roman" w:hAnsi="Times New Roman"/>
                <w:color w:val="000000"/>
                <w:sz w:val="28"/>
                <w:szCs w:val="28"/>
                <w:lang w:eastAsia="en-US"/>
              </w:rPr>
            </w:pPr>
            <w:r w:rsidRPr="00E54CF6">
              <w:rPr>
                <w:rFonts w:ascii="Times New Roman" w:hAnsi="Times New Roman"/>
                <w:color w:val="000000"/>
                <w:sz w:val="28"/>
                <w:szCs w:val="28"/>
                <w:lang w:eastAsia="en-US"/>
              </w:rPr>
              <w:t xml:space="preserve">Формирование умения самостоятельно работать с книгой, «добывать» нужную информацию. </w:t>
            </w:r>
          </w:p>
        </w:tc>
        <w:tc>
          <w:tcPr>
            <w:tcW w:w="4443" w:type="dxa"/>
          </w:tcPr>
          <w:p w:rsidR="00E53CAC" w:rsidRPr="00E54CF6" w:rsidRDefault="00E53CAC" w:rsidP="00B357E6">
            <w:pPr>
              <w:numPr>
                <w:ilvl w:val="1"/>
                <w:numId w:val="79"/>
              </w:numPr>
              <w:autoSpaceDE w:val="0"/>
              <w:autoSpaceDN w:val="0"/>
              <w:adjustRightInd w:val="0"/>
              <w:spacing w:after="0" w:line="240" w:lineRule="auto"/>
              <w:ind w:left="341" w:hanging="341"/>
              <w:rPr>
                <w:rFonts w:ascii="Times New Roman" w:hAnsi="Times New Roman"/>
                <w:bCs/>
                <w:color w:val="000000"/>
                <w:sz w:val="28"/>
                <w:szCs w:val="28"/>
                <w:lang w:eastAsia="en-US"/>
              </w:rPr>
            </w:pPr>
            <w:r w:rsidRPr="00E54CF6">
              <w:rPr>
                <w:rFonts w:ascii="Times New Roman" w:hAnsi="Times New Roman"/>
                <w:bCs/>
                <w:color w:val="000000"/>
                <w:sz w:val="28"/>
                <w:szCs w:val="28"/>
                <w:lang w:eastAsia="en-US"/>
              </w:rPr>
              <w:t>Детская   художественная  литература в соответствии с возрастом детей</w:t>
            </w:r>
          </w:p>
          <w:p w:rsidR="00E53CAC" w:rsidRPr="00E54CF6" w:rsidRDefault="00E53CAC" w:rsidP="00B357E6">
            <w:pPr>
              <w:numPr>
                <w:ilvl w:val="0"/>
                <w:numId w:val="80"/>
              </w:numPr>
              <w:tabs>
                <w:tab w:val="left" w:pos="360"/>
              </w:tabs>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Наличие художественной литературы</w:t>
            </w:r>
          </w:p>
          <w:p w:rsidR="00E53CAC" w:rsidRPr="00E54CF6" w:rsidRDefault="00E53CAC" w:rsidP="00B357E6">
            <w:pPr>
              <w:numPr>
                <w:ilvl w:val="0"/>
                <w:numId w:val="80"/>
              </w:numPr>
              <w:tabs>
                <w:tab w:val="left" w:pos="360"/>
              </w:tabs>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 xml:space="preserve">Иллюстрации по темам  образовательной деятельности по ознакомлению с </w:t>
            </w:r>
            <w:proofErr w:type="spellStart"/>
            <w:proofErr w:type="gramStart"/>
            <w:r w:rsidRPr="00E54CF6">
              <w:rPr>
                <w:rFonts w:ascii="Times New Roman" w:hAnsi="Times New Roman"/>
                <w:sz w:val="28"/>
                <w:szCs w:val="28"/>
                <w:lang w:eastAsia="en-US"/>
              </w:rPr>
              <w:t>окружаю-щим</w:t>
            </w:r>
            <w:proofErr w:type="spellEnd"/>
            <w:proofErr w:type="gramEnd"/>
            <w:r w:rsidRPr="00E54CF6">
              <w:rPr>
                <w:rFonts w:ascii="Times New Roman" w:hAnsi="Times New Roman"/>
                <w:sz w:val="28"/>
                <w:szCs w:val="28"/>
                <w:lang w:eastAsia="en-US"/>
              </w:rPr>
              <w:t xml:space="preserve"> миром и ознакомлению с художественной литературой</w:t>
            </w:r>
          </w:p>
          <w:p w:rsidR="00E53CAC" w:rsidRPr="00E54CF6" w:rsidRDefault="00E53CAC" w:rsidP="00B357E6">
            <w:pPr>
              <w:numPr>
                <w:ilvl w:val="0"/>
                <w:numId w:val="80"/>
              </w:numPr>
              <w:tabs>
                <w:tab w:val="left" w:pos="360"/>
              </w:tabs>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Материалы о художниках – иллюстраторах</w:t>
            </w:r>
          </w:p>
          <w:p w:rsidR="00E53CAC" w:rsidRPr="00E54CF6" w:rsidRDefault="00E53CAC" w:rsidP="00B357E6">
            <w:pPr>
              <w:numPr>
                <w:ilvl w:val="0"/>
                <w:numId w:val="80"/>
              </w:numPr>
              <w:tabs>
                <w:tab w:val="left" w:pos="360"/>
              </w:tabs>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Портрет поэтов, писателей (старший возраст)</w:t>
            </w:r>
          </w:p>
          <w:p w:rsidR="00E53CAC" w:rsidRPr="00E54CF6" w:rsidRDefault="00E53CAC" w:rsidP="00B357E6">
            <w:pPr>
              <w:numPr>
                <w:ilvl w:val="0"/>
                <w:numId w:val="80"/>
              </w:numPr>
              <w:tabs>
                <w:tab w:val="left" w:pos="360"/>
              </w:tabs>
              <w:spacing w:after="0" w:line="240" w:lineRule="auto"/>
              <w:ind w:left="341" w:hanging="341"/>
              <w:rPr>
                <w:rFonts w:ascii="Times New Roman" w:hAnsi="Times New Roman"/>
                <w:sz w:val="28"/>
                <w:szCs w:val="28"/>
                <w:lang w:eastAsia="en-US"/>
              </w:rPr>
            </w:pPr>
            <w:r w:rsidRPr="00E54CF6">
              <w:rPr>
                <w:rFonts w:ascii="Times New Roman" w:hAnsi="Times New Roman"/>
                <w:sz w:val="28"/>
                <w:szCs w:val="28"/>
                <w:lang w:eastAsia="en-US"/>
              </w:rPr>
              <w:t>Тематические выставки</w:t>
            </w:r>
          </w:p>
        </w:tc>
      </w:tr>
      <w:tr w:rsidR="00E53CAC" w:rsidRPr="00E54CF6" w:rsidTr="00E54CF6">
        <w:trPr>
          <w:trHeight w:val="61"/>
          <w:jc w:val="center"/>
        </w:trPr>
        <w:tc>
          <w:tcPr>
            <w:tcW w:w="2037" w:type="dxa"/>
          </w:tcPr>
          <w:p w:rsidR="00E53CAC" w:rsidRPr="00E54CF6" w:rsidRDefault="00E53CAC" w:rsidP="00E54CF6">
            <w:pPr>
              <w:autoSpaceDE w:val="0"/>
              <w:autoSpaceDN w:val="0"/>
              <w:adjustRightInd w:val="0"/>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Уголок театра-</w:t>
            </w:r>
          </w:p>
          <w:p w:rsidR="00E53CAC" w:rsidRPr="00E54CF6" w:rsidRDefault="00E53CAC" w:rsidP="00E54CF6">
            <w:pPr>
              <w:autoSpaceDE w:val="0"/>
              <w:autoSpaceDN w:val="0"/>
              <w:adjustRightInd w:val="0"/>
              <w:spacing w:after="0" w:line="240" w:lineRule="auto"/>
              <w:rPr>
                <w:rFonts w:ascii="Times New Roman" w:hAnsi="Times New Roman"/>
                <w:sz w:val="28"/>
                <w:szCs w:val="28"/>
                <w:lang w:eastAsia="en-US"/>
              </w:rPr>
            </w:pPr>
            <w:proofErr w:type="spellStart"/>
            <w:r w:rsidRPr="00E54CF6">
              <w:rPr>
                <w:rFonts w:ascii="Times New Roman" w:hAnsi="Times New Roman"/>
                <w:sz w:val="28"/>
                <w:szCs w:val="28"/>
                <w:lang w:eastAsia="en-US"/>
              </w:rPr>
              <w:t>лизации</w:t>
            </w:r>
            <w:proofErr w:type="spellEnd"/>
          </w:p>
        </w:tc>
        <w:tc>
          <w:tcPr>
            <w:tcW w:w="3402" w:type="dxa"/>
          </w:tcPr>
          <w:p w:rsidR="00E53CAC" w:rsidRPr="00E54CF6" w:rsidRDefault="00E53CAC" w:rsidP="00B357E6">
            <w:pPr>
              <w:numPr>
                <w:ilvl w:val="0"/>
                <w:numId w:val="81"/>
              </w:numPr>
              <w:autoSpaceDE w:val="0"/>
              <w:autoSpaceDN w:val="0"/>
              <w:adjustRightInd w:val="0"/>
              <w:spacing w:after="0" w:line="240" w:lineRule="auto"/>
              <w:ind w:left="317" w:hanging="284"/>
              <w:rPr>
                <w:rFonts w:ascii="Times New Roman" w:hAnsi="Times New Roman"/>
                <w:bCs/>
                <w:color w:val="000000"/>
                <w:sz w:val="28"/>
                <w:szCs w:val="28"/>
                <w:lang w:eastAsia="en-US"/>
              </w:rPr>
            </w:pPr>
            <w:r w:rsidRPr="00E54CF6">
              <w:rPr>
                <w:rFonts w:ascii="Times New Roman" w:hAnsi="Times New Roman"/>
                <w:bCs/>
                <w:color w:val="000000"/>
                <w:sz w:val="28"/>
                <w:szCs w:val="28"/>
                <w:lang w:eastAsia="en-US"/>
              </w:rPr>
              <w:t xml:space="preserve">Развитие  творческих  способностей  ребенка,  стремление  проявить  себя  в  играх-драматизациях </w:t>
            </w:r>
          </w:p>
        </w:tc>
        <w:tc>
          <w:tcPr>
            <w:tcW w:w="4443" w:type="dxa"/>
          </w:tcPr>
          <w:p w:rsidR="00E53CAC" w:rsidRPr="00E54CF6" w:rsidRDefault="00E53CAC" w:rsidP="00B357E6">
            <w:pPr>
              <w:numPr>
                <w:ilvl w:val="0"/>
                <w:numId w:val="82"/>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t xml:space="preserve">Ширмы </w:t>
            </w:r>
          </w:p>
          <w:p w:rsidR="00E53CAC" w:rsidRPr="00E54CF6" w:rsidRDefault="00E53CAC" w:rsidP="00B357E6">
            <w:pPr>
              <w:numPr>
                <w:ilvl w:val="0"/>
                <w:numId w:val="82"/>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t>Элементы костюмов</w:t>
            </w:r>
          </w:p>
          <w:p w:rsidR="00E53CAC" w:rsidRPr="00E54CF6" w:rsidRDefault="00E53CAC" w:rsidP="00B357E6">
            <w:pPr>
              <w:numPr>
                <w:ilvl w:val="0"/>
                <w:numId w:val="82"/>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t>Различные виды театров (в соответствии с возрастом)</w:t>
            </w:r>
          </w:p>
          <w:p w:rsidR="00E53CAC" w:rsidRPr="00E54CF6" w:rsidRDefault="00E53CAC" w:rsidP="00B357E6">
            <w:pPr>
              <w:numPr>
                <w:ilvl w:val="0"/>
                <w:numId w:val="82"/>
              </w:numPr>
              <w:spacing w:after="0" w:line="240" w:lineRule="auto"/>
              <w:ind w:left="341" w:hanging="284"/>
              <w:rPr>
                <w:rFonts w:ascii="Times New Roman" w:hAnsi="Times New Roman"/>
                <w:sz w:val="28"/>
                <w:szCs w:val="28"/>
                <w:lang w:eastAsia="en-US"/>
              </w:rPr>
            </w:pPr>
            <w:r w:rsidRPr="00E54CF6">
              <w:rPr>
                <w:rFonts w:ascii="Times New Roman" w:hAnsi="Times New Roman"/>
                <w:sz w:val="28"/>
                <w:szCs w:val="28"/>
                <w:lang w:eastAsia="en-US"/>
              </w:rPr>
              <w:t>Предметы декорации</w:t>
            </w:r>
          </w:p>
        </w:tc>
      </w:tr>
      <w:tr w:rsidR="00E53CAC" w:rsidRPr="00E54CF6" w:rsidTr="00E54CF6">
        <w:trPr>
          <w:trHeight w:val="61"/>
          <w:jc w:val="center"/>
        </w:trPr>
        <w:tc>
          <w:tcPr>
            <w:tcW w:w="2037" w:type="dxa"/>
          </w:tcPr>
          <w:p w:rsidR="00E53CAC" w:rsidRPr="00E54CF6" w:rsidRDefault="00E53CAC" w:rsidP="00E54CF6">
            <w:pPr>
              <w:autoSpaceDE w:val="0"/>
              <w:autoSpaceDN w:val="0"/>
              <w:adjustRightInd w:val="0"/>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Уголок </w:t>
            </w:r>
            <w:proofErr w:type="spellStart"/>
            <w:r w:rsidRPr="00E54CF6">
              <w:rPr>
                <w:rFonts w:ascii="Times New Roman" w:hAnsi="Times New Roman"/>
                <w:sz w:val="28"/>
                <w:szCs w:val="28"/>
                <w:lang w:eastAsia="en-US"/>
              </w:rPr>
              <w:t>изо-деятельности</w:t>
            </w:r>
            <w:proofErr w:type="spellEnd"/>
          </w:p>
        </w:tc>
        <w:tc>
          <w:tcPr>
            <w:tcW w:w="3402" w:type="dxa"/>
          </w:tcPr>
          <w:p w:rsidR="00E53CAC" w:rsidRPr="00E54CF6" w:rsidRDefault="00E53CAC" w:rsidP="00B357E6">
            <w:pPr>
              <w:numPr>
                <w:ilvl w:val="0"/>
                <w:numId w:val="83"/>
              </w:numPr>
              <w:shd w:val="clear" w:color="auto" w:fill="FFFFFF"/>
              <w:autoSpaceDE w:val="0"/>
              <w:autoSpaceDN w:val="0"/>
              <w:adjustRightInd w:val="0"/>
              <w:spacing w:after="0" w:line="240" w:lineRule="auto"/>
              <w:ind w:left="317" w:hanging="317"/>
              <w:rPr>
                <w:rFonts w:ascii="Times New Roman" w:hAnsi="Times New Roman"/>
                <w:color w:val="000000"/>
                <w:sz w:val="28"/>
                <w:szCs w:val="28"/>
                <w:lang w:eastAsia="en-US"/>
              </w:rPr>
            </w:pPr>
            <w:r w:rsidRPr="00E54CF6">
              <w:rPr>
                <w:rFonts w:ascii="Times New Roman" w:hAnsi="Times New Roman"/>
                <w:color w:val="000000"/>
                <w:sz w:val="28"/>
                <w:szCs w:val="28"/>
                <w:lang w:eastAsia="en-US"/>
              </w:rPr>
              <w:t>Проживание, преобразование познавательного опыта в продуктивной деятельности.</w:t>
            </w:r>
          </w:p>
          <w:p w:rsidR="00E53CAC" w:rsidRPr="00E54CF6" w:rsidRDefault="00E53CAC" w:rsidP="00B357E6">
            <w:pPr>
              <w:numPr>
                <w:ilvl w:val="0"/>
                <w:numId w:val="83"/>
              </w:numPr>
              <w:shd w:val="clear" w:color="auto" w:fill="FFFFFF"/>
              <w:autoSpaceDE w:val="0"/>
              <w:autoSpaceDN w:val="0"/>
              <w:adjustRightInd w:val="0"/>
              <w:spacing w:after="0" w:line="240" w:lineRule="auto"/>
              <w:ind w:left="317" w:hanging="317"/>
              <w:rPr>
                <w:rFonts w:ascii="Times New Roman" w:hAnsi="Times New Roman"/>
                <w:color w:val="000000"/>
                <w:sz w:val="28"/>
                <w:szCs w:val="28"/>
                <w:lang w:eastAsia="en-US"/>
              </w:rPr>
            </w:pPr>
            <w:r w:rsidRPr="00E54CF6">
              <w:rPr>
                <w:rFonts w:ascii="Times New Roman" w:hAnsi="Times New Roman"/>
                <w:color w:val="000000"/>
                <w:sz w:val="28"/>
                <w:szCs w:val="28"/>
                <w:lang w:eastAsia="en-US"/>
              </w:rPr>
              <w:t xml:space="preserve"> Развитие ручной умелости, творчества. </w:t>
            </w:r>
          </w:p>
          <w:p w:rsidR="00E53CAC" w:rsidRPr="00E54CF6" w:rsidRDefault="00E53CAC" w:rsidP="00B357E6">
            <w:pPr>
              <w:numPr>
                <w:ilvl w:val="0"/>
                <w:numId w:val="83"/>
              </w:numPr>
              <w:shd w:val="clear" w:color="auto" w:fill="FFFFFF"/>
              <w:autoSpaceDE w:val="0"/>
              <w:autoSpaceDN w:val="0"/>
              <w:adjustRightInd w:val="0"/>
              <w:spacing w:after="0" w:line="240" w:lineRule="auto"/>
              <w:ind w:left="317" w:hanging="317"/>
              <w:rPr>
                <w:rFonts w:ascii="Times New Roman" w:hAnsi="Times New Roman"/>
                <w:color w:val="000000"/>
                <w:sz w:val="28"/>
                <w:szCs w:val="28"/>
                <w:lang w:eastAsia="en-US"/>
              </w:rPr>
            </w:pPr>
            <w:r w:rsidRPr="00E54CF6">
              <w:rPr>
                <w:rFonts w:ascii="Times New Roman" w:hAnsi="Times New Roman"/>
                <w:color w:val="000000"/>
                <w:sz w:val="28"/>
                <w:szCs w:val="28"/>
                <w:lang w:eastAsia="en-US"/>
              </w:rPr>
              <w:t>Выработка позиции творца.</w:t>
            </w:r>
          </w:p>
        </w:tc>
        <w:tc>
          <w:tcPr>
            <w:tcW w:w="4443" w:type="dxa"/>
          </w:tcPr>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Бумага разного формата, разной формы, разного тона</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Достаточное количество цветных карандашей, красок, кистей, тряпочек, пластилина (стеки, доски для лепки)</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Наличие цветной бумаги и картона</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Достаточное количество ножниц с закругленными концами, клея, клеенок, тряпочек, салфеток  для аппликации</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Бросовый материал (фольга, фантики от конфет и др.)</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Место для сменных выставок детских работ, совместных работ детей и родителей</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Место для сменных выставок произведений изоискусства</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Альбомы- раскраски</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 xml:space="preserve">Наборы открыток, картинки, книги и альбомы с </w:t>
            </w:r>
            <w:proofErr w:type="spellStart"/>
            <w:proofErr w:type="gramStart"/>
            <w:r w:rsidRPr="00E54CF6">
              <w:rPr>
                <w:rFonts w:ascii="Times New Roman" w:hAnsi="Times New Roman"/>
                <w:sz w:val="28"/>
                <w:szCs w:val="28"/>
                <w:lang w:eastAsia="en-US"/>
              </w:rPr>
              <w:t>иллюстра-циями</w:t>
            </w:r>
            <w:proofErr w:type="spellEnd"/>
            <w:proofErr w:type="gramEnd"/>
            <w:r w:rsidRPr="00E54CF6">
              <w:rPr>
                <w:rFonts w:ascii="Times New Roman" w:hAnsi="Times New Roman"/>
                <w:sz w:val="28"/>
                <w:szCs w:val="28"/>
                <w:lang w:eastAsia="en-US"/>
              </w:rPr>
              <w:t>, предметные картинки</w:t>
            </w:r>
          </w:p>
          <w:p w:rsidR="00E53CAC" w:rsidRPr="00E54CF6" w:rsidRDefault="00E53CAC" w:rsidP="00B357E6">
            <w:pPr>
              <w:numPr>
                <w:ilvl w:val="0"/>
                <w:numId w:val="84"/>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lastRenderedPageBreak/>
              <w:t>Предметы народно – прикладного искусства</w:t>
            </w:r>
          </w:p>
        </w:tc>
      </w:tr>
      <w:tr w:rsidR="00E53CAC" w:rsidRPr="00E54CF6" w:rsidTr="00E54CF6">
        <w:trPr>
          <w:trHeight w:val="3329"/>
          <w:jc w:val="center"/>
        </w:trPr>
        <w:tc>
          <w:tcPr>
            <w:tcW w:w="2037" w:type="dxa"/>
          </w:tcPr>
          <w:p w:rsidR="00E53CAC" w:rsidRPr="00E54CF6" w:rsidRDefault="00E53CAC" w:rsidP="00E54CF6">
            <w:pPr>
              <w:autoSpaceDE w:val="0"/>
              <w:autoSpaceDN w:val="0"/>
              <w:adjustRightInd w:val="0"/>
              <w:spacing w:after="0" w:line="240" w:lineRule="auto"/>
              <w:rPr>
                <w:rFonts w:ascii="Times New Roman" w:hAnsi="Times New Roman"/>
                <w:sz w:val="28"/>
                <w:szCs w:val="28"/>
                <w:lang w:eastAsia="en-US"/>
              </w:rPr>
            </w:pPr>
            <w:r w:rsidRPr="00E54CF6">
              <w:rPr>
                <w:rFonts w:ascii="Times New Roman" w:hAnsi="Times New Roman"/>
                <w:sz w:val="28"/>
                <w:szCs w:val="28"/>
                <w:lang w:eastAsia="en-US"/>
              </w:rPr>
              <w:lastRenderedPageBreak/>
              <w:t>Музыкальный уголок</w:t>
            </w:r>
          </w:p>
        </w:tc>
        <w:tc>
          <w:tcPr>
            <w:tcW w:w="3402" w:type="dxa"/>
          </w:tcPr>
          <w:p w:rsidR="00E53CAC" w:rsidRPr="00E54CF6" w:rsidRDefault="00E53CAC" w:rsidP="00B357E6">
            <w:pPr>
              <w:numPr>
                <w:ilvl w:val="0"/>
                <w:numId w:val="85"/>
              </w:numPr>
              <w:autoSpaceDE w:val="0"/>
              <w:autoSpaceDN w:val="0"/>
              <w:adjustRightInd w:val="0"/>
              <w:spacing w:after="0" w:line="240" w:lineRule="auto"/>
              <w:ind w:left="317" w:hanging="284"/>
              <w:rPr>
                <w:rFonts w:ascii="Times New Roman" w:hAnsi="Times New Roman"/>
                <w:bCs/>
                <w:color w:val="000000"/>
                <w:sz w:val="28"/>
                <w:szCs w:val="28"/>
                <w:lang w:eastAsia="en-US"/>
              </w:rPr>
            </w:pPr>
            <w:r w:rsidRPr="00E54CF6">
              <w:rPr>
                <w:rFonts w:ascii="Times New Roman" w:hAnsi="Times New Roman"/>
                <w:bCs/>
                <w:color w:val="000000"/>
                <w:sz w:val="28"/>
                <w:szCs w:val="28"/>
                <w:lang w:eastAsia="en-US"/>
              </w:rPr>
              <w:t xml:space="preserve">Развитие   творческих  способностей  в  самостоятельно-ритмической  деятельности </w:t>
            </w:r>
          </w:p>
        </w:tc>
        <w:tc>
          <w:tcPr>
            <w:tcW w:w="4443" w:type="dxa"/>
          </w:tcPr>
          <w:p w:rsidR="00E53CAC" w:rsidRPr="00E54CF6" w:rsidRDefault="00E53CAC" w:rsidP="00B357E6">
            <w:pPr>
              <w:numPr>
                <w:ilvl w:val="0"/>
                <w:numId w:val="8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Детские музыкальные инструменты</w:t>
            </w:r>
          </w:p>
          <w:p w:rsidR="00E53CAC" w:rsidRPr="00E54CF6" w:rsidRDefault="00E53CAC" w:rsidP="00B357E6">
            <w:pPr>
              <w:numPr>
                <w:ilvl w:val="0"/>
                <w:numId w:val="8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Портрет композитора (старший возраст)</w:t>
            </w:r>
          </w:p>
          <w:p w:rsidR="00E53CAC" w:rsidRPr="00E54CF6" w:rsidRDefault="00E53CAC" w:rsidP="00B357E6">
            <w:pPr>
              <w:numPr>
                <w:ilvl w:val="0"/>
                <w:numId w:val="8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Магнитофон</w:t>
            </w:r>
          </w:p>
          <w:p w:rsidR="00E53CAC" w:rsidRPr="00E54CF6" w:rsidRDefault="00E53CAC" w:rsidP="00B357E6">
            <w:pPr>
              <w:numPr>
                <w:ilvl w:val="0"/>
                <w:numId w:val="8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Набор аудиозаписей</w:t>
            </w:r>
          </w:p>
          <w:p w:rsidR="00E53CAC" w:rsidRPr="00E54CF6" w:rsidRDefault="00E53CAC" w:rsidP="00B357E6">
            <w:pPr>
              <w:numPr>
                <w:ilvl w:val="0"/>
                <w:numId w:val="8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Музыкальные игрушки (озвученные, не озвученные)</w:t>
            </w:r>
          </w:p>
          <w:p w:rsidR="00E53CAC" w:rsidRPr="00E54CF6" w:rsidRDefault="00E53CAC" w:rsidP="00B357E6">
            <w:pPr>
              <w:numPr>
                <w:ilvl w:val="0"/>
                <w:numId w:val="8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Игрушки- самоделки</w:t>
            </w:r>
          </w:p>
          <w:p w:rsidR="00E53CAC" w:rsidRPr="00E54CF6" w:rsidRDefault="00E53CAC" w:rsidP="00B357E6">
            <w:pPr>
              <w:numPr>
                <w:ilvl w:val="0"/>
                <w:numId w:val="86"/>
              </w:numPr>
              <w:spacing w:after="0" w:line="240" w:lineRule="auto"/>
              <w:ind w:left="317" w:hanging="284"/>
              <w:rPr>
                <w:rFonts w:ascii="Times New Roman" w:hAnsi="Times New Roman"/>
                <w:sz w:val="28"/>
                <w:szCs w:val="28"/>
                <w:lang w:eastAsia="en-US"/>
              </w:rPr>
            </w:pPr>
            <w:r w:rsidRPr="00E54CF6">
              <w:rPr>
                <w:rFonts w:ascii="Times New Roman" w:hAnsi="Times New Roman"/>
                <w:sz w:val="28"/>
                <w:szCs w:val="28"/>
                <w:lang w:eastAsia="en-US"/>
              </w:rPr>
              <w:t>Музыкально- дидактические игры</w:t>
            </w:r>
          </w:p>
          <w:p w:rsidR="00E53CAC" w:rsidRPr="00E54CF6" w:rsidRDefault="00E53CAC" w:rsidP="00B357E6">
            <w:pPr>
              <w:numPr>
                <w:ilvl w:val="0"/>
                <w:numId w:val="86"/>
              </w:numPr>
              <w:autoSpaceDE w:val="0"/>
              <w:autoSpaceDN w:val="0"/>
              <w:adjustRightInd w:val="0"/>
              <w:spacing w:after="0" w:line="240" w:lineRule="auto"/>
              <w:ind w:left="317" w:hanging="284"/>
              <w:jc w:val="both"/>
              <w:rPr>
                <w:rFonts w:ascii="Times New Roman" w:hAnsi="Times New Roman"/>
                <w:bCs/>
                <w:color w:val="000000"/>
                <w:sz w:val="28"/>
                <w:szCs w:val="28"/>
                <w:lang w:eastAsia="en-US"/>
              </w:rPr>
            </w:pPr>
            <w:r w:rsidRPr="00E54CF6">
              <w:rPr>
                <w:rFonts w:ascii="Times New Roman" w:hAnsi="Times New Roman"/>
                <w:sz w:val="28"/>
                <w:szCs w:val="28"/>
                <w:lang w:eastAsia="en-US"/>
              </w:rPr>
              <w:t>Музыкально-дидактические пособия</w:t>
            </w:r>
          </w:p>
        </w:tc>
      </w:tr>
      <w:tr w:rsidR="00E53CAC" w:rsidRPr="00E54CF6" w:rsidTr="00E54CF6">
        <w:trPr>
          <w:trHeight w:val="1028"/>
          <w:jc w:val="center"/>
        </w:trPr>
        <w:tc>
          <w:tcPr>
            <w:tcW w:w="2037" w:type="dxa"/>
          </w:tcPr>
          <w:p w:rsidR="00E53CAC" w:rsidRPr="00E54CF6" w:rsidRDefault="00E53CAC" w:rsidP="00E54CF6">
            <w:pPr>
              <w:autoSpaceDE w:val="0"/>
              <w:autoSpaceDN w:val="0"/>
              <w:adjustRightInd w:val="0"/>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Уголок дежурства</w:t>
            </w:r>
          </w:p>
        </w:tc>
        <w:tc>
          <w:tcPr>
            <w:tcW w:w="3402" w:type="dxa"/>
          </w:tcPr>
          <w:p w:rsidR="00E53CAC" w:rsidRPr="00E54CF6" w:rsidRDefault="00E53CAC" w:rsidP="00B357E6">
            <w:pPr>
              <w:pStyle w:val="a5"/>
              <w:numPr>
                <w:ilvl w:val="0"/>
                <w:numId w:val="87"/>
              </w:numPr>
              <w:autoSpaceDE w:val="0"/>
              <w:autoSpaceDN w:val="0"/>
              <w:adjustRightInd w:val="0"/>
              <w:spacing w:after="0" w:line="240" w:lineRule="auto"/>
              <w:ind w:left="317" w:hanging="284"/>
              <w:rPr>
                <w:rFonts w:ascii="Times New Roman" w:hAnsi="Times New Roman"/>
                <w:bCs/>
                <w:color w:val="000000"/>
                <w:sz w:val="28"/>
                <w:szCs w:val="28"/>
                <w:lang w:eastAsia="en-US"/>
              </w:rPr>
            </w:pPr>
            <w:r w:rsidRPr="00E54CF6">
              <w:rPr>
                <w:rFonts w:ascii="Times New Roman" w:hAnsi="Times New Roman"/>
                <w:bCs/>
                <w:color w:val="000000"/>
                <w:sz w:val="28"/>
                <w:szCs w:val="28"/>
                <w:lang w:eastAsia="en-US"/>
              </w:rPr>
              <w:t xml:space="preserve">Выполнение </w:t>
            </w:r>
            <w:proofErr w:type="spellStart"/>
            <w:r w:rsidRPr="00E54CF6">
              <w:rPr>
                <w:rFonts w:ascii="Times New Roman" w:hAnsi="Times New Roman"/>
                <w:bCs/>
                <w:color w:val="000000"/>
                <w:sz w:val="28"/>
                <w:szCs w:val="28"/>
                <w:lang w:eastAsia="en-US"/>
              </w:rPr>
              <w:t>хозяй-ственно-бытовых</w:t>
            </w:r>
            <w:proofErr w:type="spellEnd"/>
            <w:r w:rsidRPr="00E54CF6">
              <w:rPr>
                <w:rFonts w:ascii="Times New Roman" w:hAnsi="Times New Roman"/>
                <w:bCs/>
                <w:color w:val="000000"/>
                <w:sz w:val="28"/>
                <w:szCs w:val="28"/>
                <w:lang w:eastAsia="en-US"/>
              </w:rPr>
              <w:t xml:space="preserve"> действий.</w:t>
            </w:r>
          </w:p>
        </w:tc>
        <w:tc>
          <w:tcPr>
            <w:tcW w:w="4443" w:type="dxa"/>
          </w:tcPr>
          <w:p w:rsidR="00E53CAC" w:rsidRPr="00E54CF6" w:rsidRDefault="00E53CAC" w:rsidP="00B357E6">
            <w:pPr>
              <w:pStyle w:val="a5"/>
              <w:numPr>
                <w:ilvl w:val="0"/>
                <w:numId w:val="88"/>
              </w:numPr>
              <w:autoSpaceDE w:val="0"/>
              <w:autoSpaceDN w:val="0"/>
              <w:adjustRightInd w:val="0"/>
              <w:spacing w:after="0" w:line="240" w:lineRule="auto"/>
              <w:ind w:left="317" w:hanging="284"/>
              <w:jc w:val="both"/>
              <w:rPr>
                <w:rFonts w:ascii="Times New Roman" w:hAnsi="Times New Roman"/>
                <w:sz w:val="28"/>
                <w:szCs w:val="28"/>
                <w:lang w:eastAsia="en-US"/>
              </w:rPr>
            </w:pPr>
            <w:r w:rsidRPr="00E54CF6">
              <w:rPr>
                <w:rFonts w:ascii="Times New Roman" w:hAnsi="Times New Roman"/>
                <w:sz w:val="28"/>
                <w:szCs w:val="28"/>
                <w:lang w:eastAsia="en-US"/>
              </w:rPr>
              <w:t>График дежурства,</w:t>
            </w:r>
          </w:p>
          <w:p w:rsidR="00E53CAC" w:rsidRPr="00E54CF6" w:rsidRDefault="00E53CAC" w:rsidP="00B357E6">
            <w:pPr>
              <w:pStyle w:val="a5"/>
              <w:numPr>
                <w:ilvl w:val="0"/>
                <w:numId w:val="88"/>
              </w:numPr>
              <w:autoSpaceDE w:val="0"/>
              <w:autoSpaceDN w:val="0"/>
              <w:adjustRightInd w:val="0"/>
              <w:spacing w:after="0" w:line="240" w:lineRule="auto"/>
              <w:ind w:left="317" w:hanging="284"/>
              <w:jc w:val="both"/>
              <w:rPr>
                <w:rFonts w:ascii="Times New Roman" w:hAnsi="Times New Roman"/>
                <w:sz w:val="28"/>
                <w:szCs w:val="28"/>
                <w:lang w:eastAsia="en-US"/>
              </w:rPr>
            </w:pPr>
            <w:r w:rsidRPr="00E54CF6">
              <w:rPr>
                <w:rFonts w:ascii="Times New Roman" w:hAnsi="Times New Roman"/>
                <w:sz w:val="28"/>
                <w:szCs w:val="28"/>
                <w:lang w:eastAsia="en-US"/>
              </w:rPr>
              <w:t>фартуки, косынки,</w:t>
            </w:r>
          </w:p>
          <w:p w:rsidR="00E53CAC" w:rsidRPr="00E54CF6" w:rsidRDefault="00E53CAC" w:rsidP="00B357E6">
            <w:pPr>
              <w:pStyle w:val="a5"/>
              <w:numPr>
                <w:ilvl w:val="0"/>
                <w:numId w:val="88"/>
              </w:numPr>
              <w:autoSpaceDE w:val="0"/>
              <w:autoSpaceDN w:val="0"/>
              <w:adjustRightInd w:val="0"/>
              <w:spacing w:after="0" w:line="240" w:lineRule="auto"/>
              <w:ind w:left="317" w:hanging="284"/>
              <w:jc w:val="both"/>
              <w:rPr>
                <w:rFonts w:ascii="Times New Roman" w:hAnsi="Times New Roman"/>
                <w:sz w:val="28"/>
                <w:szCs w:val="28"/>
                <w:lang w:eastAsia="en-US"/>
              </w:rPr>
            </w:pPr>
            <w:r w:rsidRPr="00E54CF6">
              <w:rPr>
                <w:rFonts w:ascii="Times New Roman" w:hAnsi="Times New Roman"/>
                <w:sz w:val="28"/>
                <w:szCs w:val="28"/>
                <w:lang w:eastAsia="en-US"/>
              </w:rPr>
              <w:t>тазы, салфетки, емкости для сбора мусора</w:t>
            </w:r>
          </w:p>
        </w:tc>
      </w:tr>
      <w:tr w:rsidR="00E53CAC" w:rsidRPr="00E54CF6" w:rsidTr="00E54CF6">
        <w:trPr>
          <w:trHeight w:val="1410"/>
          <w:jc w:val="center"/>
        </w:trPr>
        <w:tc>
          <w:tcPr>
            <w:tcW w:w="2037" w:type="dxa"/>
          </w:tcPr>
          <w:p w:rsidR="00E53CAC" w:rsidRPr="00E54CF6" w:rsidRDefault="00E53CAC" w:rsidP="00E54CF6">
            <w:pPr>
              <w:autoSpaceDE w:val="0"/>
              <w:autoSpaceDN w:val="0"/>
              <w:adjustRightInd w:val="0"/>
              <w:spacing w:after="0" w:line="240" w:lineRule="auto"/>
              <w:rPr>
                <w:rFonts w:ascii="Times New Roman" w:hAnsi="Times New Roman"/>
                <w:sz w:val="28"/>
                <w:szCs w:val="28"/>
                <w:lang w:eastAsia="en-US"/>
              </w:rPr>
            </w:pPr>
            <w:r w:rsidRPr="00E54CF6">
              <w:rPr>
                <w:rFonts w:ascii="Times New Roman" w:hAnsi="Times New Roman"/>
                <w:sz w:val="28"/>
                <w:szCs w:val="28"/>
                <w:lang w:eastAsia="en-US"/>
              </w:rPr>
              <w:t xml:space="preserve">Уголок </w:t>
            </w:r>
            <w:proofErr w:type="spellStart"/>
            <w:proofErr w:type="gramStart"/>
            <w:r w:rsidRPr="00E54CF6">
              <w:rPr>
                <w:rFonts w:ascii="Times New Roman" w:hAnsi="Times New Roman"/>
                <w:sz w:val="28"/>
                <w:szCs w:val="28"/>
                <w:lang w:eastAsia="en-US"/>
              </w:rPr>
              <w:t>патрио-тического</w:t>
            </w:r>
            <w:proofErr w:type="spellEnd"/>
            <w:proofErr w:type="gramEnd"/>
            <w:r w:rsidRPr="00E54CF6">
              <w:rPr>
                <w:rFonts w:ascii="Times New Roman" w:hAnsi="Times New Roman"/>
                <w:sz w:val="28"/>
                <w:szCs w:val="28"/>
                <w:lang w:eastAsia="en-US"/>
              </w:rPr>
              <w:t xml:space="preserve"> воспитания</w:t>
            </w:r>
          </w:p>
        </w:tc>
        <w:tc>
          <w:tcPr>
            <w:tcW w:w="3402" w:type="dxa"/>
          </w:tcPr>
          <w:p w:rsidR="00E53CAC" w:rsidRPr="00E54CF6" w:rsidRDefault="00E53CAC" w:rsidP="00B357E6">
            <w:pPr>
              <w:pStyle w:val="a5"/>
              <w:numPr>
                <w:ilvl w:val="0"/>
                <w:numId w:val="89"/>
              </w:numPr>
              <w:autoSpaceDE w:val="0"/>
              <w:autoSpaceDN w:val="0"/>
              <w:adjustRightInd w:val="0"/>
              <w:spacing w:after="0" w:line="240" w:lineRule="auto"/>
              <w:ind w:left="317" w:hanging="317"/>
              <w:rPr>
                <w:rFonts w:ascii="Times New Roman" w:hAnsi="Times New Roman"/>
                <w:bCs/>
                <w:color w:val="000000"/>
                <w:sz w:val="28"/>
                <w:szCs w:val="28"/>
                <w:lang w:eastAsia="en-US"/>
              </w:rPr>
            </w:pPr>
            <w:r w:rsidRPr="00E54CF6">
              <w:rPr>
                <w:rFonts w:ascii="Times New Roman" w:hAnsi="Times New Roman"/>
                <w:bCs/>
                <w:color w:val="000000"/>
                <w:sz w:val="28"/>
                <w:szCs w:val="28"/>
                <w:lang w:eastAsia="en-US"/>
              </w:rPr>
              <w:t xml:space="preserve">Обогащение </w:t>
            </w:r>
            <w:proofErr w:type="spellStart"/>
            <w:proofErr w:type="gramStart"/>
            <w:r w:rsidRPr="00E54CF6">
              <w:rPr>
                <w:rFonts w:ascii="Times New Roman" w:hAnsi="Times New Roman"/>
                <w:bCs/>
                <w:color w:val="000000"/>
                <w:sz w:val="28"/>
                <w:szCs w:val="28"/>
                <w:lang w:eastAsia="en-US"/>
              </w:rPr>
              <w:t>жизнен-ного</w:t>
            </w:r>
            <w:proofErr w:type="spellEnd"/>
            <w:proofErr w:type="gramEnd"/>
            <w:r w:rsidRPr="00E54CF6">
              <w:rPr>
                <w:rFonts w:ascii="Times New Roman" w:hAnsi="Times New Roman"/>
                <w:bCs/>
                <w:color w:val="000000"/>
                <w:sz w:val="28"/>
                <w:szCs w:val="28"/>
                <w:lang w:eastAsia="en-US"/>
              </w:rPr>
              <w:t xml:space="preserve"> опыта детей историческими событиями через произведения искусства.</w:t>
            </w:r>
          </w:p>
        </w:tc>
        <w:tc>
          <w:tcPr>
            <w:tcW w:w="4443" w:type="dxa"/>
          </w:tcPr>
          <w:p w:rsidR="00E53CAC" w:rsidRPr="00E54CF6" w:rsidRDefault="00E53CAC" w:rsidP="00B357E6">
            <w:pPr>
              <w:pStyle w:val="a5"/>
              <w:numPr>
                <w:ilvl w:val="0"/>
                <w:numId w:val="90"/>
              </w:numPr>
              <w:autoSpaceDE w:val="0"/>
              <w:autoSpaceDN w:val="0"/>
              <w:adjustRightInd w:val="0"/>
              <w:spacing w:after="0" w:line="240" w:lineRule="auto"/>
              <w:ind w:left="317" w:hanging="284"/>
              <w:jc w:val="both"/>
              <w:rPr>
                <w:rFonts w:ascii="Times New Roman" w:hAnsi="Times New Roman"/>
                <w:sz w:val="28"/>
                <w:szCs w:val="28"/>
                <w:lang w:eastAsia="en-US"/>
              </w:rPr>
            </w:pPr>
            <w:r w:rsidRPr="00E54CF6">
              <w:rPr>
                <w:rFonts w:ascii="Times New Roman" w:hAnsi="Times New Roman"/>
                <w:sz w:val="28"/>
                <w:szCs w:val="28"/>
                <w:lang w:eastAsia="en-US"/>
              </w:rPr>
              <w:t>Российская символика.</w:t>
            </w:r>
          </w:p>
          <w:p w:rsidR="00E53CAC" w:rsidRPr="00E54CF6" w:rsidRDefault="00E53CAC" w:rsidP="00B357E6">
            <w:pPr>
              <w:pStyle w:val="a5"/>
              <w:numPr>
                <w:ilvl w:val="0"/>
                <w:numId w:val="90"/>
              </w:numPr>
              <w:autoSpaceDE w:val="0"/>
              <w:autoSpaceDN w:val="0"/>
              <w:adjustRightInd w:val="0"/>
              <w:spacing w:after="0" w:line="240" w:lineRule="auto"/>
              <w:ind w:left="317" w:hanging="284"/>
              <w:jc w:val="both"/>
              <w:rPr>
                <w:rFonts w:ascii="Times New Roman" w:hAnsi="Times New Roman"/>
                <w:sz w:val="28"/>
                <w:szCs w:val="28"/>
                <w:lang w:eastAsia="en-US"/>
              </w:rPr>
            </w:pPr>
            <w:r w:rsidRPr="00E54CF6">
              <w:rPr>
                <w:rFonts w:ascii="Times New Roman" w:hAnsi="Times New Roman"/>
                <w:sz w:val="28"/>
                <w:szCs w:val="28"/>
                <w:lang w:eastAsia="en-US"/>
              </w:rPr>
              <w:t>иллюстрации и макеты военной техники.</w:t>
            </w:r>
          </w:p>
          <w:p w:rsidR="00E53CAC" w:rsidRPr="00E027AE" w:rsidRDefault="00E53CAC" w:rsidP="00B357E6">
            <w:pPr>
              <w:pStyle w:val="a5"/>
              <w:numPr>
                <w:ilvl w:val="0"/>
                <w:numId w:val="90"/>
              </w:numPr>
              <w:autoSpaceDE w:val="0"/>
              <w:autoSpaceDN w:val="0"/>
              <w:adjustRightInd w:val="0"/>
              <w:spacing w:after="0" w:line="240" w:lineRule="auto"/>
              <w:ind w:left="317" w:hanging="284"/>
              <w:jc w:val="both"/>
              <w:rPr>
                <w:rFonts w:ascii="Times New Roman" w:hAnsi="Times New Roman"/>
                <w:sz w:val="28"/>
                <w:szCs w:val="28"/>
                <w:lang w:eastAsia="en-US"/>
              </w:rPr>
            </w:pPr>
            <w:r w:rsidRPr="00E54CF6">
              <w:rPr>
                <w:rFonts w:ascii="Times New Roman" w:hAnsi="Times New Roman"/>
                <w:sz w:val="28"/>
                <w:szCs w:val="28"/>
                <w:lang w:eastAsia="en-US"/>
              </w:rPr>
              <w:t>детские энциклопедии о России.</w:t>
            </w:r>
          </w:p>
          <w:p w:rsidR="00E53CAC" w:rsidRPr="00E54CF6" w:rsidRDefault="00E53CAC" w:rsidP="00B357E6">
            <w:pPr>
              <w:pStyle w:val="a5"/>
              <w:numPr>
                <w:ilvl w:val="0"/>
                <w:numId w:val="90"/>
              </w:numPr>
              <w:autoSpaceDE w:val="0"/>
              <w:autoSpaceDN w:val="0"/>
              <w:adjustRightInd w:val="0"/>
              <w:spacing w:after="0" w:line="240" w:lineRule="auto"/>
              <w:ind w:left="317" w:hanging="284"/>
              <w:jc w:val="both"/>
              <w:rPr>
                <w:rFonts w:ascii="Times New Roman" w:hAnsi="Times New Roman"/>
                <w:sz w:val="28"/>
                <w:szCs w:val="28"/>
                <w:lang w:eastAsia="en-US"/>
              </w:rPr>
            </w:pPr>
            <w:r w:rsidRPr="00E54CF6">
              <w:rPr>
                <w:rFonts w:ascii="Times New Roman" w:hAnsi="Times New Roman"/>
                <w:sz w:val="28"/>
                <w:szCs w:val="28"/>
                <w:lang w:eastAsia="en-US"/>
              </w:rPr>
              <w:t>наглядное пособие.</w:t>
            </w:r>
          </w:p>
        </w:tc>
      </w:tr>
    </w:tbl>
    <w:p w:rsidR="00E53CAC" w:rsidRDefault="00E53CAC" w:rsidP="00001B81">
      <w:pPr>
        <w:rPr>
          <w:szCs w:val="24"/>
        </w:rPr>
      </w:pPr>
    </w:p>
    <w:p w:rsidR="00E53CAC" w:rsidRDefault="00E53CAC" w:rsidP="006111A6">
      <w:pPr>
        <w:spacing w:after="0" w:line="240" w:lineRule="auto"/>
        <w:jc w:val="center"/>
        <w:rPr>
          <w:rFonts w:ascii="Times New Roman" w:hAnsi="Times New Roman"/>
          <w:b/>
          <w:sz w:val="28"/>
          <w:szCs w:val="28"/>
        </w:rPr>
      </w:pPr>
      <w:r>
        <w:rPr>
          <w:rFonts w:ascii="Times New Roman" w:hAnsi="Times New Roman"/>
          <w:b/>
          <w:sz w:val="28"/>
          <w:szCs w:val="28"/>
        </w:rPr>
        <w:t>3.3. Кадровые условия реализации Программы</w:t>
      </w:r>
    </w:p>
    <w:p w:rsidR="00E53CAC" w:rsidRDefault="00E53CAC" w:rsidP="006111A6">
      <w:pPr>
        <w:pStyle w:val="s1"/>
        <w:shd w:val="clear" w:color="auto" w:fill="FFFFFF"/>
        <w:spacing w:before="0" w:beforeAutospacing="0" w:after="0" w:afterAutospacing="0"/>
        <w:jc w:val="both"/>
        <w:rPr>
          <w:sz w:val="28"/>
          <w:szCs w:val="28"/>
        </w:rPr>
      </w:pPr>
      <w:r>
        <w:rPr>
          <w:color w:val="000000"/>
          <w:sz w:val="28"/>
          <w:szCs w:val="28"/>
        </w:rPr>
        <w:t xml:space="preserve">     </w:t>
      </w:r>
      <w:r>
        <w:rPr>
          <w:sz w:val="28"/>
          <w:szCs w:val="28"/>
        </w:rPr>
        <w:t xml:space="preserve">Реализация Программы обеспечивается руководящими, педагогическими, учебно-вспомогательными, административно-хозяйственными работниками.  </w:t>
      </w:r>
    </w:p>
    <w:p w:rsidR="00E53CAC" w:rsidRDefault="00525271" w:rsidP="006111A6">
      <w:pPr>
        <w:spacing w:after="0" w:line="240" w:lineRule="auto"/>
        <w:jc w:val="both"/>
        <w:rPr>
          <w:rFonts w:ascii="Times New Roman" w:hAnsi="Times New Roman"/>
          <w:sz w:val="28"/>
          <w:szCs w:val="28"/>
        </w:rPr>
      </w:pPr>
      <w:r>
        <w:rPr>
          <w:rFonts w:ascii="Times New Roman" w:hAnsi="Times New Roman"/>
          <w:sz w:val="28"/>
          <w:szCs w:val="28"/>
        </w:rPr>
        <w:t xml:space="preserve">МБДОУ детский сад </w:t>
      </w:r>
      <w:r w:rsidR="00E53CAC">
        <w:rPr>
          <w:rFonts w:ascii="Times New Roman" w:hAnsi="Times New Roman"/>
          <w:sz w:val="28"/>
          <w:szCs w:val="28"/>
        </w:rPr>
        <w:t>«Зернышко» полностью укомплектовано кадрами.</w:t>
      </w:r>
    </w:p>
    <w:p w:rsidR="00E53CAC" w:rsidRDefault="00E53CAC" w:rsidP="006111A6">
      <w:pPr>
        <w:autoSpaceDE w:val="0"/>
        <w:spacing w:after="0" w:line="240" w:lineRule="auto"/>
        <w:rPr>
          <w:rFonts w:ascii="Times New Roman" w:hAnsi="Times New Roman"/>
          <w:sz w:val="28"/>
          <w:szCs w:val="28"/>
        </w:rPr>
      </w:pPr>
      <w:r>
        <w:rPr>
          <w:rFonts w:ascii="Times New Roman" w:hAnsi="Times New Roman"/>
          <w:sz w:val="28"/>
          <w:szCs w:val="28"/>
        </w:rPr>
        <w:t>Штатное расписание  включает:</w:t>
      </w:r>
    </w:p>
    <w:p w:rsidR="00E53CAC" w:rsidRDefault="00E369D2" w:rsidP="00B357E6">
      <w:pPr>
        <w:numPr>
          <w:ilvl w:val="0"/>
          <w:numId w:val="91"/>
        </w:numPr>
        <w:tabs>
          <w:tab w:val="left" w:pos="720"/>
        </w:tabs>
        <w:suppressAutoHyphens/>
        <w:autoSpaceDE w:val="0"/>
        <w:spacing w:after="0" w:line="200" w:lineRule="atLeast"/>
        <w:rPr>
          <w:rFonts w:ascii="Times New Roman" w:hAnsi="Times New Roman"/>
          <w:sz w:val="28"/>
          <w:szCs w:val="28"/>
        </w:rPr>
      </w:pPr>
      <w:r>
        <w:rPr>
          <w:rFonts w:ascii="Times New Roman" w:hAnsi="Times New Roman"/>
          <w:sz w:val="28"/>
          <w:szCs w:val="28"/>
        </w:rPr>
        <w:t>администрация – 2</w:t>
      </w:r>
      <w:r w:rsidR="00E53CAC">
        <w:rPr>
          <w:rFonts w:ascii="Times New Roman" w:hAnsi="Times New Roman"/>
          <w:sz w:val="28"/>
          <w:szCs w:val="28"/>
        </w:rPr>
        <w:t xml:space="preserve"> чел.;</w:t>
      </w:r>
    </w:p>
    <w:p w:rsidR="00E53CAC" w:rsidRDefault="00E369D2" w:rsidP="00B357E6">
      <w:pPr>
        <w:numPr>
          <w:ilvl w:val="0"/>
          <w:numId w:val="91"/>
        </w:numPr>
        <w:tabs>
          <w:tab w:val="left" w:pos="720"/>
        </w:tabs>
        <w:suppressAutoHyphens/>
        <w:autoSpaceDE w:val="0"/>
        <w:spacing w:after="0" w:line="200" w:lineRule="atLeast"/>
        <w:rPr>
          <w:rFonts w:ascii="Times New Roman" w:hAnsi="Times New Roman"/>
          <w:sz w:val="28"/>
          <w:szCs w:val="28"/>
        </w:rPr>
      </w:pPr>
      <w:r>
        <w:rPr>
          <w:rFonts w:ascii="Times New Roman" w:hAnsi="Times New Roman"/>
          <w:sz w:val="28"/>
          <w:szCs w:val="28"/>
        </w:rPr>
        <w:t>педагогов – 3чел. (из них специалистов – 2</w:t>
      </w:r>
      <w:r w:rsidR="00E53CAC">
        <w:rPr>
          <w:rFonts w:ascii="Times New Roman" w:hAnsi="Times New Roman"/>
          <w:sz w:val="28"/>
          <w:szCs w:val="28"/>
        </w:rPr>
        <w:t>чел.: музыкальны</w:t>
      </w:r>
      <w:r w:rsidR="006817DA">
        <w:rPr>
          <w:rFonts w:ascii="Times New Roman" w:hAnsi="Times New Roman"/>
          <w:sz w:val="28"/>
          <w:szCs w:val="28"/>
        </w:rPr>
        <w:t>й руководитель,</w:t>
      </w:r>
      <w:r w:rsidR="00E53CAC">
        <w:rPr>
          <w:rFonts w:ascii="Times New Roman" w:hAnsi="Times New Roman"/>
          <w:sz w:val="28"/>
          <w:szCs w:val="28"/>
        </w:rPr>
        <w:t xml:space="preserve"> инструктор по физической культуре);</w:t>
      </w:r>
    </w:p>
    <w:p w:rsidR="00E53CAC" w:rsidRDefault="00E369D2" w:rsidP="00B357E6">
      <w:pPr>
        <w:numPr>
          <w:ilvl w:val="0"/>
          <w:numId w:val="91"/>
        </w:numPr>
        <w:tabs>
          <w:tab w:val="left" w:pos="720"/>
        </w:tabs>
        <w:suppressAutoHyphens/>
        <w:autoSpaceDE w:val="0"/>
        <w:spacing w:after="0" w:line="200" w:lineRule="atLeast"/>
        <w:rPr>
          <w:rFonts w:ascii="Times New Roman" w:hAnsi="Times New Roman"/>
          <w:sz w:val="28"/>
          <w:szCs w:val="28"/>
        </w:rPr>
      </w:pPr>
      <w:r>
        <w:rPr>
          <w:rFonts w:ascii="Times New Roman" w:hAnsi="Times New Roman"/>
          <w:sz w:val="28"/>
          <w:szCs w:val="28"/>
        </w:rPr>
        <w:t>обслуживающий персонал – 11</w:t>
      </w:r>
      <w:r w:rsidR="00E53CAC">
        <w:rPr>
          <w:rFonts w:ascii="Times New Roman" w:hAnsi="Times New Roman"/>
          <w:sz w:val="28"/>
          <w:szCs w:val="28"/>
        </w:rPr>
        <w:t xml:space="preserve"> чел.</w:t>
      </w:r>
    </w:p>
    <w:p w:rsidR="00E53CAC" w:rsidRDefault="00E53CAC" w:rsidP="00B357E6">
      <w:pPr>
        <w:numPr>
          <w:ilvl w:val="0"/>
          <w:numId w:val="91"/>
        </w:numPr>
        <w:tabs>
          <w:tab w:val="left" w:pos="720"/>
        </w:tabs>
        <w:suppressAutoHyphens/>
        <w:autoSpaceDE w:val="0"/>
        <w:spacing w:after="0" w:line="200" w:lineRule="atLeast"/>
        <w:rPr>
          <w:rFonts w:ascii="Times New Roman" w:hAnsi="Times New Roman"/>
          <w:sz w:val="28"/>
          <w:szCs w:val="28"/>
        </w:rPr>
      </w:pPr>
      <w:r>
        <w:rPr>
          <w:rFonts w:ascii="Times New Roman" w:hAnsi="Times New Roman"/>
          <w:sz w:val="28"/>
          <w:szCs w:val="28"/>
        </w:rPr>
        <w:t>уче</w:t>
      </w:r>
      <w:r w:rsidR="00E369D2">
        <w:rPr>
          <w:rFonts w:ascii="Times New Roman" w:hAnsi="Times New Roman"/>
          <w:sz w:val="28"/>
          <w:szCs w:val="28"/>
        </w:rPr>
        <w:t>бно-вспомогательный персонал – 1</w:t>
      </w:r>
      <w:r>
        <w:rPr>
          <w:rFonts w:ascii="Times New Roman" w:hAnsi="Times New Roman"/>
          <w:sz w:val="28"/>
          <w:szCs w:val="28"/>
        </w:rPr>
        <w:t xml:space="preserve"> чел.</w:t>
      </w:r>
    </w:p>
    <w:p w:rsidR="00E53CAC" w:rsidRDefault="00E369D2" w:rsidP="00001B81">
      <w:pPr>
        <w:rPr>
          <w:rFonts w:ascii="Times New Roman" w:hAnsi="Times New Roman"/>
          <w:sz w:val="28"/>
          <w:szCs w:val="28"/>
        </w:rPr>
      </w:pPr>
      <w:r>
        <w:rPr>
          <w:rFonts w:ascii="Times New Roman" w:hAnsi="Times New Roman"/>
          <w:sz w:val="28"/>
          <w:szCs w:val="28"/>
        </w:rPr>
        <w:t>Количественный состав: 17</w:t>
      </w:r>
      <w:r w:rsidR="00E53CAC">
        <w:rPr>
          <w:rFonts w:ascii="Times New Roman" w:hAnsi="Times New Roman"/>
          <w:sz w:val="28"/>
          <w:szCs w:val="28"/>
        </w:rPr>
        <w:t>чел.</w:t>
      </w:r>
    </w:p>
    <w:p w:rsidR="00E53CAC" w:rsidRDefault="00E53CAC" w:rsidP="00001B81">
      <w:pPr>
        <w:pStyle w:val="s1"/>
        <w:shd w:val="clear" w:color="auto" w:fill="FFFFFF"/>
        <w:spacing w:before="0" w:beforeAutospacing="0" w:after="0" w:afterAutospacing="0" w:line="270" w:lineRule="atLeast"/>
        <w:jc w:val="both"/>
        <w:rPr>
          <w:sz w:val="28"/>
          <w:szCs w:val="28"/>
        </w:rPr>
      </w:pPr>
      <w:r>
        <w:rPr>
          <w:sz w:val="28"/>
          <w:szCs w:val="28"/>
        </w:rPr>
        <w:t xml:space="preserve">     </w:t>
      </w:r>
      <w:proofErr w:type="gramStart"/>
      <w:r>
        <w:rPr>
          <w:sz w:val="28"/>
          <w:szCs w:val="28"/>
        </w:rPr>
        <w:t>Квалификация педагогических и учебно-вспомогательных работников  соответствует квалификационным характеристикам, установленным в</w:t>
      </w:r>
      <w:r>
        <w:rPr>
          <w:rStyle w:val="apple-converted-space"/>
          <w:sz w:val="28"/>
          <w:szCs w:val="28"/>
        </w:rPr>
        <w:t> </w:t>
      </w:r>
      <w:hyperlink r:id="rId11" w:anchor="block_1000" w:history="1">
        <w:r w:rsidRPr="006817DA">
          <w:rPr>
            <w:rStyle w:val="a3"/>
            <w:color w:val="auto"/>
            <w:sz w:val="28"/>
            <w:szCs w:val="28"/>
          </w:rPr>
          <w:t>Едином квалификационном справочнике</w:t>
        </w:r>
      </w:hyperlink>
      <w:r>
        <w:rPr>
          <w:rStyle w:val="apple-converted-space"/>
          <w:sz w:val="28"/>
          <w:szCs w:val="28"/>
        </w:rPr>
        <w:t> </w:t>
      </w:r>
      <w:r>
        <w:rPr>
          <w:sz w:val="28"/>
          <w:szCs w:val="28"/>
        </w:rPr>
        <w:t>должностей руководителей, специалистов и служащих, раздел "Квалификационные характеристики должностей работников образования", утвержденном</w:t>
      </w:r>
      <w:r>
        <w:rPr>
          <w:rStyle w:val="apple-converted-space"/>
          <w:sz w:val="28"/>
          <w:szCs w:val="28"/>
        </w:rPr>
        <w:t> </w:t>
      </w:r>
      <w:r w:rsidR="006817DA">
        <w:rPr>
          <w:rStyle w:val="apple-converted-space"/>
          <w:sz w:val="28"/>
          <w:szCs w:val="28"/>
        </w:rPr>
        <w:t xml:space="preserve"> </w:t>
      </w:r>
      <w:hyperlink r:id="rId12" w:history="1">
        <w:r w:rsidRPr="006817DA">
          <w:rPr>
            <w:rStyle w:val="a3"/>
            <w:color w:val="auto"/>
            <w:sz w:val="28"/>
            <w:szCs w:val="28"/>
            <w:u w:val="none"/>
          </w:rPr>
          <w:t>приказом</w:t>
        </w:r>
      </w:hyperlink>
      <w:r w:rsidR="006817DA" w:rsidRPr="006817DA">
        <w:rPr>
          <w:sz w:val="28"/>
          <w:szCs w:val="28"/>
        </w:rPr>
        <w:t xml:space="preserve"> </w:t>
      </w:r>
      <w:r>
        <w:rPr>
          <w:rStyle w:val="apple-converted-space"/>
          <w:sz w:val="28"/>
          <w:szCs w:val="28"/>
        </w:rPr>
        <w:t> </w:t>
      </w:r>
      <w:r>
        <w:rPr>
          <w:sz w:val="28"/>
          <w:szCs w:val="28"/>
        </w:rPr>
        <w:t>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6.10.2010 г., регистрационный N 18638), с изменениями внесенными</w:t>
      </w:r>
      <w:r>
        <w:rPr>
          <w:rStyle w:val="apple-converted-space"/>
          <w:sz w:val="28"/>
          <w:szCs w:val="28"/>
        </w:rPr>
        <w:t> </w:t>
      </w:r>
      <w:hyperlink r:id="rId13" w:anchor="block_1000" w:history="1">
        <w:r w:rsidRPr="006817DA">
          <w:rPr>
            <w:rStyle w:val="a3"/>
            <w:color w:val="auto"/>
            <w:sz w:val="28"/>
            <w:szCs w:val="28"/>
            <w:u w:val="none"/>
          </w:rPr>
          <w:t>приказом</w:t>
        </w:r>
      </w:hyperlink>
      <w:r w:rsidRPr="006817DA">
        <w:rPr>
          <w:rStyle w:val="apple-converted-space"/>
          <w:sz w:val="28"/>
          <w:szCs w:val="28"/>
        </w:rPr>
        <w:t> </w:t>
      </w:r>
      <w:r>
        <w:rPr>
          <w:sz w:val="28"/>
          <w:szCs w:val="28"/>
        </w:rPr>
        <w:t>Министерства здравоохранения и социального развития Российской</w:t>
      </w:r>
      <w:proofErr w:type="gramEnd"/>
      <w:r>
        <w:rPr>
          <w:sz w:val="28"/>
          <w:szCs w:val="28"/>
        </w:rPr>
        <w:t xml:space="preserve"> Федерации от 31 мая 2011 г. N 448н </w:t>
      </w:r>
      <w:r>
        <w:rPr>
          <w:sz w:val="28"/>
          <w:szCs w:val="28"/>
        </w:rPr>
        <w:lastRenderedPageBreak/>
        <w:t>(зарегистрирован Министерством юстиции Российской Федерации 1 июля 2011 г., регистрационный N 21240).</w:t>
      </w:r>
    </w:p>
    <w:p w:rsidR="00E53CAC" w:rsidRDefault="00E53CAC" w:rsidP="00001B81">
      <w:pPr>
        <w:pStyle w:val="s1"/>
        <w:shd w:val="clear" w:color="auto" w:fill="FFFFFF"/>
        <w:spacing w:before="0" w:beforeAutospacing="0" w:after="300" w:afterAutospacing="0" w:line="270" w:lineRule="atLeast"/>
        <w:jc w:val="both"/>
        <w:rPr>
          <w:sz w:val="28"/>
          <w:szCs w:val="28"/>
        </w:rPr>
      </w:pPr>
      <w:r>
        <w:rPr>
          <w:sz w:val="28"/>
          <w:szCs w:val="28"/>
        </w:rPr>
        <w:t xml:space="preserve">      Должностной состав и количество работников, необходимых для реализации и обеспечения реализации Программы, определён ее целями и задачами. </w:t>
      </w:r>
    </w:p>
    <w:p w:rsidR="00E53CAC" w:rsidRDefault="00E53CAC" w:rsidP="00001B81">
      <w:pPr>
        <w:pStyle w:val="s1"/>
        <w:shd w:val="clear" w:color="auto" w:fill="FFFFFF"/>
        <w:spacing w:before="0" w:beforeAutospacing="0" w:after="300" w:afterAutospacing="0" w:line="270" w:lineRule="atLeast"/>
        <w:jc w:val="both"/>
        <w:rPr>
          <w:sz w:val="28"/>
          <w:szCs w:val="28"/>
        </w:rPr>
      </w:pPr>
      <w:r>
        <w:rPr>
          <w:sz w:val="28"/>
          <w:szCs w:val="28"/>
        </w:rPr>
        <w:t xml:space="preserve">     Необходимым условием качественной реализации Программы МБДОУ </w:t>
      </w:r>
      <w:proofErr w:type="spellStart"/>
      <w:r>
        <w:rPr>
          <w:sz w:val="28"/>
          <w:szCs w:val="28"/>
        </w:rPr>
        <w:t>д</w:t>
      </w:r>
      <w:proofErr w:type="spellEnd"/>
      <w:r>
        <w:rPr>
          <w:sz w:val="28"/>
          <w:szCs w:val="28"/>
        </w:rPr>
        <w:t>/с «Зернышко» является ее непрерывное сопровождение педагогическими и учебно-вспомогательными работниками в течение всего времени ее реализации.</w:t>
      </w:r>
    </w:p>
    <w:p w:rsidR="00E53CAC" w:rsidRDefault="00E53CAC" w:rsidP="00001B81">
      <w:pPr>
        <w:pStyle w:val="s1"/>
        <w:shd w:val="clear" w:color="auto" w:fill="FFFFFF"/>
        <w:spacing w:before="0" w:beforeAutospacing="0" w:after="300" w:afterAutospacing="0" w:line="270" w:lineRule="atLeast"/>
        <w:jc w:val="both"/>
        <w:rPr>
          <w:sz w:val="28"/>
          <w:szCs w:val="28"/>
        </w:rPr>
      </w:pPr>
      <w:r>
        <w:rPr>
          <w:sz w:val="28"/>
          <w:szCs w:val="28"/>
        </w:rPr>
        <w:t xml:space="preserve">    Педагогические работники, реализующие Программу, обладают основными компетенциям</w:t>
      </w:r>
      <w:r>
        <w:rPr>
          <w:sz w:val="28"/>
          <w:szCs w:val="28"/>
          <w:shd w:val="clear" w:color="auto" w:fill="FFFFFF"/>
        </w:rPr>
        <w:t>и, необходимыми для создания условий ра</w:t>
      </w:r>
      <w:r w:rsidR="006817DA">
        <w:rPr>
          <w:sz w:val="28"/>
          <w:szCs w:val="28"/>
          <w:shd w:val="clear" w:color="auto" w:fill="FFFFFF"/>
        </w:rPr>
        <w:t>звития детей</w:t>
      </w:r>
      <w:proofErr w:type="gramStart"/>
      <w:r w:rsidR="006817DA">
        <w:rPr>
          <w:sz w:val="28"/>
          <w:szCs w:val="28"/>
          <w:shd w:val="clear" w:color="auto" w:fill="FFFFFF"/>
        </w:rPr>
        <w:t>.</w:t>
      </w:r>
      <w:proofErr w:type="gramEnd"/>
      <w:r w:rsidR="006817DA">
        <w:rPr>
          <w:sz w:val="28"/>
          <w:szCs w:val="28"/>
          <w:shd w:val="clear" w:color="auto" w:fill="FFFFFF"/>
        </w:rPr>
        <w:t xml:space="preserve"> </w:t>
      </w:r>
      <w:r>
        <w:rPr>
          <w:sz w:val="28"/>
          <w:szCs w:val="28"/>
          <w:shd w:val="clear" w:color="auto" w:fill="FFFFFF"/>
        </w:rPr>
        <w:t>(</w:t>
      </w:r>
      <w:r w:rsidRPr="006817DA">
        <w:rPr>
          <w:rStyle w:val="apple-converted-space"/>
          <w:sz w:val="28"/>
          <w:szCs w:val="28"/>
        </w:rPr>
        <w:t> </w:t>
      </w:r>
      <w:hyperlink r:id="rId14" w:anchor="block_325" w:history="1">
        <w:proofErr w:type="gramStart"/>
        <w:r w:rsidRPr="006817DA">
          <w:rPr>
            <w:rStyle w:val="a3"/>
            <w:color w:val="auto"/>
            <w:sz w:val="28"/>
            <w:szCs w:val="28"/>
            <w:u w:val="none"/>
            <w:shd w:val="clear" w:color="auto" w:fill="FFFFFF"/>
          </w:rPr>
          <w:t>п</w:t>
        </w:r>
        <w:proofErr w:type="gramEnd"/>
        <w:r w:rsidRPr="006817DA">
          <w:rPr>
            <w:rStyle w:val="a3"/>
            <w:color w:val="auto"/>
            <w:sz w:val="28"/>
            <w:szCs w:val="28"/>
            <w:u w:val="none"/>
            <w:shd w:val="clear" w:color="auto" w:fill="FFFFFF"/>
          </w:rPr>
          <w:t>. 3.4.</w:t>
        </w:r>
      </w:hyperlink>
      <w:r w:rsidRPr="006817DA">
        <w:rPr>
          <w:rStyle w:val="a3"/>
          <w:color w:val="auto"/>
          <w:sz w:val="28"/>
          <w:szCs w:val="28"/>
          <w:u w:val="none"/>
          <w:shd w:val="clear" w:color="auto" w:fill="FFFFFF"/>
        </w:rPr>
        <w:t>2</w:t>
      </w:r>
      <w:r w:rsidRPr="006817DA">
        <w:rPr>
          <w:rStyle w:val="a3"/>
          <w:szCs w:val="28"/>
          <w:u w:val="none"/>
          <w:shd w:val="clear" w:color="auto" w:fill="FFFFFF"/>
        </w:rPr>
        <w:t>.</w:t>
      </w:r>
      <w:r>
        <w:rPr>
          <w:rStyle w:val="apple-converted-space"/>
          <w:sz w:val="28"/>
          <w:szCs w:val="28"/>
        </w:rPr>
        <w:t> </w:t>
      </w:r>
      <w:proofErr w:type="gramStart"/>
      <w:r>
        <w:rPr>
          <w:sz w:val="28"/>
          <w:szCs w:val="28"/>
          <w:shd w:val="clear" w:color="auto" w:fill="FFFFFF"/>
        </w:rPr>
        <w:t>ФГОС ДО).</w:t>
      </w:r>
      <w:proofErr w:type="gramEnd"/>
    </w:p>
    <w:p w:rsidR="00E53CAC" w:rsidRDefault="00E53CAC" w:rsidP="006111A6">
      <w:pPr>
        <w:spacing w:after="0" w:line="240" w:lineRule="auto"/>
        <w:rPr>
          <w:rFonts w:ascii="Times New Roman" w:hAnsi="Times New Roman"/>
          <w:sz w:val="28"/>
          <w:szCs w:val="28"/>
        </w:rPr>
      </w:pPr>
      <w:r>
        <w:rPr>
          <w:rFonts w:ascii="Times New Roman" w:hAnsi="Times New Roman"/>
          <w:sz w:val="28"/>
          <w:szCs w:val="28"/>
        </w:rPr>
        <w:t>Сведения о педагогах:</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 xml:space="preserve">    На нача</w:t>
      </w:r>
      <w:r w:rsidR="0040063E">
        <w:rPr>
          <w:rFonts w:ascii="Times New Roman" w:hAnsi="Times New Roman"/>
          <w:sz w:val="28"/>
          <w:szCs w:val="28"/>
        </w:rPr>
        <w:t>ло 2020-2021</w:t>
      </w:r>
      <w:r w:rsidR="00E369D2">
        <w:rPr>
          <w:rFonts w:ascii="Times New Roman" w:hAnsi="Times New Roman"/>
          <w:sz w:val="28"/>
          <w:szCs w:val="28"/>
        </w:rPr>
        <w:t xml:space="preserve"> учебного года из 3</w:t>
      </w:r>
      <w:r>
        <w:rPr>
          <w:rFonts w:ascii="Times New Roman" w:hAnsi="Times New Roman"/>
          <w:sz w:val="28"/>
          <w:szCs w:val="28"/>
        </w:rPr>
        <w:t xml:space="preserve">  педагогов:</w:t>
      </w:r>
    </w:p>
    <w:p w:rsidR="00E53CAC" w:rsidRPr="00E027AE" w:rsidRDefault="00E53CAC" w:rsidP="00B357E6">
      <w:pPr>
        <w:pStyle w:val="a5"/>
        <w:numPr>
          <w:ilvl w:val="0"/>
          <w:numId w:val="92"/>
        </w:num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среднее  специальное  образование – </w:t>
      </w:r>
      <w:r w:rsidR="00E369D2">
        <w:rPr>
          <w:rFonts w:ascii="Times New Roman" w:hAnsi="Times New Roman"/>
          <w:sz w:val="28"/>
          <w:szCs w:val="28"/>
        </w:rPr>
        <w:t>2</w:t>
      </w:r>
      <w:r w:rsidR="00525271">
        <w:rPr>
          <w:rFonts w:ascii="Times New Roman" w:hAnsi="Times New Roman"/>
          <w:sz w:val="28"/>
          <w:szCs w:val="28"/>
        </w:rPr>
        <w:t xml:space="preserve"> педагога</w:t>
      </w:r>
      <w:r w:rsidR="006817DA">
        <w:rPr>
          <w:rFonts w:ascii="Times New Roman" w:hAnsi="Times New Roman"/>
          <w:sz w:val="28"/>
          <w:szCs w:val="28"/>
        </w:rPr>
        <w:t>;</w:t>
      </w:r>
    </w:p>
    <w:p w:rsidR="00E53CAC" w:rsidRDefault="00E53CAC" w:rsidP="00B357E6">
      <w:pPr>
        <w:pStyle w:val="a5"/>
        <w:numPr>
          <w:ilvl w:val="0"/>
          <w:numId w:val="92"/>
        </w:numPr>
        <w:spacing w:after="0" w:line="240" w:lineRule="auto"/>
        <w:ind w:left="567" w:hanging="283"/>
        <w:jc w:val="both"/>
        <w:rPr>
          <w:rFonts w:ascii="Times New Roman" w:hAnsi="Times New Roman"/>
          <w:sz w:val="28"/>
          <w:szCs w:val="28"/>
        </w:rPr>
      </w:pPr>
      <w:r>
        <w:rPr>
          <w:rFonts w:ascii="Times New Roman" w:hAnsi="Times New Roman"/>
          <w:sz w:val="28"/>
          <w:szCs w:val="28"/>
        </w:rPr>
        <w:t>владеют</w:t>
      </w:r>
      <w:r w:rsidR="00E369D2">
        <w:rPr>
          <w:rFonts w:ascii="Times New Roman" w:hAnsi="Times New Roman"/>
          <w:sz w:val="28"/>
          <w:szCs w:val="28"/>
        </w:rPr>
        <w:t xml:space="preserve"> компьютерными технологиями – 2</w:t>
      </w:r>
      <w:r w:rsidR="006817DA">
        <w:rPr>
          <w:rFonts w:ascii="Times New Roman" w:hAnsi="Times New Roman"/>
          <w:sz w:val="28"/>
          <w:szCs w:val="28"/>
        </w:rPr>
        <w:t xml:space="preserve"> </w:t>
      </w:r>
      <w:r w:rsidR="00E027AE">
        <w:rPr>
          <w:rFonts w:ascii="Times New Roman" w:hAnsi="Times New Roman"/>
          <w:sz w:val="28"/>
          <w:szCs w:val="28"/>
        </w:rPr>
        <w:t>п</w:t>
      </w:r>
      <w:r>
        <w:rPr>
          <w:rFonts w:ascii="Times New Roman" w:hAnsi="Times New Roman"/>
          <w:sz w:val="28"/>
          <w:szCs w:val="28"/>
        </w:rPr>
        <w:t>едагогов.</w:t>
      </w: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 xml:space="preserve">     Для эффективной реализации образовательной программы и в целях   повышения квалификации пед</w:t>
      </w:r>
      <w:r w:rsidR="00E027AE">
        <w:rPr>
          <w:rFonts w:ascii="Times New Roman" w:hAnsi="Times New Roman"/>
          <w:sz w:val="28"/>
          <w:szCs w:val="28"/>
        </w:rPr>
        <w:t xml:space="preserve">агогов администрацией МБДОУ детский сад </w:t>
      </w:r>
      <w:r>
        <w:rPr>
          <w:rFonts w:ascii="Times New Roman" w:hAnsi="Times New Roman"/>
          <w:sz w:val="28"/>
          <w:szCs w:val="28"/>
        </w:rPr>
        <w:t>«Зернышко»</w:t>
      </w:r>
    </w:p>
    <w:p w:rsidR="006817DA" w:rsidRPr="006817DA" w:rsidRDefault="00E53CAC" w:rsidP="00B357E6">
      <w:pPr>
        <w:pStyle w:val="a5"/>
        <w:numPr>
          <w:ilvl w:val="0"/>
          <w:numId w:val="93"/>
        </w:numPr>
        <w:spacing w:after="0" w:line="240" w:lineRule="auto"/>
        <w:jc w:val="both"/>
        <w:rPr>
          <w:rFonts w:ascii="Times New Roman" w:hAnsi="Times New Roman"/>
          <w:sz w:val="28"/>
          <w:szCs w:val="28"/>
        </w:rPr>
      </w:pPr>
      <w:r>
        <w:rPr>
          <w:rFonts w:ascii="Times New Roman" w:hAnsi="Times New Roman"/>
          <w:sz w:val="28"/>
          <w:szCs w:val="28"/>
        </w:rPr>
        <w:t xml:space="preserve">разработан план мероприятий по </w:t>
      </w:r>
      <w:r w:rsidR="006817DA">
        <w:rPr>
          <w:rFonts w:ascii="Times New Roman" w:hAnsi="Times New Roman"/>
          <w:bCs/>
          <w:iCs/>
          <w:sz w:val="28"/>
          <w:szCs w:val="28"/>
        </w:rPr>
        <w:t>самообразованию педагогов</w:t>
      </w:r>
    </w:p>
    <w:p w:rsidR="00E53CAC" w:rsidRDefault="00E53CAC" w:rsidP="006111A6">
      <w:pPr>
        <w:pStyle w:val="a5"/>
        <w:spacing w:after="0" w:line="240" w:lineRule="auto"/>
        <w:ind w:left="0"/>
        <w:jc w:val="both"/>
        <w:rPr>
          <w:rFonts w:ascii="Times New Roman" w:hAnsi="Times New Roman"/>
          <w:sz w:val="28"/>
          <w:szCs w:val="28"/>
        </w:rPr>
      </w:pPr>
      <w:r>
        <w:rPr>
          <w:rFonts w:ascii="Times New Roman" w:hAnsi="Times New Roman"/>
          <w:bCs/>
          <w:iCs/>
          <w:sz w:val="28"/>
          <w:szCs w:val="28"/>
        </w:rPr>
        <w:t>(</w:t>
      </w:r>
      <w:r>
        <w:rPr>
          <w:rFonts w:ascii="Times New Roman" w:hAnsi="Times New Roman"/>
          <w:sz w:val="28"/>
          <w:szCs w:val="28"/>
        </w:rPr>
        <w:t>изучение новых нормативных документов, технологий,</w:t>
      </w:r>
      <w:r>
        <w:rPr>
          <w:rFonts w:ascii="Times New Roman" w:hAnsi="Times New Roman"/>
          <w:bCs/>
          <w:iCs/>
          <w:sz w:val="28"/>
          <w:szCs w:val="28"/>
        </w:rPr>
        <w:t xml:space="preserve"> участие в семинарах, педагогических конкурсах, </w:t>
      </w:r>
      <w:r>
        <w:rPr>
          <w:rFonts w:ascii="Times New Roman" w:hAnsi="Times New Roman"/>
          <w:sz w:val="28"/>
          <w:szCs w:val="28"/>
        </w:rPr>
        <w:t xml:space="preserve">научно-практических конференциях, </w:t>
      </w:r>
      <w:proofErr w:type="spellStart"/>
      <w:r>
        <w:rPr>
          <w:rFonts w:ascii="Times New Roman" w:hAnsi="Times New Roman"/>
          <w:sz w:val="28"/>
          <w:szCs w:val="28"/>
        </w:rPr>
        <w:t>вебинарах</w:t>
      </w:r>
      <w:proofErr w:type="spellEnd"/>
      <w:r>
        <w:rPr>
          <w:rFonts w:ascii="Times New Roman" w:hAnsi="Times New Roman"/>
          <w:sz w:val="28"/>
          <w:szCs w:val="28"/>
        </w:rPr>
        <w:t xml:space="preserve"> педагогических инноваций,</w:t>
      </w:r>
      <w:r>
        <w:rPr>
          <w:rFonts w:ascii="Times New Roman" w:hAnsi="Times New Roman"/>
          <w:bCs/>
          <w:iCs/>
          <w:sz w:val="28"/>
          <w:szCs w:val="28"/>
        </w:rPr>
        <w:t xml:space="preserve"> посещение авторских курсов на региональном, областном и Федеральном уровне);</w:t>
      </w:r>
    </w:p>
    <w:p w:rsidR="00E53CAC" w:rsidRDefault="00E53CAC" w:rsidP="00B357E6">
      <w:pPr>
        <w:pStyle w:val="a5"/>
        <w:numPr>
          <w:ilvl w:val="0"/>
          <w:numId w:val="93"/>
        </w:numPr>
        <w:spacing w:after="0" w:line="240" w:lineRule="auto"/>
        <w:jc w:val="both"/>
        <w:rPr>
          <w:rFonts w:ascii="Times New Roman" w:hAnsi="Times New Roman"/>
          <w:sz w:val="28"/>
          <w:szCs w:val="28"/>
        </w:rPr>
      </w:pPr>
      <w:r>
        <w:rPr>
          <w:rFonts w:ascii="Times New Roman" w:hAnsi="Times New Roman"/>
          <w:sz w:val="28"/>
          <w:szCs w:val="28"/>
        </w:rPr>
        <w:t xml:space="preserve">составлен перспективный план проведения </w:t>
      </w:r>
      <w:r w:rsidR="0027531A">
        <w:rPr>
          <w:rFonts w:ascii="Times New Roman" w:hAnsi="Times New Roman"/>
          <w:sz w:val="28"/>
          <w:szCs w:val="28"/>
        </w:rPr>
        <w:t xml:space="preserve">аттестации и  повышения квалификации </w:t>
      </w:r>
      <w:r w:rsidR="0040063E">
        <w:rPr>
          <w:rFonts w:ascii="Times New Roman" w:hAnsi="Times New Roman"/>
          <w:sz w:val="28"/>
          <w:szCs w:val="28"/>
        </w:rPr>
        <w:t xml:space="preserve"> педагогов в              2020-2021</w:t>
      </w:r>
      <w:r>
        <w:rPr>
          <w:rFonts w:ascii="Times New Roman" w:hAnsi="Times New Roman"/>
          <w:sz w:val="28"/>
          <w:szCs w:val="28"/>
        </w:rPr>
        <w:t xml:space="preserve"> уч</w:t>
      </w:r>
      <w:r w:rsidR="00F86156">
        <w:rPr>
          <w:rFonts w:ascii="Times New Roman" w:hAnsi="Times New Roman"/>
          <w:sz w:val="28"/>
          <w:szCs w:val="28"/>
        </w:rPr>
        <w:t>ебном году</w:t>
      </w:r>
      <w:r>
        <w:rPr>
          <w:rFonts w:ascii="Times New Roman" w:hAnsi="Times New Roman"/>
          <w:sz w:val="28"/>
          <w:szCs w:val="28"/>
        </w:rPr>
        <w:t>.</w:t>
      </w:r>
    </w:p>
    <w:p w:rsidR="00E53CAC" w:rsidRDefault="009F7B87" w:rsidP="006111A6">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Администрация  МБДОУ детский сад</w:t>
      </w:r>
      <w:r w:rsidR="00E53CAC">
        <w:rPr>
          <w:rFonts w:ascii="Times New Roman" w:hAnsi="Times New Roman"/>
          <w:sz w:val="28"/>
          <w:szCs w:val="28"/>
        </w:rPr>
        <w:t xml:space="preserve"> «Зернышко», оказывает содействие и поддержку педагогов на участие воспитанников детского сада в муниципальных</w:t>
      </w:r>
      <w:r w:rsidR="00E53CAC">
        <w:rPr>
          <w:rFonts w:ascii="Times New Roman" w:hAnsi="Times New Roman"/>
          <w:sz w:val="28"/>
          <w:szCs w:val="20"/>
        </w:rPr>
        <w:t xml:space="preserve">, областных, Всероссийских </w:t>
      </w:r>
      <w:proofErr w:type="spellStart"/>
      <w:r w:rsidR="00E53CAC">
        <w:rPr>
          <w:rFonts w:ascii="Times New Roman" w:hAnsi="Times New Roman"/>
          <w:sz w:val="28"/>
          <w:szCs w:val="20"/>
        </w:rPr>
        <w:t>интернет-конкурсах</w:t>
      </w:r>
      <w:proofErr w:type="spellEnd"/>
      <w:r w:rsidR="00E53CAC">
        <w:rPr>
          <w:rFonts w:ascii="Times New Roman" w:hAnsi="Times New Roman"/>
          <w:sz w:val="28"/>
          <w:szCs w:val="20"/>
        </w:rPr>
        <w:t xml:space="preserve"> познавательной, физической и художественно-эстетической направленности.</w:t>
      </w:r>
      <w:proofErr w:type="gramEnd"/>
    </w:p>
    <w:p w:rsidR="00E53CAC" w:rsidRDefault="00E53CAC" w:rsidP="00001B81">
      <w:pPr>
        <w:tabs>
          <w:tab w:val="left" w:pos="720"/>
        </w:tabs>
        <w:suppressAutoHyphens/>
        <w:spacing w:after="0" w:line="240" w:lineRule="auto"/>
        <w:ind w:left="720"/>
        <w:rPr>
          <w:rFonts w:ascii="Times New Roman" w:hAnsi="Times New Roman"/>
          <w:b/>
          <w:bCs/>
          <w:sz w:val="28"/>
          <w:szCs w:val="28"/>
        </w:rPr>
      </w:pPr>
    </w:p>
    <w:p w:rsidR="006111A6" w:rsidRDefault="006111A6" w:rsidP="00001B81">
      <w:pPr>
        <w:tabs>
          <w:tab w:val="left" w:pos="720"/>
        </w:tabs>
        <w:suppressAutoHyphens/>
        <w:spacing w:after="0" w:line="240" w:lineRule="auto"/>
        <w:ind w:left="720"/>
        <w:rPr>
          <w:rFonts w:ascii="Times New Roman" w:hAnsi="Times New Roman"/>
          <w:b/>
          <w:bCs/>
          <w:sz w:val="28"/>
          <w:szCs w:val="28"/>
        </w:rPr>
      </w:pPr>
    </w:p>
    <w:p w:rsidR="00E53CAC" w:rsidRDefault="00E53CAC" w:rsidP="00B357E6">
      <w:pPr>
        <w:pStyle w:val="a5"/>
        <w:numPr>
          <w:ilvl w:val="1"/>
          <w:numId w:val="94"/>
        </w:numPr>
        <w:tabs>
          <w:tab w:val="left" w:pos="720"/>
        </w:tabs>
        <w:suppressAutoHyphens/>
        <w:spacing w:after="0" w:line="240" w:lineRule="auto"/>
        <w:jc w:val="center"/>
        <w:rPr>
          <w:rFonts w:ascii="Times New Roman" w:hAnsi="Times New Roman"/>
          <w:b/>
          <w:bCs/>
          <w:sz w:val="28"/>
          <w:szCs w:val="28"/>
        </w:rPr>
      </w:pPr>
      <w:r>
        <w:rPr>
          <w:rFonts w:ascii="Times New Roman" w:hAnsi="Times New Roman"/>
          <w:b/>
          <w:bCs/>
          <w:sz w:val="28"/>
          <w:szCs w:val="28"/>
        </w:rPr>
        <w:t>Финансовые условия реализации Программы.</w:t>
      </w:r>
    </w:p>
    <w:p w:rsidR="00E53CAC" w:rsidRDefault="00E53CAC" w:rsidP="006111A6">
      <w:pPr>
        <w:pStyle w:val="a5"/>
        <w:tabs>
          <w:tab w:val="left" w:pos="720"/>
        </w:tabs>
        <w:suppressAutoHyphens/>
        <w:spacing w:after="0" w:line="240" w:lineRule="auto"/>
        <w:ind w:left="1440"/>
        <w:rPr>
          <w:rFonts w:ascii="Times New Roman" w:hAnsi="Times New Roman"/>
          <w:b/>
          <w:bCs/>
          <w:sz w:val="28"/>
          <w:szCs w:val="28"/>
        </w:rPr>
      </w:pP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 xml:space="preserve">      Основные ист</w:t>
      </w:r>
      <w:r w:rsidR="009F7B87">
        <w:rPr>
          <w:rFonts w:ascii="Times New Roman" w:hAnsi="Times New Roman"/>
          <w:sz w:val="28"/>
          <w:szCs w:val="28"/>
        </w:rPr>
        <w:t xml:space="preserve">очники финансирования МБДОУ детский сад </w:t>
      </w:r>
      <w:r>
        <w:rPr>
          <w:rFonts w:ascii="Times New Roman" w:hAnsi="Times New Roman"/>
          <w:sz w:val="28"/>
          <w:szCs w:val="28"/>
        </w:rPr>
        <w:t>«Зернышко» — областной, местный бюджет и родительская плата, которые расходуются в соответствии со сметой расходов.</w:t>
      </w:r>
    </w:p>
    <w:p w:rsidR="00E53CAC" w:rsidRPr="0027531A" w:rsidRDefault="00E53CAC" w:rsidP="006111A6">
      <w:pPr>
        <w:spacing w:after="0" w:line="240" w:lineRule="auto"/>
        <w:jc w:val="both"/>
        <w:rPr>
          <w:rFonts w:ascii="Times New Roman" w:hAnsi="Times New Roman"/>
          <w:b/>
          <w:sz w:val="28"/>
          <w:szCs w:val="28"/>
        </w:rPr>
      </w:pPr>
      <w:r w:rsidRPr="0027531A">
        <w:rPr>
          <w:rFonts w:ascii="Times New Roman" w:hAnsi="Times New Roman"/>
          <w:b/>
          <w:sz w:val="28"/>
          <w:szCs w:val="28"/>
        </w:rPr>
        <w:t xml:space="preserve">     </w:t>
      </w:r>
      <w:r w:rsidR="0027531A">
        <w:rPr>
          <w:rFonts w:ascii="Times New Roman" w:hAnsi="Times New Roman"/>
          <w:b/>
          <w:sz w:val="28"/>
          <w:szCs w:val="28"/>
        </w:rPr>
        <w:t xml:space="preserve"> Б</w:t>
      </w:r>
      <w:r w:rsidRPr="0027531A">
        <w:rPr>
          <w:rFonts w:ascii="Times New Roman" w:hAnsi="Times New Roman"/>
          <w:b/>
          <w:sz w:val="28"/>
          <w:szCs w:val="28"/>
        </w:rPr>
        <w:t>юджетное фи</w:t>
      </w:r>
      <w:r w:rsidR="0027531A">
        <w:rPr>
          <w:rFonts w:ascii="Times New Roman" w:hAnsi="Times New Roman"/>
          <w:b/>
          <w:sz w:val="28"/>
          <w:szCs w:val="28"/>
        </w:rPr>
        <w:t>нансирование</w:t>
      </w:r>
      <w:r w:rsidRPr="0027531A">
        <w:rPr>
          <w:rFonts w:ascii="Times New Roman" w:hAnsi="Times New Roman"/>
          <w:b/>
          <w:sz w:val="28"/>
          <w:szCs w:val="28"/>
        </w:rPr>
        <w:t xml:space="preserve"> распределяется следующим образом:</w:t>
      </w:r>
    </w:p>
    <w:p w:rsidR="00E53CAC" w:rsidRDefault="00E53CAC" w:rsidP="00B357E6">
      <w:pPr>
        <w:pStyle w:val="a5"/>
        <w:numPr>
          <w:ilvl w:val="0"/>
          <w:numId w:val="95"/>
        </w:numPr>
        <w:spacing w:after="0" w:line="240" w:lineRule="auto"/>
        <w:jc w:val="both"/>
        <w:rPr>
          <w:rFonts w:ascii="Times New Roman" w:hAnsi="Times New Roman"/>
          <w:sz w:val="28"/>
          <w:szCs w:val="28"/>
        </w:rPr>
      </w:pPr>
      <w:r>
        <w:rPr>
          <w:rFonts w:ascii="Times New Roman" w:hAnsi="Times New Roman"/>
          <w:sz w:val="28"/>
          <w:szCs w:val="28"/>
        </w:rPr>
        <w:t>заработная плата сотрудников;</w:t>
      </w:r>
    </w:p>
    <w:p w:rsidR="00E53CAC" w:rsidRDefault="00E53CAC" w:rsidP="00B357E6">
      <w:pPr>
        <w:pStyle w:val="a5"/>
        <w:numPr>
          <w:ilvl w:val="0"/>
          <w:numId w:val="95"/>
        </w:numPr>
        <w:spacing w:after="0" w:line="240" w:lineRule="auto"/>
        <w:jc w:val="both"/>
        <w:rPr>
          <w:rFonts w:ascii="Times New Roman" w:hAnsi="Times New Roman"/>
          <w:sz w:val="28"/>
          <w:szCs w:val="28"/>
        </w:rPr>
      </w:pPr>
      <w:r>
        <w:rPr>
          <w:rFonts w:ascii="Times New Roman" w:hAnsi="Times New Roman"/>
          <w:sz w:val="28"/>
          <w:szCs w:val="28"/>
        </w:rPr>
        <w:t>услуги связи, в том числе расходов, связанных с подключением к информационно-телекоммуникационной сети Интернет;</w:t>
      </w:r>
    </w:p>
    <w:p w:rsidR="00E53CAC" w:rsidRDefault="00E53CAC" w:rsidP="00B357E6">
      <w:pPr>
        <w:pStyle w:val="a5"/>
        <w:numPr>
          <w:ilvl w:val="0"/>
          <w:numId w:val="95"/>
        </w:numPr>
        <w:spacing w:after="0" w:line="240" w:lineRule="auto"/>
        <w:jc w:val="both"/>
        <w:rPr>
          <w:rFonts w:ascii="Times New Roman" w:hAnsi="Times New Roman"/>
          <w:sz w:val="28"/>
          <w:szCs w:val="28"/>
        </w:rPr>
      </w:pPr>
      <w:r>
        <w:rPr>
          <w:rFonts w:ascii="Times New Roman" w:hAnsi="Times New Roman"/>
          <w:sz w:val="28"/>
          <w:szCs w:val="28"/>
        </w:rPr>
        <w:t>расходы на коммунальные платежи и содержание здания;</w:t>
      </w:r>
    </w:p>
    <w:p w:rsidR="00E53CAC" w:rsidRDefault="00E53CAC" w:rsidP="00B357E6">
      <w:pPr>
        <w:pStyle w:val="a5"/>
        <w:numPr>
          <w:ilvl w:val="0"/>
          <w:numId w:val="95"/>
        </w:numPr>
        <w:spacing w:after="0" w:line="240" w:lineRule="auto"/>
        <w:jc w:val="both"/>
        <w:rPr>
          <w:rFonts w:ascii="Times New Roman" w:hAnsi="Times New Roman"/>
          <w:sz w:val="28"/>
          <w:szCs w:val="28"/>
        </w:rPr>
      </w:pPr>
      <w:r>
        <w:rPr>
          <w:rFonts w:ascii="Times New Roman" w:hAnsi="Times New Roman"/>
          <w:sz w:val="28"/>
          <w:szCs w:val="28"/>
        </w:rPr>
        <w:t>организация питания;</w:t>
      </w:r>
    </w:p>
    <w:p w:rsidR="00E53CAC" w:rsidRDefault="00E53CAC" w:rsidP="00B357E6">
      <w:pPr>
        <w:pStyle w:val="a5"/>
        <w:numPr>
          <w:ilvl w:val="0"/>
          <w:numId w:val="95"/>
        </w:numPr>
        <w:spacing w:after="0" w:line="240" w:lineRule="auto"/>
        <w:jc w:val="both"/>
        <w:rPr>
          <w:rFonts w:ascii="Times New Roman" w:hAnsi="Times New Roman"/>
          <w:sz w:val="28"/>
          <w:szCs w:val="28"/>
        </w:rPr>
      </w:pPr>
      <w:r>
        <w:rPr>
          <w:rFonts w:ascii="Times New Roman" w:hAnsi="Times New Roman"/>
          <w:sz w:val="28"/>
          <w:szCs w:val="28"/>
        </w:rPr>
        <w:t>иных расходов, связанных с реализацией и обеспечением реализации Программы.</w:t>
      </w:r>
    </w:p>
    <w:p w:rsidR="00E53CAC" w:rsidRDefault="00E53CAC" w:rsidP="006111A6">
      <w:pPr>
        <w:pStyle w:val="a5"/>
        <w:spacing w:after="0" w:line="240" w:lineRule="auto"/>
        <w:jc w:val="both"/>
        <w:rPr>
          <w:rFonts w:ascii="Times New Roman" w:hAnsi="Times New Roman"/>
          <w:sz w:val="28"/>
          <w:szCs w:val="28"/>
        </w:rPr>
      </w:pPr>
    </w:p>
    <w:p w:rsidR="00E53CAC" w:rsidRDefault="00E53CAC" w:rsidP="006111A6">
      <w:pPr>
        <w:spacing w:after="0" w:line="240" w:lineRule="auto"/>
        <w:jc w:val="both"/>
        <w:rPr>
          <w:rFonts w:ascii="Times New Roman" w:hAnsi="Times New Roman"/>
          <w:sz w:val="28"/>
          <w:szCs w:val="28"/>
        </w:rPr>
      </w:pPr>
      <w:r>
        <w:rPr>
          <w:rFonts w:ascii="Times New Roman" w:hAnsi="Times New Roman"/>
          <w:sz w:val="28"/>
          <w:szCs w:val="28"/>
        </w:rPr>
        <w:t xml:space="preserve">     Внебюджетные средства детского сада складываются из поступлений родителей. Для различных категорий семей действует целый ряд льгот, согласно которым родительская плата значительно снижена. Поэтому общая </w:t>
      </w:r>
      <w:r>
        <w:rPr>
          <w:rFonts w:ascii="Times New Roman" w:hAnsi="Times New Roman"/>
          <w:sz w:val="28"/>
          <w:szCs w:val="28"/>
        </w:rPr>
        <w:lastRenderedPageBreak/>
        <w:t>доля родительских средств в бюджете детского сада, не превышает 7%. Таким образом, большая часть затрат</w:t>
      </w:r>
      <w:r w:rsidR="009F7B87">
        <w:rPr>
          <w:rFonts w:ascii="Times New Roman" w:hAnsi="Times New Roman"/>
          <w:sz w:val="28"/>
          <w:szCs w:val="28"/>
        </w:rPr>
        <w:t xml:space="preserve"> на содержание детей в МБДОУ детский сад «Зернышко</w:t>
      </w:r>
      <w:r>
        <w:rPr>
          <w:rFonts w:ascii="Times New Roman" w:hAnsi="Times New Roman"/>
          <w:sz w:val="28"/>
          <w:szCs w:val="28"/>
        </w:rPr>
        <w:t>» покрывается областным, местным бю</w:t>
      </w:r>
      <w:r w:rsidR="006817DA">
        <w:rPr>
          <w:rFonts w:ascii="Times New Roman" w:hAnsi="Times New Roman"/>
          <w:sz w:val="28"/>
          <w:szCs w:val="28"/>
        </w:rPr>
        <w:t>джетом</w:t>
      </w:r>
      <w:proofErr w:type="gramStart"/>
      <w:r w:rsidR="006817DA">
        <w:rPr>
          <w:rFonts w:ascii="Times New Roman" w:hAnsi="Times New Roman"/>
          <w:sz w:val="28"/>
          <w:szCs w:val="28"/>
        </w:rPr>
        <w:t xml:space="preserve"> ,</w:t>
      </w:r>
      <w:proofErr w:type="gramEnd"/>
      <w:r w:rsidR="006817DA">
        <w:rPr>
          <w:rFonts w:ascii="Times New Roman" w:hAnsi="Times New Roman"/>
          <w:sz w:val="28"/>
          <w:szCs w:val="28"/>
        </w:rPr>
        <w:t xml:space="preserve"> т.к.район дотационный.</w:t>
      </w:r>
    </w:p>
    <w:p w:rsidR="00E53CAC" w:rsidRDefault="00E53CAC" w:rsidP="006111A6">
      <w:pPr>
        <w:spacing w:after="0" w:line="240" w:lineRule="auto"/>
        <w:jc w:val="both"/>
        <w:rPr>
          <w:rFonts w:ascii="Times New Roman" w:hAnsi="Times New Roman"/>
          <w:sz w:val="28"/>
          <w:szCs w:val="28"/>
        </w:rPr>
      </w:pPr>
    </w:p>
    <w:p w:rsidR="00E53CAC" w:rsidRDefault="00E53CAC" w:rsidP="00B357E6">
      <w:pPr>
        <w:pStyle w:val="a5"/>
        <w:numPr>
          <w:ilvl w:val="1"/>
          <w:numId w:val="94"/>
        </w:numPr>
        <w:spacing w:after="0" w:line="240" w:lineRule="auto"/>
        <w:jc w:val="center"/>
        <w:rPr>
          <w:rFonts w:ascii="Times New Roman" w:hAnsi="Times New Roman"/>
          <w:b/>
          <w:sz w:val="28"/>
          <w:szCs w:val="28"/>
        </w:rPr>
      </w:pPr>
      <w:r>
        <w:rPr>
          <w:rFonts w:ascii="Times New Roman" w:hAnsi="Times New Roman"/>
          <w:b/>
          <w:sz w:val="28"/>
          <w:szCs w:val="28"/>
        </w:rPr>
        <w:t>Планирование образовательной деятельности</w:t>
      </w:r>
    </w:p>
    <w:p w:rsidR="00E53CAC" w:rsidRDefault="00E53CAC" w:rsidP="006111A6">
      <w:pPr>
        <w:spacing w:after="0" w:line="240" w:lineRule="auto"/>
        <w:jc w:val="both"/>
        <w:rPr>
          <w:rFonts w:ascii="Times New Roman" w:hAnsi="Times New Roman"/>
          <w:sz w:val="28"/>
          <w:szCs w:val="28"/>
        </w:rPr>
      </w:pPr>
      <w:r>
        <w:rPr>
          <w:rFonts w:ascii="Times New Roman" w:hAnsi="Times New Roman"/>
          <w:color w:val="0070C0"/>
          <w:sz w:val="28"/>
          <w:szCs w:val="28"/>
        </w:rPr>
        <w:t xml:space="preserve">      </w:t>
      </w:r>
      <w:r>
        <w:rPr>
          <w:rFonts w:ascii="Times New Roman" w:hAnsi="Times New Roman"/>
          <w:sz w:val="28"/>
          <w:szCs w:val="28"/>
        </w:rPr>
        <w:t>Образовательный процесс осуществляется на всём протяжении пребывания детей в дошкольной образовательной организации. Процесс развития личности ребёнка обеспечивается в различных видах общения, а также в игре, познавательно-исследовательской деятельности. Содержание образовательного процесса охватывает пять взаимодополняющих образовательных областей. Образовательный процесс, строится на основе партнёрского характера взаимодействия участников образовательных отношений.</w:t>
      </w:r>
    </w:p>
    <w:p w:rsidR="00E53CAC" w:rsidRDefault="00E53CAC" w:rsidP="006111A6">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Воспитательно-образовательный процесс условно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E53CAC" w:rsidRDefault="007B48C3" w:rsidP="00B357E6">
      <w:pPr>
        <w:pStyle w:val="31"/>
        <w:numPr>
          <w:ilvl w:val="0"/>
          <w:numId w:val="9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Непосредственно- </w:t>
      </w:r>
      <w:r w:rsidR="00E53CAC">
        <w:rPr>
          <w:rFonts w:ascii="Times New Roman" w:hAnsi="Times New Roman" w:cs="Times New Roman"/>
          <w:b/>
          <w:sz w:val="28"/>
          <w:szCs w:val="28"/>
        </w:rPr>
        <w:t>образовательную деятельност</w:t>
      </w:r>
      <w:proofErr w:type="gramStart"/>
      <w:r w:rsidR="00E53CAC">
        <w:rPr>
          <w:rFonts w:ascii="Times New Roman" w:hAnsi="Times New Roman" w:cs="Times New Roman"/>
          <w:b/>
          <w:sz w:val="28"/>
          <w:szCs w:val="28"/>
        </w:rPr>
        <w:t>ь</w:t>
      </w:r>
      <w:r>
        <w:rPr>
          <w:rFonts w:ascii="Times New Roman" w:hAnsi="Times New Roman" w:cs="Times New Roman"/>
          <w:b/>
          <w:sz w:val="28"/>
          <w:szCs w:val="28"/>
        </w:rPr>
        <w:t>(</w:t>
      </w:r>
      <w:proofErr w:type="gramEnd"/>
      <w:r>
        <w:rPr>
          <w:rFonts w:ascii="Times New Roman" w:hAnsi="Times New Roman" w:cs="Times New Roman"/>
          <w:b/>
          <w:sz w:val="28"/>
          <w:szCs w:val="28"/>
        </w:rPr>
        <w:t>далее по тексу НОД)</w:t>
      </w:r>
      <w:r w:rsidR="00E53CAC">
        <w:rPr>
          <w:rFonts w:ascii="Times New Roman" w:hAnsi="Times New Roman" w:cs="Times New Roman"/>
          <w:sz w:val="28"/>
          <w:szCs w:val="28"/>
        </w:rPr>
        <w:t>,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E53CAC" w:rsidRDefault="00E53CAC" w:rsidP="00B357E6">
      <w:pPr>
        <w:pStyle w:val="31"/>
        <w:numPr>
          <w:ilvl w:val="0"/>
          <w:numId w:val="9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образовательную деятельность</w:t>
      </w:r>
      <w:r>
        <w:rPr>
          <w:rFonts w:ascii="Times New Roman" w:hAnsi="Times New Roman" w:cs="Times New Roman"/>
          <w:sz w:val="28"/>
          <w:szCs w:val="28"/>
        </w:rPr>
        <w:t xml:space="preserve">, </w:t>
      </w:r>
      <w:r>
        <w:rPr>
          <w:rFonts w:ascii="Times New Roman" w:hAnsi="Times New Roman" w:cs="Times New Roman"/>
          <w:b/>
          <w:sz w:val="28"/>
          <w:szCs w:val="28"/>
        </w:rPr>
        <w:t>осуществляемую в ходе режимных моментов;</w:t>
      </w:r>
    </w:p>
    <w:p w:rsidR="00E53CAC" w:rsidRDefault="00E53CAC" w:rsidP="00B357E6">
      <w:pPr>
        <w:pStyle w:val="31"/>
        <w:numPr>
          <w:ilvl w:val="0"/>
          <w:numId w:val="96"/>
        </w:numPr>
        <w:tabs>
          <w:tab w:val="left" w:pos="851"/>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самостоятельную деятельность детей;</w:t>
      </w:r>
    </w:p>
    <w:p w:rsidR="00E53CAC" w:rsidRDefault="00E53CAC" w:rsidP="00B357E6">
      <w:pPr>
        <w:pStyle w:val="31"/>
        <w:numPr>
          <w:ilvl w:val="0"/>
          <w:numId w:val="96"/>
        </w:numPr>
        <w:tabs>
          <w:tab w:val="left" w:pos="851"/>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взаимодействие с семьями детей по реализации основной общеобразовательной программы дошкольного образования.</w:t>
      </w:r>
    </w:p>
    <w:p w:rsidR="00E53CAC" w:rsidRDefault="00E53CAC" w:rsidP="006111A6">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w:t>
      </w:r>
    </w:p>
    <w:p w:rsidR="00E53CAC" w:rsidRDefault="00E53CAC" w:rsidP="006111A6">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E53CAC" w:rsidRDefault="00E53CAC" w:rsidP="006111A6">
      <w:pPr>
        <w:pStyle w:val="31"/>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w:t>
      </w:r>
      <w:r w:rsidR="007F31A2">
        <w:rPr>
          <w:rFonts w:ascii="Times New Roman" w:hAnsi="Times New Roman" w:cs="Times New Roman"/>
          <w:sz w:val="28"/>
          <w:szCs w:val="28"/>
        </w:rPr>
        <w:t xml:space="preserve"> </w:t>
      </w:r>
      <w:r>
        <w:rPr>
          <w:rFonts w:ascii="Times New Roman" w:hAnsi="Times New Roman" w:cs="Times New Roman"/>
          <w:sz w:val="28"/>
          <w:szCs w:val="28"/>
        </w:rPr>
        <w:t xml:space="preserve"> выделяется время для организованной образовательной деятельности учебно-развивающего характера.</w:t>
      </w:r>
    </w:p>
    <w:p w:rsidR="007B48C3" w:rsidRPr="007B48C3" w:rsidRDefault="007B48C3" w:rsidP="006111A6">
      <w:pPr>
        <w:pStyle w:val="31"/>
        <w:tabs>
          <w:tab w:val="left" w:pos="851"/>
        </w:tabs>
        <w:spacing w:after="0" w:line="240" w:lineRule="auto"/>
        <w:ind w:left="567"/>
        <w:jc w:val="both"/>
        <w:rPr>
          <w:rFonts w:ascii="Times New Roman" w:hAnsi="Times New Roman" w:cs="Times New Roman"/>
          <w:sz w:val="28"/>
          <w:szCs w:val="28"/>
        </w:rPr>
      </w:pPr>
      <w:r>
        <w:rPr>
          <w:rFonts w:ascii="Times New Roman" w:hAnsi="Times New Roman" w:cs="Times New Roman"/>
          <w:b/>
          <w:i/>
          <w:sz w:val="28"/>
          <w:szCs w:val="28"/>
        </w:rPr>
        <w:t>НОД</w:t>
      </w:r>
      <w:proofErr w:type="gramStart"/>
      <w:r>
        <w:rPr>
          <w:rFonts w:ascii="Times New Roman" w:hAnsi="Times New Roman" w:cs="Times New Roman"/>
          <w:b/>
          <w:i/>
          <w:sz w:val="28"/>
          <w:szCs w:val="28"/>
        </w:rPr>
        <w:t xml:space="preserve"> :</w:t>
      </w:r>
      <w:proofErr w:type="gramEnd"/>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просмотр и обсуждение мультфильмов, видеофильмов, телепередач;</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наблюдения за трудом взрослых, за природой, на прогулке; сезонные наблюдения;</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 экспериментирование,</w:t>
      </w:r>
      <w:r w:rsidR="006111A6">
        <w:rPr>
          <w:rFonts w:ascii="Times New Roman" w:hAnsi="Times New Roman" w:cs="Times New Roman"/>
          <w:sz w:val="28"/>
          <w:szCs w:val="28"/>
        </w:rPr>
        <w:t xml:space="preserve"> </w:t>
      </w:r>
      <w:r>
        <w:rPr>
          <w:rFonts w:ascii="Times New Roman" w:hAnsi="Times New Roman" w:cs="Times New Roman"/>
          <w:sz w:val="28"/>
          <w:szCs w:val="28"/>
        </w:rPr>
        <w:t xml:space="preserve"> конструирование;</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викторины, сочинение загадок;</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рассматривание и обсуждение предметных и сюжетных картинок, иллюстраций к знакомым сказкам и </w:t>
      </w:r>
      <w:proofErr w:type="spellStart"/>
      <w:r>
        <w:rPr>
          <w:rFonts w:ascii="Times New Roman" w:hAnsi="Times New Roman" w:cs="Times New Roman"/>
          <w:sz w:val="28"/>
          <w:szCs w:val="28"/>
        </w:rPr>
        <w:t>потешкам</w:t>
      </w:r>
      <w:proofErr w:type="spellEnd"/>
      <w:r>
        <w:rPr>
          <w:rFonts w:ascii="Times New Roman" w:hAnsi="Times New Roman" w:cs="Times New Roman"/>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(рисование, лепка, аппликация, художественный труд) по замыслу, на темы народных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слушание и обсуждение народной, классической, детской музыки, дидактические игры, связанные с восприятием музыки;</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подыгрывание</w:t>
      </w:r>
      <w:proofErr w:type="spellEnd"/>
      <w:r>
        <w:rPr>
          <w:rFonts w:ascii="Times New Roman" w:hAnsi="Times New Roman" w:cs="Times New Roman"/>
          <w:sz w:val="28"/>
          <w:szCs w:val="28"/>
        </w:rPr>
        <w:t xml:space="preserve"> на музыкальных инструментах, оркестр детских музыкальных инструментов;</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танцы, показ взрослым танцевальных и плясовых музыкально-</w:t>
      </w:r>
      <w:proofErr w:type="gramStart"/>
      <w:r>
        <w:rPr>
          <w:rFonts w:ascii="Times New Roman" w:hAnsi="Times New Roman" w:cs="Times New Roman"/>
          <w:sz w:val="28"/>
          <w:szCs w:val="28"/>
        </w:rPr>
        <w:t>ритмических движений</w:t>
      </w:r>
      <w:proofErr w:type="gramEnd"/>
      <w:r>
        <w:rPr>
          <w:rFonts w:ascii="Times New Roman" w:hAnsi="Times New Roman" w:cs="Times New Roman"/>
          <w:sz w:val="28"/>
          <w:szCs w:val="28"/>
        </w:rPr>
        <w:t>, показ ребенком плясовых движений, совместные действия детей, совместное составление плясок под народные мелодии, хороводы;</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народных песенок, авторских стихотворений, считалок; сюжетные физкультурные занятия на темы прочитанных сказок,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ритмическая гимнастика, игры и упражнения под музыку, игровые беседы с элементами движений.</w:t>
      </w:r>
      <w:proofErr w:type="gramEnd"/>
    </w:p>
    <w:p w:rsidR="00E53CAC" w:rsidRDefault="00E53CAC" w:rsidP="006111A6">
      <w:pPr>
        <w:pStyle w:val="31"/>
        <w:tabs>
          <w:tab w:val="left" w:pos="851"/>
        </w:tabs>
        <w:spacing w:after="0" w:line="240" w:lineRule="auto"/>
        <w:ind w:left="567"/>
        <w:jc w:val="both"/>
        <w:rPr>
          <w:rFonts w:ascii="Times New Roman" w:hAnsi="Times New Roman" w:cs="Times New Roman"/>
          <w:sz w:val="28"/>
          <w:szCs w:val="28"/>
        </w:rPr>
      </w:pPr>
    </w:p>
    <w:p w:rsidR="00E53CAC" w:rsidRDefault="00E53CAC" w:rsidP="006111A6">
      <w:pPr>
        <w:pStyle w:val="31"/>
        <w:tabs>
          <w:tab w:val="left" w:pos="851"/>
        </w:tabs>
        <w:spacing w:after="0" w:line="240" w:lineRule="auto"/>
        <w:ind w:firstLine="142"/>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при проведении режимных моментов</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физическое развитие:</w:t>
      </w:r>
      <w:r>
        <w:rPr>
          <w:rFonts w:ascii="Times New Roman" w:hAnsi="Times New Roman" w:cs="Times New Roman"/>
          <w:sz w:val="28"/>
          <w:szCs w:val="28"/>
        </w:rPr>
        <w:t xml:space="preserve"> комплексы закаливающих процедур (оздоровительные прогулки, мытье рук прохладной водой перед каждым </w:t>
      </w:r>
      <w:r>
        <w:rPr>
          <w:rFonts w:ascii="Times New Roman" w:hAnsi="Times New Roman" w:cs="Times New Roman"/>
          <w:sz w:val="28"/>
          <w:szCs w:val="28"/>
        </w:rPr>
        <w:lastRenderedPageBreak/>
        <w:t>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u w:val="single"/>
        </w:rPr>
        <w:t>социально-коммуникативное развитие:</w:t>
      </w:r>
      <w:r>
        <w:rPr>
          <w:rFonts w:ascii="Times New Roman" w:hAnsi="Times New Roman" w:cs="Times New Roman"/>
          <w:sz w:val="28"/>
          <w:szCs w:val="28"/>
        </w:rPr>
        <w:t xml:space="preserve">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u w:val="single"/>
        </w:rPr>
        <w:t>речевое развитие:</w:t>
      </w:r>
      <w:r>
        <w:rPr>
          <w:rFonts w:ascii="Times New Roman" w:hAnsi="Times New Roman" w:cs="Times New Roman"/>
          <w:sz w:val="28"/>
          <w:szCs w:val="28"/>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u w:val="single"/>
        </w:rPr>
        <w:t>познавательное развитие:</w:t>
      </w:r>
      <w:r>
        <w:rPr>
          <w:rFonts w:ascii="Times New Roman" w:hAnsi="Times New Roman" w:cs="Times New Roman"/>
          <w:sz w:val="28"/>
          <w:szCs w:val="28"/>
        </w:rPr>
        <w:t xml:space="preserve"> развитие познавательных действий на прогулке, во время дежурства; узнавание различных объектов  природы, рассматривание картин, пособий, отражающих облик малой родины ( г. Ростов-на-Дону, хутор </w:t>
      </w:r>
      <w:proofErr w:type="spellStart"/>
      <w:r>
        <w:rPr>
          <w:rFonts w:ascii="Times New Roman" w:hAnsi="Times New Roman" w:cs="Times New Roman"/>
          <w:sz w:val="28"/>
          <w:szCs w:val="28"/>
        </w:rPr>
        <w:t>Крюково</w:t>
      </w:r>
      <w:proofErr w:type="gramStart"/>
      <w:r w:rsidR="007F31A2">
        <w:rPr>
          <w:rFonts w:ascii="Times New Roman" w:hAnsi="Times New Roman" w:cs="Times New Roman"/>
          <w:sz w:val="28"/>
          <w:szCs w:val="28"/>
        </w:rPr>
        <w:t>,К</w:t>
      </w:r>
      <w:proofErr w:type="gramEnd"/>
      <w:r w:rsidR="007F31A2">
        <w:rPr>
          <w:rFonts w:ascii="Times New Roman" w:hAnsi="Times New Roman" w:cs="Times New Roman"/>
          <w:sz w:val="28"/>
          <w:szCs w:val="28"/>
        </w:rPr>
        <w:t>уйбышевский</w:t>
      </w:r>
      <w:proofErr w:type="spellEnd"/>
      <w:r w:rsidR="007F31A2">
        <w:rPr>
          <w:rFonts w:ascii="Times New Roman" w:hAnsi="Times New Roman" w:cs="Times New Roman"/>
          <w:sz w:val="28"/>
          <w:szCs w:val="28"/>
        </w:rPr>
        <w:t xml:space="preserve"> район </w:t>
      </w:r>
      <w:r>
        <w:rPr>
          <w:rFonts w:ascii="Times New Roman" w:hAnsi="Times New Roman" w:cs="Times New Roman"/>
          <w:sz w:val="28"/>
          <w:szCs w:val="28"/>
        </w:rPr>
        <w:t>) и Отечества (Россия), называние формы, величины, размеров тех предметов, с которыми встречаются в повседневной жизни;</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u w:val="single"/>
        </w:rPr>
        <w:t>художественно-эстетическое развитие:</w:t>
      </w:r>
      <w:r>
        <w:rPr>
          <w:rFonts w:ascii="Times New Roman" w:hAnsi="Times New Roman" w:cs="Times New Roman"/>
          <w:sz w:val="28"/>
          <w:szCs w:val="28"/>
        </w:rPr>
        <w:t xml:space="preserve"> использование музыки в повседневной жизни детей, в игре, в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E53CAC" w:rsidRDefault="00E53CAC" w:rsidP="006111A6">
      <w:pPr>
        <w:pStyle w:val="31"/>
        <w:tabs>
          <w:tab w:val="left" w:pos="851"/>
          <w:tab w:val="left" w:pos="5835"/>
        </w:tabs>
        <w:spacing w:after="0" w:line="240" w:lineRule="auto"/>
        <w:ind w:left="567"/>
        <w:jc w:val="center"/>
        <w:rPr>
          <w:rFonts w:ascii="Times New Roman" w:hAnsi="Times New Roman" w:cs="Times New Roman"/>
          <w:b/>
          <w:i/>
          <w:sz w:val="28"/>
          <w:szCs w:val="28"/>
        </w:rPr>
      </w:pPr>
      <w:r>
        <w:rPr>
          <w:rFonts w:ascii="Times New Roman" w:hAnsi="Times New Roman" w:cs="Times New Roman"/>
          <w:b/>
          <w:i/>
          <w:sz w:val="28"/>
          <w:szCs w:val="28"/>
        </w:rPr>
        <w:t>Самостоятельная деятельность детей</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физическое развитие</w:t>
      </w:r>
      <w:r>
        <w:rPr>
          <w:rFonts w:ascii="Times New Roman" w:hAnsi="Times New Roman" w:cs="Times New Roman"/>
          <w:sz w:val="28"/>
          <w:szCs w:val="28"/>
        </w:rPr>
        <w:t>: самостоятельные подвижные игры, игры на свежем воздухе, спортивные игры и занятия (катание на санках, лыжах, велосипеде и пр.);</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u w:val="single"/>
        </w:rPr>
        <w:t>социально-коммуникативное развитие</w:t>
      </w:r>
      <w:r>
        <w:rPr>
          <w:rFonts w:ascii="Times New Roman" w:hAnsi="Times New Roman" w:cs="Times New Roman"/>
          <w:sz w:val="28"/>
          <w:szCs w:val="28"/>
        </w:rPr>
        <w:t>: индивидуальные игры, совместные игры,  все виды самостоятельной деятельности, предполагающие общение со сверстниками;</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u w:val="single"/>
        </w:rPr>
        <w:t>речевое развитие:</w:t>
      </w:r>
      <w:r>
        <w:rPr>
          <w:rFonts w:ascii="Times New Roman" w:hAnsi="Times New Roman" w:cs="Times New Roman"/>
          <w:sz w:val="28"/>
          <w:szCs w:val="28"/>
        </w:rPr>
        <w:t xml:space="preserve"> самостоятельное чтение с детьми коротких стихотворений, самостоятельная работа в уголке книги, рассматривание книг и картинок;</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u w:val="single"/>
        </w:rPr>
        <w:t>познавательное развитие:</w:t>
      </w:r>
      <w:r>
        <w:rPr>
          <w:rFonts w:ascii="Times New Roman" w:hAnsi="Times New Roman" w:cs="Times New Roman"/>
          <w:sz w:val="28"/>
          <w:szCs w:val="28"/>
        </w:rPr>
        <w:t xml:space="preserve"> самостоятельные игры по мотивам художественных произведений; самостоятельная работа в уголке театра, сюжетно-ролевые игры;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рамки-вкладыши, парные картинки); конструирование с использованием различных видов конструктора, бумаги (оригами);</w:t>
      </w:r>
    </w:p>
    <w:p w:rsidR="00E53CAC" w:rsidRDefault="00E53CAC" w:rsidP="00B357E6">
      <w:pPr>
        <w:pStyle w:val="31"/>
        <w:numPr>
          <w:ilvl w:val="0"/>
          <w:numId w:val="97"/>
        </w:numPr>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u w:val="single"/>
        </w:rPr>
        <w:t>художественно-эстетическое развитие:</w:t>
      </w:r>
      <w:r>
        <w:rPr>
          <w:rFonts w:ascii="Times New Roman" w:hAnsi="Times New Roman" w:cs="Times New Roman"/>
          <w:sz w:val="28"/>
          <w:szCs w:val="28"/>
        </w:rPr>
        <w:t xml:space="preserve"> самостоятельное рисование, лепка, конструирование (преимущественно во второй половине дня), рассматривание репродукций картин, иллюстраций,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(пение, </w:t>
      </w:r>
      <w:r>
        <w:rPr>
          <w:rFonts w:ascii="Times New Roman" w:hAnsi="Times New Roman" w:cs="Times New Roman"/>
          <w:sz w:val="28"/>
          <w:szCs w:val="28"/>
        </w:rPr>
        <w:lastRenderedPageBreak/>
        <w:t>танцы), игра на детских музыкальных инструментах (бубен, барабан, колокольчик и пр.), слушание музыки.</w:t>
      </w:r>
      <w:proofErr w:type="gramEnd"/>
    </w:p>
    <w:p w:rsidR="00E53CAC" w:rsidRDefault="00E53CAC" w:rsidP="006111A6">
      <w:pPr>
        <w:tabs>
          <w:tab w:val="left" w:pos="851"/>
        </w:tabs>
        <w:spacing w:after="0" w:line="240" w:lineRule="auto"/>
        <w:ind w:firstLine="567"/>
        <w:jc w:val="center"/>
        <w:rPr>
          <w:rFonts w:ascii="Times New Roman" w:hAnsi="Times New Roman"/>
          <w:sz w:val="28"/>
          <w:szCs w:val="28"/>
          <w:u w:val="single"/>
        </w:rPr>
      </w:pPr>
      <w:r>
        <w:rPr>
          <w:rFonts w:ascii="Times New Roman" w:hAnsi="Times New Roman"/>
          <w:sz w:val="28"/>
          <w:szCs w:val="28"/>
          <w:u w:val="single"/>
        </w:rPr>
        <w:t>Основные формы совместной деятельности взрослых и детей:</w:t>
      </w:r>
    </w:p>
    <w:p w:rsidR="006111A6" w:rsidRDefault="00E53CAC" w:rsidP="00B357E6">
      <w:pPr>
        <w:pStyle w:val="a5"/>
        <w:numPr>
          <w:ilvl w:val="0"/>
          <w:numId w:val="98"/>
        </w:numPr>
        <w:tabs>
          <w:tab w:val="left" w:pos="851"/>
        </w:tabs>
        <w:spacing w:after="0" w:line="240" w:lineRule="auto"/>
        <w:jc w:val="both"/>
        <w:rPr>
          <w:rFonts w:ascii="Times New Roman" w:hAnsi="Times New Roman"/>
          <w:sz w:val="28"/>
          <w:szCs w:val="28"/>
        </w:rPr>
      </w:pPr>
      <w:proofErr w:type="gramStart"/>
      <w:r>
        <w:rPr>
          <w:rFonts w:ascii="Times New Roman" w:hAnsi="Times New Roman"/>
          <w:sz w:val="28"/>
          <w:szCs w:val="28"/>
        </w:rPr>
        <w:t xml:space="preserve">игра (сюжетная, игра с правилами, игра с правилами на физическую </w:t>
      </w:r>
      <w:proofErr w:type="gramEnd"/>
    </w:p>
    <w:p w:rsidR="00E53CAC" w:rsidRDefault="00E53CAC" w:rsidP="006111A6">
      <w:pPr>
        <w:pStyle w:val="a5"/>
        <w:tabs>
          <w:tab w:val="left" w:pos="851"/>
        </w:tabs>
        <w:spacing w:after="0" w:line="240" w:lineRule="auto"/>
        <w:ind w:left="360"/>
        <w:jc w:val="both"/>
        <w:rPr>
          <w:rFonts w:ascii="Times New Roman" w:hAnsi="Times New Roman"/>
          <w:sz w:val="28"/>
          <w:szCs w:val="28"/>
        </w:rPr>
      </w:pPr>
      <w:r>
        <w:rPr>
          <w:rFonts w:ascii="Times New Roman" w:hAnsi="Times New Roman"/>
          <w:sz w:val="28"/>
          <w:szCs w:val="28"/>
        </w:rPr>
        <w:t xml:space="preserve">компетенцию, на умственную компетенцию, игры, в которых ребенок </w:t>
      </w:r>
      <w:proofErr w:type="gramStart"/>
      <w:r>
        <w:rPr>
          <w:rFonts w:ascii="Times New Roman" w:hAnsi="Times New Roman"/>
          <w:sz w:val="28"/>
          <w:szCs w:val="28"/>
        </w:rPr>
        <w:t>выполняет роль</w:t>
      </w:r>
      <w:proofErr w:type="gramEnd"/>
      <w:r>
        <w:rPr>
          <w:rFonts w:ascii="Times New Roman" w:hAnsi="Times New Roman"/>
          <w:sz w:val="28"/>
          <w:szCs w:val="28"/>
        </w:rPr>
        <w:t xml:space="preserve"> ведущего и водящего); </w:t>
      </w:r>
    </w:p>
    <w:p w:rsidR="00E53CAC" w:rsidRDefault="00E53CAC" w:rsidP="00B357E6">
      <w:pPr>
        <w:pStyle w:val="a5"/>
        <w:numPr>
          <w:ilvl w:val="0"/>
          <w:numId w:val="98"/>
        </w:numPr>
        <w:tabs>
          <w:tab w:val="left" w:pos="851"/>
        </w:tabs>
        <w:spacing w:after="0" w:line="240" w:lineRule="auto"/>
        <w:jc w:val="both"/>
        <w:rPr>
          <w:rFonts w:ascii="Times New Roman" w:hAnsi="Times New Roman"/>
          <w:sz w:val="28"/>
          <w:szCs w:val="28"/>
        </w:rPr>
      </w:pPr>
      <w:r>
        <w:rPr>
          <w:rFonts w:ascii="Times New Roman" w:hAnsi="Times New Roman"/>
          <w:sz w:val="28"/>
          <w:szCs w:val="28"/>
        </w:rPr>
        <w:t>продуктивная деятельность (рисование, лепка, аппликация, моделирование, конструирование);</w:t>
      </w:r>
    </w:p>
    <w:p w:rsidR="00E53CAC" w:rsidRDefault="00E53CAC" w:rsidP="00B357E6">
      <w:pPr>
        <w:pStyle w:val="a5"/>
        <w:numPr>
          <w:ilvl w:val="0"/>
          <w:numId w:val="98"/>
        </w:numPr>
        <w:tabs>
          <w:tab w:val="left" w:pos="851"/>
        </w:tabs>
        <w:spacing w:after="0" w:line="240" w:lineRule="auto"/>
        <w:jc w:val="both"/>
        <w:rPr>
          <w:rFonts w:ascii="Times New Roman" w:hAnsi="Times New Roman"/>
          <w:sz w:val="28"/>
          <w:szCs w:val="28"/>
        </w:rPr>
      </w:pPr>
      <w:r>
        <w:rPr>
          <w:rFonts w:ascii="Times New Roman" w:hAnsi="Times New Roman"/>
          <w:sz w:val="28"/>
          <w:szCs w:val="28"/>
        </w:rPr>
        <w:t>познавательно-исследовательская деятельность (в играх, наблюдениях, продуктивной деятельности);</w:t>
      </w:r>
    </w:p>
    <w:p w:rsidR="00E53CAC" w:rsidRDefault="00E53CAC" w:rsidP="00B357E6">
      <w:pPr>
        <w:pStyle w:val="a5"/>
        <w:numPr>
          <w:ilvl w:val="0"/>
          <w:numId w:val="98"/>
        </w:numPr>
        <w:tabs>
          <w:tab w:val="left" w:pos="851"/>
        </w:tabs>
        <w:spacing w:after="0" w:line="240" w:lineRule="auto"/>
        <w:jc w:val="both"/>
        <w:rPr>
          <w:rFonts w:ascii="Times New Roman" w:hAnsi="Times New Roman"/>
          <w:sz w:val="28"/>
          <w:szCs w:val="28"/>
        </w:rPr>
      </w:pPr>
      <w:r>
        <w:rPr>
          <w:rFonts w:ascii="Times New Roman" w:hAnsi="Times New Roman"/>
          <w:sz w:val="28"/>
          <w:szCs w:val="28"/>
        </w:rPr>
        <w:t>обдумывание и рассказывание об окружающих вещах и явлениях;</w:t>
      </w:r>
    </w:p>
    <w:p w:rsidR="00E53CAC" w:rsidRDefault="00E53CAC" w:rsidP="00B357E6">
      <w:pPr>
        <w:pStyle w:val="a5"/>
        <w:numPr>
          <w:ilvl w:val="0"/>
          <w:numId w:val="98"/>
        </w:numPr>
        <w:tabs>
          <w:tab w:val="left" w:pos="851"/>
        </w:tabs>
        <w:spacing w:after="0" w:line="240" w:lineRule="auto"/>
        <w:jc w:val="both"/>
        <w:rPr>
          <w:rFonts w:ascii="Times New Roman" w:hAnsi="Times New Roman"/>
          <w:sz w:val="28"/>
          <w:szCs w:val="28"/>
        </w:rPr>
      </w:pPr>
      <w:r>
        <w:rPr>
          <w:rFonts w:ascii="Times New Roman" w:hAnsi="Times New Roman"/>
          <w:sz w:val="28"/>
          <w:szCs w:val="28"/>
        </w:rPr>
        <w:t>экспериментирование;</w:t>
      </w:r>
    </w:p>
    <w:p w:rsidR="00E53CAC" w:rsidRDefault="00E53CAC" w:rsidP="00B357E6">
      <w:pPr>
        <w:pStyle w:val="a5"/>
        <w:numPr>
          <w:ilvl w:val="0"/>
          <w:numId w:val="98"/>
        </w:numPr>
        <w:tabs>
          <w:tab w:val="left" w:pos="851"/>
        </w:tabs>
        <w:spacing w:after="0" w:line="240" w:lineRule="auto"/>
        <w:jc w:val="both"/>
        <w:rPr>
          <w:rFonts w:ascii="Times New Roman" w:hAnsi="Times New Roman"/>
          <w:sz w:val="28"/>
          <w:szCs w:val="28"/>
        </w:rPr>
      </w:pPr>
      <w:r>
        <w:rPr>
          <w:rFonts w:ascii="Times New Roman" w:hAnsi="Times New Roman"/>
          <w:sz w:val="28"/>
          <w:szCs w:val="28"/>
        </w:rPr>
        <w:t>чтение художественной литературы, рассматривание картин, иллюстраций.</w:t>
      </w:r>
    </w:p>
    <w:p w:rsidR="00E53CAC" w:rsidRDefault="00E53CAC" w:rsidP="006111A6">
      <w:pPr>
        <w:pStyle w:val="a5"/>
        <w:tabs>
          <w:tab w:val="left" w:pos="851"/>
        </w:tabs>
        <w:spacing w:after="0" w:line="240" w:lineRule="auto"/>
        <w:jc w:val="both"/>
        <w:rPr>
          <w:rFonts w:ascii="Times New Roman" w:hAnsi="Times New Roman"/>
          <w:sz w:val="28"/>
          <w:szCs w:val="28"/>
        </w:rPr>
      </w:pPr>
    </w:p>
    <w:p w:rsidR="006111A6" w:rsidRDefault="006111A6" w:rsidP="006111A6">
      <w:pPr>
        <w:pStyle w:val="a5"/>
        <w:tabs>
          <w:tab w:val="left" w:pos="851"/>
        </w:tabs>
        <w:spacing w:after="0" w:line="240" w:lineRule="auto"/>
        <w:jc w:val="both"/>
        <w:rPr>
          <w:rFonts w:ascii="Times New Roman" w:hAnsi="Times New Roman"/>
          <w:sz w:val="28"/>
          <w:szCs w:val="28"/>
        </w:rPr>
      </w:pPr>
    </w:p>
    <w:p w:rsidR="006111A6" w:rsidRDefault="006111A6" w:rsidP="006111A6">
      <w:pPr>
        <w:pStyle w:val="a5"/>
        <w:tabs>
          <w:tab w:val="left" w:pos="851"/>
        </w:tabs>
        <w:spacing w:after="0" w:line="240" w:lineRule="auto"/>
        <w:jc w:val="both"/>
        <w:rPr>
          <w:rFonts w:ascii="Times New Roman" w:hAnsi="Times New Roman"/>
          <w:sz w:val="28"/>
          <w:szCs w:val="28"/>
        </w:rPr>
      </w:pPr>
    </w:p>
    <w:p w:rsidR="00E53CAC" w:rsidRDefault="00E53CAC" w:rsidP="006111A6">
      <w:pPr>
        <w:tabs>
          <w:tab w:val="left" w:pos="851"/>
        </w:tabs>
        <w:spacing w:after="0" w:line="240" w:lineRule="auto"/>
        <w:ind w:firstLine="567"/>
        <w:jc w:val="center"/>
        <w:rPr>
          <w:rFonts w:ascii="Times New Roman" w:hAnsi="Times New Roman"/>
          <w:b/>
          <w:sz w:val="28"/>
          <w:szCs w:val="28"/>
        </w:rPr>
      </w:pPr>
      <w:r>
        <w:rPr>
          <w:rFonts w:ascii="Times New Roman" w:hAnsi="Times New Roman"/>
          <w:b/>
          <w:sz w:val="28"/>
          <w:szCs w:val="28"/>
        </w:rPr>
        <w:t>Методы реализации Программы</w:t>
      </w:r>
    </w:p>
    <w:tbl>
      <w:tblPr>
        <w:tblW w:w="9885" w:type="dxa"/>
        <w:jc w:val="center"/>
        <w:tblInd w:w="-34" w:type="dxa"/>
        <w:tblLayout w:type="fixed"/>
        <w:tblLook w:val="00A0"/>
      </w:tblPr>
      <w:tblGrid>
        <w:gridCol w:w="2659"/>
        <w:gridCol w:w="7226"/>
      </w:tblGrid>
      <w:tr w:rsidR="00E53CAC" w:rsidRPr="00E54CF6" w:rsidTr="00001B81">
        <w:trPr>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Название метода</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Рекомендации по их применению</w:t>
            </w:r>
          </w:p>
        </w:tc>
      </w:tr>
      <w:tr w:rsidR="00E53CAC" w:rsidRPr="00E54CF6" w:rsidTr="00001B81">
        <w:trPr>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Словесные</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Передача информации детям</w:t>
            </w:r>
          </w:p>
        </w:tc>
      </w:tr>
      <w:tr w:rsidR="00E53CAC" w:rsidRPr="00E54CF6" w:rsidTr="00001B81">
        <w:trPr>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Наглядные</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Метод иллюстраций – показ детям иллюстративных пособий: плакатов, картин, зарисовок на доске.</w:t>
            </w:r>
          </w:p>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Метод демонстраций  -  показ мультфильмов, диафильмов и др. Особое внимание уделяется применению такого средства наглядности, как компьютер индивидуального пользования.</w:t>
            </w:r>
          </w:p>
        </w:tc>
      </w:tr>
      <w:tr w:rsidR="00E53CAC" w:rsidRPr="00E54CF6" w:rsidTr="00001B81">
        <w:trPr>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Практические</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Выполнение практических заданий проводится после знакомства детей с тем или иным содержанием и носит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E53CAC" w:rsidRPr="00E54CF6" w:rsidTr="00001B81">
        <w:trPr>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Информационно-рецептивный</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Воспитатель сообщает детям готовую информацию, а они ее воспринимают, осознают и фиксируют в памяти.</w:t>
            </w:r>
          </w:p>
        </w:tc>
      </w:tr>
      <w:tr w:rsidR="00E53CAC" w:rsidRPr="00E54CF6" w:rsidTr="00001B81">
        <w:trPr>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Репродуктивный</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Деятельность воспитателя заключается в разработке и сообщении образца, а деятельность детей – в выполнении действий по образцу.</w:t>
            </w:r>
          </w:p>
        </w:tc>
      </w:tr>
      <w:tr w:rsidR="00E53CAC" w:rsidRPr="00E54CF6" w:rsidTr="00001B81">
        <w:trPr>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Проблемное изложение</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w:t>
            </w:r>
          </w:p>
        </w:tc>
      </w:tr>
      <w:tr w:rsidR="00E53CAC" w:rsidRPr="00E54CF6" w:rsidTr="00001B81">
        <w:trPr>
          <w:trHeight w:val="348"/>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Частично-поисковый</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 xml:space="preserve">Воспитатель расчленяет проблемную задачу на </w:t>
            </w:r>
            <w:proofErr w:type="spellStart"/>
            <w:r w:rsidRPr="00E54CF6">
              <w:rPr>
                <w:rFonts w:ascii="Times New Roman" w:hAnsi="Times New Roman"/>
                <w:sz w:val="28"/>
                <w:szCs w:val="28"/>
                <w:lang w:eastAsia="en-US"/>
              </w:rPr>
              <w:t>подпроблемы</w:t>
            </w:r>
            <w:proofErr w:type="spellEnd"/>
            <w:r w:rsidRPr="00E54CF6">
              <w:rPr>
                <w:rFonts w:ascii="Times New Roman" w:hAnsi="Times New Roman"/>
                <w:sz w:val="28"/>
                <w:szCs w:val="28"/>
                <w:lang w:eastAsia="en-US"/>
              </w:rPr>
              <w:t>, а дети осуществляют отдельные шаги поиска ее решения.</w:t>
            </w:r>
          </w:p>
        </w:tc>
      </w:tr>
      <w:tr w:rsidR="00E53CAC" w:rsidRPr="00E54CF6" w:rsidTr="00001B81">
        <w:trPr>
          <w:trHeight w:val="348"/>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Исследовательский</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В процессе образовательной деятельности дети овладевают методами познания, формирования опыта поисково-исследовательской деятельности детей.</w:t>
            </w:r>
          </w:p>
        </w:tc>
      </w:tr>
      <w:tr w:rsidR="00E53CAC" w:rsidRPr="00E54CF6" w:rsidTr="00001B81">
        <w:trPr>
          <w:trHeight w:val="348"/>
          <w:jc w:val="center"/>
        </w:trPr>
        <w:tc>
          <w:tcPr>
            <w:tcW w:w="2660"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center"/>
              <w:rPr>
                <w:rFonts w:ascii="Times New Roman" w:hAnsi="Times New Roman"/>
                <w:sz w:val="28"/>
                <w:szCs w:val="28"/>
                <w:lang w:eastAsia="en-US"/>
              </w:rPr>
            </w:pPr>
            <w:r w:rsidRPr="00E54CF6">
              <w:rPr>
                <w:rFonts w:ascii="Times New Roman" w:hAnsi="Times New Roman"/>
                <w:sz w:val="28"/>
                <w:szCs w:val="28"/>
                <w:lang w:eastAsia="en-US"/>
              </w:rPr>
              <w:t>Активные методы</w:t>
            </w:r>
          </w:p>
        </w:tc>
        <w:tc>
          <w:tcPr>
            <w:tcW w:w="7229" w:type="dxa"/>
            <w:tcBorders>
              <w:top w:val="single" w:sz="4" w:space="0" w:color="000000"/>
              <w:left w:val="single" w:sz="4" w:space="0" w:color="000000"/>
              <w:bottom w:val="single" w:sz="4" w:space="0" w:color="000000"/>
              <w:right w:val="single" w:sz="4" w:space="0" w:color="000000"/>
            </w:tcBorders>
          </w:tcPr>
          <w:p w:rsidR="00E53CAC" w:rsidRPr="00E54CF6" w:rsidRDefault="00E53CAC" w:rsidP="006111A6">
            <w:pPr>
              <w:tabs>
                <w:tab w:val="left" w:pos="851"/>
              </w:tabs>
              <w:spacing w:after="0" w:line="240" w:lineRule="auto"/>
              <w:jc w:val="both"/>
              <w:rPr>
                <w:rFonts w:ascii="Times New Roman" w:hAnsi="Times New Roman"/>
                <w:sz w:val="28"/>
                <w:szCs w:val="28"/>
                <w:lang w:eastAsia="en-US"/>
              </w:rPr>
            </w:pPr>
            <w:r w:rsidRPr="00E54CF6">
              <w:rPr>
                <w:rFonts w:ascii="Times New Roman" w:hAnsi="Times New Roman"/>
                <w:sz w:val="28"/>
                <w:szCs w:val="28"/>
                <w:lang w:eastAsia="en-US"/>
              </w:rPr>
              <w:t xml:space="preserve">Использование в образовательном процессе определенной последовательности выполнения заданий: анализ и оценка конкретных ситуаций, дидактические </w:t>
            </w:r>
            <w:r w:rsidRPr="00E54CF6">
              <w:rPr>
                <w:rFonts w:ascii="Times New Roman" w:hAnsi="Times New Roman"/>
                <w:sz w:val="28"/>
                <w:szCs w:val="28"/>
                <w:lang w:eastAsia="en-US"/>
              </w:rPr>
              <w:lastRenderedPageBreak/>
              <w:t>игры, специально разработанные игры, моделирующие реальность и приспособленные для целей обучения.</w:t>
            </w:r>
          </w:p>
        </w:tc>
      </w:tr>
    </w:tbl>
    <w:p w:rsidR="00E53CAC" w:rsidRDefault="00E53CAC" w:rsidP="00001B81">
      <w:pPr>
        <w:pStyle w:val="a5"/>
        <w:tabs>
          <w:tab w:val="left" w:pos="708"/>
        </w:tabs>
        <w:spacing w:after="120"/>
        <w:ind w:left="0"/>
        <w:rPr>
          <w:rFonts w:ascii="Times New Roman" w:hAnsi="Times New Roman"/>
          <w:color w:val="0070C0"/>
          <w:sz w:val="28"/>
          <w:szCs w:val="28"/>
        </w:rPr>
      </w:pPr>
    </w:p>
    <w:p w:rsidR="00E53CAC" w:rsidRDefault="00E53CAC" w:rsidP="007F31A2">
      <w:pPr>
        <w:pStyle w:val="a5"/>
        <w:tabs>
          <w:tab w:val="left" w:pos="708"/>
        </w:tabs>
        <w:spacing w:after="120"/>
        <w:ind w:left="0"/>
        <w:jc w:val="center"/>
        <w:rPr>
          <w:rFonts w:ascii="Times New Roman" w:hAnsi="Times New Roman"/>
          <w:sz w:val="28"/>
          <w:szCs w:val="28"/>
          <w:lang w:eastAsia="ar-SA"/>
        </w:rPr>
      </w:pPr>
    </w:p>
    <w:p w:rsidR="00E53CAC" w:rsidRDefault="00E53CAC" w:rsidP="00B357E6">
      <w:pPr>
        <w:pStyle w:val="a5"/>
        <w:numPr>
          <w:ilvl w:val="1"/>
          <w:numId w:val="94"/>
        </w:numPr>
        <w:spacing w:after="240"/>
        <w:jc w:val="center"/>
        <w:rPr>
          <w:rFonts w:ascii="Times New Roman" w:hAnsi="Times New Roman"/>
          <w:b/>
          <w:bCs/>
          <w:sz w:val="28"/>
          <w:szCs w:val="28"/>
        </w:rPr>
      </w:pPr>
      <w:r>
        <w:rPr>
          <w:rFonts w:ascii="Times New Roman" w:hAnsi="Times New Roman"/>
          <w:b/>
          <w:bCs/>
          <w:sz w:val="28"/>
          <w:szCs w:val="28"/>
        </w:rPr>
        <w:t>Ре</w:t>
      </w:r>
      <w:r w:rsidR="009F7B87">
        <w:rPr>
          <w:rFonts w:ascii="Times New Roman" w:hAnsi="Times New Roman"/>
          <w:b/>
          <w:bCs/>
          <w:sz w:val="28"/>
          <w:szCs w:val="28"/>
        </w:rPr>
        <w:t xml:space="preserve">жим пребывания детей в МБДОУ детский сад </w:t>
      </w:r>
      <w:r>
        <w:rPr>
          <w:rFonts w:ascii="Times New Roman" w:hAnsi="Times New Roman"/>
          <w:b/>
          <w:bCs/>
          <w:sz w:val="28"/>
          <w:szCs w:val="28"/>
        </w:rPr>
        <w:t xml:space="preserve"> «Зернышко»</w:t>
      </w:r>
    </w:p>
    <w:p w:rsidR="00E53CAC" w:rsidRDefault="00E53CAC" w:rsidP="007F31A2">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и психофизиологическим особенностям детей.</w:t>
      </w:r>
    </w:p>
    <w:p w:rsidR="00E53CAC" w:rsidRDefault="00E53CAC" w:rsidP="007F31A2">
      <w:pPr>
        <w:shd w:val="clear" w:color="auto" w:fill="FFFFFF"/>
        <w:spacing w:after="0" w:line="240" w:lineRule="auto"/>
        <w:ind w:right="5" w:firstLine="720"/>
        <w:jc w:val="both"/>
        <w:rPr>
          <w:rFonts w:ascii="Times New Roman" w:hAnsi="Times New Roman"/>
          <w:sz w:val="28"/>
          <w:szCs w:val="28"/>
        </w:rPr>
      </w:pPr>
      <w:r>
        <w:rPr>
          <w:rFonts w:ascii="Times New Roman" w:hAnsi="Times New Roman"/>
          <w:sz w:val="28"/>
          <w:szCs w:val="28"/>
        </w:rPr>
        <w:t xml:space="preserve">При осуществлении режимных моментов учитываются индивидуальные </w:t>
      </w:r>
      <w:r>
        <w:rPr>
          <w:rFonts w:ascii="Times New Roman" w:hAnsi="Times New Roman"/>
          <w:spacing w:val="-1"/>
          <w:sz w:val="28"/>
          <w:szCs w:val="28"/>
        </w:rPr>
        <w:t xml:space="preserve">особенности ребенка (длительность сна, вкусовые предпочтения, темп деятельности и т.д.). Чем </w:t>
      </w:r>
      <w:r>
        <w:rPr>
          <w:rFonts w:ascii="Times New Roman" w:hAnsi="Times New Roman"/>
          <w:sz w:val="28"/>
          <w:szCs w:val="28"/>
        </w:rPr>
        <w:t>ближе к индивидуальным особенностям ребенка режим детского сада, тем комфортнее он себя чувствует, тем лучше его настроение и выше активность.</w:t>
      </w:r>
    </w:p>
    <w:p w:rsidR="00E53CAC" w:rsidRDefault="00E53CAC" w:rsidP="007F31A2">
      <w:pPr>
        <w:shd w:val="clear" w:color="auto" w:fill="FFFFFF"/>
        <w:spacing w:after="0" w:line="240" w:lineRule="auto"/>
        <w:ind w:right="5" w:firstLine="720"/>
        <w:jc w:val="both"/>
        <w:rPr>
          <w:rFonts w:ascii="Times New Roman" w:hAnsi="Times New Roman"/>
          <w:sz w:val="28"/>
          <w:szCs w:val="28"/>
        </w:rPr>
      </w:pPr>
      <w:r>
        <w:rPr>
          <w:rFonts w:ascii="Times New Roman" w:hAnsi="Times New Roman"/>
          <w:sz w:val="28"/>
          <w:szCs w:val="28"/>
        </w:rPr>
        <w:t>В режиме дня выделено постоянное время для чтения детям. Читается не только художественная литература, но и познавательные книги, детские иллюстрированные энциклопедии, рассказы для детей по истории и культуре родной страны и зарубежных стран. При этом чтение не превращается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833ABD" w:rsidRDefault="00833ABD" w:rsidP="00076C71">
      <w:pPr>
        <w:shd w:val="clear" w:color="auto" w:fill="FFFFFF"/>
        <w:spacing w:after="0" w:line="240" w:lineRule="auto"/>
        <w:rPr>
          <w:rFonts w:ascii="Times New Roman" w:hAnsi="Times New Roman"/>
          <w:b/>
          <w:sz w:val="28"/>
          <w:szCs w:val="28"/>
        </w:rPr>
      </w:pPr>
    </w:p>
    <w:p w:rsidR="00C7147F" w:rsidRDefault="00E53CAC" w:rsidP="007F31A2">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Режим дня</w:t>
      </w:r>
    </w:p>
    <w:p w:rsidR="00E53CAC" w:rsidRPr="00C7147F" w:rsidRDefault="00E53CAC" w:rsidP="007F31A2">
      <w:pPr>
        <w:shd w:val="clear" w:color="auto" w:fill="FFFFFF"/>
        <w:spacing w:after="0" w:line="240" w:lineRule="auto"/>
        <w:jc w:val="center"/>
        <w:rPr>
          <w:rFonts w:ascii="Times New Roman" w:hAnsi="Times New Roman"/>
          <w:b/>
          <w:sz w:val="28"/>
          <w:szCs w:val="28"/>
        </w:rPr>
      </w:pPr>
      <w:r>
        <w:rPr>
          <w:rFonts w:ascii="Times New Roman" w:hAnsi="Times New Roman"/>
          <w:i/>
          <w:sz w:val="28"/>
          <w:szCs w:val="28"/>
        </w:rPr>
        <w:t>Холодный период года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2127"/>
        <w:gridCol w:w="2409"/>
      </w:tblGrid>
      <w:tr w:rsidR="00C7147F" w:rsidRPr="00E54CF6" w:rsidTr="00646900">
        <w:trPr>
          <w:trHeight w:val="690"/>
        </w:trPr>
        <w:tc>
          <w:tcPr>
            <w:tcW w:w="4644" w:type="dxa"/>
            <w:tcBorders>
              <w:top w:val="single" w:sz="4" w:space="0" w:color="000000"/>
              <w:left w:val="single" w:sz="4" w:space="0" w:color="000000"/>
              <w:bottom w:val="single" w:sz="4" w:space="0" w:color="auto"/>
              <w:right w:val="single" w:sz="4" w:space="0" w:color="000000"/>
            </w:tcBorders>
          </w:tcPr>
          <w:p w:rsidR="00C7147F" w:rsidRPr="00E54CF6" w:rsidRDefault="00C7147F" w:rsidP="007F31A2">
            <w:pPr>
              <w:shd w:val="clear" w:color="auto" w:fill="FFFFFF"/>
              <w:spacing w:after="0" w:line="240" w:lineRule="auto"/>
              <w:jc w:val="center"/>
              <w:rPr>
                <w:rFonts w:ascii="Times New Roman" w:hAnsi="Times New Roman"/>
                <w:lang w:eastAsia="en-US"/>
              </w:rPr>
            </w:pPr>
            <w:r w:rsidRPr="00E54CF6">
              <w:rPr>
                <w:rFonts w:ascii="Times New Roman" w:hAnsi="Times New Roman"/>
                <w:lang w:eastAsia="en-US"/>
              </w:rPr>
              <w:t>Режимные</w:t>
            </w:r>
          </w:p>
          <w:p w:rsidR="00C7147F" w:rsidRPr="00E54CF6" w:rsidRDefault="00C7147F" w:rsidP="007F31A2">
            <w:pPr>
              <w:shd w:val="clear" w:color="auto" w:fill="FFFFFF"/>
              <w:spacing w:after="0" w:line="240" w:lineRule="auto"/>
              <w:jc w:val="center"/>
              <w:rPr>
                <w:rFonts w:ascii="Times New Roman" w:hAnsi="Times New Roman"/>
                <w:lang w:eastAsia="en-US"/>
              </w:rPr>
            </w:pPr>
            <w:r w:rsidRPr="00E54CF6">
              <w:rPr>
                <w:rFonts w:ascii="Times New Roman" w:hAnsi="Times New Roman"/>
                <w:lang w:eastAsia="en-US"/>
              </w:rPr>
              <w:t>моменты</w:t>
            </w:r>
          </w:p>
          <w:p w:rsidR="00C7147F" w:rsidRPr="00E54CF6" w:rsidRDefault="00C7147F" w:rsidP="007F31A2">
            <w:pPr>
              <w:spacing w:after="0" w:line="240" w:lineRule="auto"/>
              <w:jc w:val="center"/>
              <w:rPr>
                <w:rFonts w:ascii="Times New Roman" w:hAnsi="Times New Roman"/>
                <w:lang w:eastAsia="en-US"/>
              </w:rPr>
            </w:pPr>
          </w:p>
        </w:tc>
        <w:tc>
          <w:tcPr>
            <w:tcW w:w="2127" w:type="dxa"/>
            <w:tcBorders>
              <w:top w:val="single" w:sz="4" w:space="0" w:color="000000"/>
              <w:left w:val="single" w:sz="4" w:space="0" w:color="000000"/>
              <w:bottom w:val="single" w:sz="4" w:space="0" w:color="auto"/>
              <w:right w:val="single" w:sz="4" w:space="0" w:color="000000"/>
            </w:tcBorders>
          </w:tcPr>
          <w:p w:rsidR="00844D2A" w:rsidRPr="00E54CF6" w:rsidRDefault="00C7147F" w:rsidP="007F31A2">
            <w:pPr>
              <w:shd w:val="clear" w:color="auto" w:fill="FFFFFF"/>
              <w:spacing w:after="0" w:line="240" w:lineRule="auto"/>
              <w:rPr>
                <w:rFonts w:ascii="Times New Roman" w:hAnsi="Times New Roman"/>
                <w:lang w:eastAsia="en-US"/>
              </w:rPr>
            </w:pPr>
            <w:proofErr w:type="spellStart"/>
            <w:r>
              <w:rPr>
                <w:rFonts w:ascii="Times New Roman" w:hAnsi="Times New Roman"/>
                <w:lang w:eastAsia="en-US"/>
              </w:rPr>
              <w:t>Младщ</w:t>
            </w:r>
            <w:r w:rsidR="00844D2A">
              <w:rPr>
                <w:rFonts w:ascii="Times New Roman" w:hAnsi="Times New Roman"/>
                <w:lang w:eastAsia="en-US"/>
              </w:rPr>
              <w:t>ий</w:t>
            </w:r>
            <w:proofErr w:type="spellEnd"/>
            <w:r w:rsidR="00844D2A">
              <w:rPr>
                <w:rFonts w:ascii="Times New Roman" w:hAnsi="Times New Roman"/>
                <w:lang w:eastAsia="en-US"/>
              </w:rPr>
              <w:t xml:space="preserve"> возраст до 3 лет</w:t>
            </w:r>
          </w:p>
        </w:tc>
        <w:tc>
          <w:tcPr>
            <w:tcW w:w="2409" w:type="dxa"/>
            <w:tcBorders>
              <w:top w:val="single" w:sz="4" w:space="0" w:color="000000"/>
              <w:left w:val="single" w:sz="4" w:space="0" w:color="000000"/>
              <w:bottom w:val="single" w:sz="4" w:space="0" w:color="auto"/>
              <w:right w:val="single" w:sz="4" w:space="0" w:color="000000"/>
            </w:tcBorders>
          </w:tcPr>
          <w:p w:rsidR="00C7147F" w:rsidRPr="00E54CF6" w:rsidRDefault="00C7147F" w:rsidP="007F31A2">
            <w:pPr>
              <w:shd w:val="clear" w:color="auto" w:fill="FFFFFF"/>
              <w:spacing w:after="0" w:line="240" w:lineRule="auto"/>
              <w:rPr>
                <w:rFonts w:ascii="Times New Roman" w:hAnsi="Times New Roman"/>
                <w:lang w:eastAsia="en-US"/>
              </w:rPr>
            </w:pPr>
            <w:r>
              <w:rPr>
                <w:rFonts w:ascii="Times New Roman" w:hAnsi="Times New Roman"/>
                <w:lang w:eastAsia="en-US"/>
              </w:rPr>
              <w:t>С</w:t>
            </w:r>
            <w:r w:rsidR="00844D2A">
              <w:rPr>
                <w:rFonts w:ascii="Times New Roman" w:hAnsi="Times New Roman"/>
                <w:lang w:eastAsia="en-US"/>
              </w:rPr>
              <w:t>тарший возраст от 3 до 7 лет</w:t>
            </w: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 xml:space="preserve">Приход детей в </w:t>
            </w:r>
            <w:proofErr w:type="spellStart"/>
            <w:r w:rsidRPr="00E54CF6">
              <w:rPr>
                <w:rFonts w:ascii="Times New Roman" w:hAnsi="Times New Roman"/>
                <w:sz w:val="24"/>
                <w:szCs w:val="24"/>
                <w:lang w:eastAsia="en-US"/>
              </w:rPr>
              <w:t>д</w:t>
            </w:r>
            <w:proofErr w:type="spellEnd"/>
            <w:r w:rsidRPr="00E54CF6">
              <w:rPr>
                <w:rFonts w:ascii="Times New Roman" w:hAnsi="Times New Roman"/>
                <w:sz w:val="24"/>
                <w:szCs w:val="24"/>
                <w:lang w:eastAsia="en-US"/>
              </w:rPr>
              <w:t>/</w:t>
            </w:r>
            <w:proofErr w:type="gramStart"/>
            <w:r w:rsidRPr="00E54CF6">
              <w:rPr>
                <w:rFonts w:ascii="Times New Roman" w:hAnsi="Times New Roman"/>
                <w:sz w:val="24"/>
                <w:szCs w:val="24"/>
                <w:lang w:eastAsia="en-US"/>
              </w:rPr>
              <w:t>с</w:t>
            </w:r>
            <w:proofErr w:type="gramEnd"/>
            <w:r w:rsidRPr="00E54CF6">
              <w:rPr>
                <w:rFonts w:ascii="Times New Roman" w:hAnsi="Times New Roman"/>
                <w:sz w:val="24"/>
                <w:szCs w:val="24"/>
                <w:lang w:eastAsia="en-US"/>
              </w:rPr>
              <w:t>, свободная игра, самостоятельная</w:t>
            </w:r>
          </w:p>
          <w:p w:rsidR="00C7147F" w:rsidRPr="00E54CF6" w:rsidRDefault="00C7147F" w:rsidP="007F31A2">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 xml:space="preserve">деятельность </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7B48C3" w:rsidP="007F31A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00C7147F" w:rsidRPr="00E54CF6">
              <w:rPr>
                <w:rFonts w:ascii="Times New Roman" w:hAnsi="Times New Roman"/>
                <w:sz w:val="24"/>
                <w:szCs w:val="24"/>
                <w:lang w:eastAsia="en-US"/>
              </w:rPr>
              <w:t>8.00</w:t>
            </w:r>
            <w:r>
              <w:rPr>
                <w:rFonts w:ascii="Times New Roman" w:hAnsi="Times New Roman"/>
                <w:sz w:val="24"/>
                <w:szCs w:val="24"/>
                <w:lang w:eastAsia="en-US"/>
              </w:rPr>
              <w:t>-8-15</w:t>
            </w:r>
          </w:p>
          <w:p w:rsidR="00C7147F" w:rsidRPr="00E54CF6" w:rsidRDefault="00C7147F" w:rsidP="007F31A2">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jc w:val="center"/>
              <w:rPr>
                <w:rFonts w:ascii="Times New Roman" w:hAnsi="Times New Roman"/>
                <w:sz w:val="24"/>
                <w:szCs w:val="24"/>
                <w:lang w:eastAsia="en-US"/>
              </w:rPr>
            </w:pPr>
            <w:r w:rsidRPr="00E54CF6">
              <w:rPr>
                <w:rFonts w:ascii="Times New Roman" w:hAnsi="Times New Roman"/>
                <w:sz w:val="24"/>
                <w:szCs w:val="24"/>
                <w:lang w:eastAsia="en-US"/>
              </w:rPr>
              <w:t>8.00</w:t>
            </w:r>
            <w:r w:rsidR="000E0E69">
              <w:rPr>
                <w:rFonts w:ascii="Times New Roman" w:hAnsi="Times New Roman"/>
                <w:sz w:val="24"/>
                <w:szCs w:val="24"/>
                <w:lang w:eastAsia="en-US"/>
              </w:rPr>
              <w:t>-8.10</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Утренняя гимнастика</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0E0E69" w:rsidP="007F31A2">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8.15-8.20</w:t>
            </w: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0E0E69" w:rsidP="007F31A2">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8.10-8.20</w:t>
            </w:r>
          </w:p>
        </w:tc>
      </w:tr>
      <w:tr w:rsidR="00C7147F" w:rsidRPr="00E54CF6" w:rsidTr="00646900">
        <w:trPr>
          <w:trHeight w:val="270"/>
        </w:trPr>
        <w:tc>
          <w:tcPr>
            <w:tcW w:w="4644" w:type="dxa"/>
            <w:tcBorders>
              <w:top w:val="single" w:sz="4" w:space="0" w:color="000000"/>
              <w:left w:val="single" w:sz="4" w:space="0" w:color="000000"/>
              <w:bottom w:val="single" w:sz="4" w:space="0" w:color="auto"/>
              <w:right w:val="single" w:sz="4" w:space="0" w:color="000000"/>
            </w:tcBorders>
          </w:tcPr>
          <w:p w:rsidR="00C7147F" w:rsidRPr="00E54CF6" w:rsidRDefault="00C7147F" w:rsidP="007F31A2">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w:t>
            </w:r>
            <w:r w:rsidR="00A04D92">
              <w:rPr>
                <w:rFonts w:ascii="Times New Roman" w:hAnsi="Times New Roman"/>
                <w:sz w:val="24"/>
                <w:szCs w:val="24"/>
                <w:lang w:eastAsia="en-US"/>
              </w:rPr>
              <w:t xml:space="preserve"> </w:t>
            </w:r>
            <w:r w:rsidRPr="00E54CF6">
              <w:rPr>
                <w:rFonts w:ascii="Times New Roman" w:hAnsi="Times New Roman"/>
                <w:sz w:val="24"/>
                <w:szCs w:val="24"/>
                <w:lang w:eastAsia="en-US"/>
              </w:rPr>
              <w:t>к завтраку, завтрак</w:t>
            </w:r>
          </w:p>
        </w:tc>
        <w:tc>
          <w:tcPr>
            <w:tcW w:w="2127" w:type="dxa"/>
            <w:tcBorders>
              <w:top w:val="single" w:sz="4" w:space="0" w:color="000000"/>
              <w:left w:val="single" w:sz="4" w:space="0" w:color="000000"/>
              <w:bottom w:val="single" w:sz="4" w:space="0" w:color="auto"/>
              <w:right w:val="single" w:sz="4" w:space="0" w:color="000000"/>
            </w:tcBorders>
          </w:tcPr>
          <w:p w:rsidR="00C7147F" w:rsidRPr="00E54CF6" w:rsidRDefault="000E0E69" w:rsidP="007F31A2">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8.20–8.45</w:t>
            </w:r>
          </w:p>
        </w:tc>
        <w:tc>
          <w:tcPr>
            <w:tcW w:w="2409" w:type="dxa"/>
            <w:tcBorders>
              <w:top w:val="single" w:sz="4" w:space="0" w:color="000000"/>
              <w:left w:val="single" w:sz="4" w:space="0" w:color="000000"/>
              <w:bottom w:val="single" w:sz="4" w:space="0" w:color="auto"/>
              <w:right w:val="single" w:sz="4" w:space="0" w:color="000000"/>
            </w:tcBorders>
          </w:tcPr>
          <w:p w:rsidR="00C7147F" w:rsidRPr="00E54CF6" w:rsidRDefault="000E0E69" w:rsidP="007F31A2">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8.20–8.45</w:t>
            </w: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945FDA" w:rsidP="007F31A2">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Водные процедуры</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0E0E69" w:rsidP="007F31A2">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8.45</w:t>
            </w:r>
            <w:r w:rsidR="00C7147F" w:rsidRPr="00E54CF6">
              <w:rPr>
                <w:rFonts w:ascii="Times New Roman" w:hAnsi="Times New Roman"/>
                <w:sz w:val="24"/>
                <w:szCs w:val="24"/>
                <w:lang w:eastAsia="en-US"/>
              </w:rPr>
              <w:t>–9.</w:t>
            </w:r>
            <w:r w:rsidR="00945FDA">
              <w:rPr>
                <w:rFonts w:ascii="Times New Roman" w:hAnsi="Times New Roman"/>
                <w:sz w:val="24"/>
                <w:szCs w:val="24"/>
                <w:lang w:eastAsia="en-US"/>
              </w:rPr>
              <w:t>0</w:t>
            </w:r>
            <w:r w:rsidR="00C7147F" w:rsidRPr="00E54CF6">
              <w:rPr>
                <w:rFonts w:ascii="Times New Roman" w:hAnsi="Times New Roman"/>
                <w:sz w:val="24"/>
                <w:szCs w:val="24"/>
                <w:lang w:eastAsia="en-US"/>
              </w:rPr>
              <w:t>0</w:t>
            </w: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945FDA" w:rsidP="007F31A2">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8.45–9.00</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A04D92" w:rsidP="007F31A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Организованная образова</w:t>
            </w:r>
            <w:r w:rsidR="00C7147F" w:rsidRPr="00E54CF6">
              <w:rPr>
                <w:rFonts w:ascii="Times New Roman" w:hAnsi="Times New Roman"/>
                <w:sz w:val="24"/>
                <w:szCs w:val="24"/>
                <w:lang w:eastAsia="en-US"/>
              </w:rPr>
              <w:t>тельная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945FDA" w:rsidP="007F31A2">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w:t>
            </w:r>
            <w:r w:rsidR="000E0E69">
              <w:rPr>
                <w:rFonts w:ascii="Times New Roman" w:hAnsi="Times New Roman"/>
                <w:sz w:val="24"/>
                <w:szCs w:val="24"/>
                <w:lang w:eastAsia="en-US"/>
              </w:rPr>
              <w:t>0–9.50</w:t>
            </w:r>
          </w:p>
          <w:p w:rsidR="00C7147F" w:rsidRPr="00E54CF6" w:rsidRDefault="00C7147F" w:rsidP="007F31A2">
            <w:pPr>
              <w:shd w:val="clear" w:color="auto" w:fill="FFFFFF"/>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945FDA" w:rsidP="007F31A2">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9.00</w:t>
            </w:r>
            <w:r w:rsidR="000E0E69">
              <w:rPr>
                <w:rFonts w:ascii="Times New Roman" w:hAnsi="Times New Roman"/>
                <w:sz w:val="24"/>
                <w:szCs w:val="24"/>
                <w:lang w:eastAsia="en-US"/>
              </w:rPr>
              <w:t>–10.45</w:t>
            </w:r>
          </w:p>
          <w:p w:rsidR="00C7147F" w:rsidRPr="00E54CF6" w:rsidRDefault="00C7147F" w:rsidP="007F31A2">
            <w:pPr>
              <w:shd w:val="clear" w:color="auto" w:fill="FFFFFF"/>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Второй завтрак</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0E0E69" w:rsidP="007F31A2">
            <w:pPr>
              <w:shd w:val="clear" w:color="auto" w:fill="FFFFFF"/>
              <w:spacing w:after="0" w:line="240" w:lineRule="auto"/>
              <w:ind w:left="27"/>
              <w:jc w:val="center"/>
              <w:rPr>
                <w:rFonts w:ascii="Times New Roman" w:hAnsi="Times New Roman"/>
                <w:sz w:val="24"/>
                <w:szCs w:val="24"/>
                <w:lang w:eastAsia="en-US"/>
              </w:rPr>
            </w:pPr>
            <w:r>
              <w:rPr>
                <w:rFonts w:ascii="Times New Roman" w:hAnsi="Times New Roman"/>
                <w:sz w:val="24"/>
                <w:szCs w:val="24"/>
                <w:lang w:eastAsia="en-US"/>
              </w:rPr>
              <w:t>9.50-10.05</w:t>
            </w: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945FDA" w:rsidP="007F31A2">
            <w:pPr>
              <w:shd w:val="clear" w:color="auto" w:fill="FFFFFF"/>
              <w:spacing w:after="0" w:line="240" w:lineRule="auto"/>
              <w:ind w:left="27"/>
              <w:jc w:val="center"/>
              <w:rPr>
                <w:rFonts w:ascii="Times New Roman" w:hAnsi="Times New Roman"/>
                <w:sz w:val="24"/>
                <w:szCs w:val="24"/>
                <w:lang w:eastAsia="en-US"/>
              </w:rPr>
            </w:pPr>
            <w:r>
              <w:rPr>
                <w:rFonts w:ascii="Times New Roman" w:hAnsi="Times New Roman"/>
                <w:sz w:val="24"/>
                <w:szCs w:val="24"/>
                <w:lang w:eastAsia="en-US"/>
              </w:rPr>
              <w:t>10.10</w:t>
            </w:r>
            <w:r w:rsidR="00E354DD">
              <w:rPr>
                <w:rFonts w:ascii="Times New Roman" w:hAnsi="Times New Roman"/>
                <w:sz w:val="24"/>
                <w:szCs w:val="24"/>
                <w:lang w:eastAsia="en-US"/>
              </w:rPr>
              <w:t>-</w:t>
            </w:r>
            <w:r w:rsidR="00C7147F" w:rsidRPr="00E54CF6">
              <w:rPr>
                <w:rFonts w:ascii="Times New Roman" w:hAnsi="Times New Roman"/>
                <w:sz w:val="24"/>
                <w:szCs w:val="24"/>
                <w:lang w:eastAsia="en-US"/>
              </w:rPr>
              <w:t>10.</w:t>
            </w:r>
            <w:r>
              <w:rPr>
                <w:rFonts w:ascii="Times New Roman" w:hAnsi="Times New Roman"/>
                <w:sz w:val="24"/>
                <w:szCs w:val="24"/>
                <w:lang w:eastAsia="en-US"/>
              </w:rPr>
              <w:t>20</w:t>
            </w: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0E0E69" w:rsidP="007F31A2">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10.05–11.15</w:t>
            </w:r>
          </w:p>
          <w:p w:rsidR="00C7147F" w:rsidRPr="00E54CF6" w:rsidRDefault="00C7147F" w:rsidP="007F31A2">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0E0E69" w:rsidP="007F31A2">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10.45–12.1</w:t>
            </w:r>
            <w:r w:rsidR="00C7147F" w:rsidRPr="00E54CF6">
              <w:rPr>
                <w:rFonts w:ascii="Times New Roman" w:hAnsi="Times New Roman"/>
                <w:sz w:val="24"/>
                <w:szCs w:val="24"/>
                <w:lang w:eastAsia="en-US"/>
              </w:rPr>
              <w:t>0</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 xml:space="preserve">Возвращение с прогулки, </w:t>
            </w:r>
            <w:proofErr w:type="spellStart"/>
            <w:proofErr w:type="gramStart"/>
            <w:r w:rsidRPr="00E54CF6">
              <w:rPr>
                <w:rFonts w:ascii="Times New Roman" w:hAnsi="Times New Roman"/>
                <w:sz w:val="24"/>
                <w:szCs w:val="24"/>
                <w:lang w:eastAsia="en-US"/>
              </w:rPr>
              <w:t>са-мостоятельная</w:t>
            </w:r>
            <w:proofErr w:type="spellEnd"/>
            <w:proofErr w:type="gramEnd"/>
            <w:r w:rsidRPr="00E54CF6">
              <w:rPr>
                <w:rFonts w:ascii="Times New Roman" w:hAnsi="Times New Roman"/>
                <w:sz w:val="24"/>
                <w:szCs w:val="24"/>
                <w:lang w:eastAsia="en-US"/>
              </w:rPr>
              <w:t xml:space="preserve">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0E0E69" w:rsidP="007F31A2">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11.15-11.25</w:t>
            </w:r>
          </w:p>
          <w:p w:rsidR="00C7147F" w:rsidRPr="00E54CF6" w:rsidRDefault="00C7147F" w:rsidP="007F31A2">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183B21" w:rsidP="007F31A2">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12.1</w:t>
            </w:r>
            <w:r w:rsidR="00C7147F" w:rsidRPr="00E54CF6">
              <w:rPr>
                <w:rFonts w:ascii="Times New Roman" w:hAnsi="Times New Roman"/>
                <w:sz w:val="24"/>
                <w:szCs w:val="24"/>
                <w:lang w:eastAsia="en-US"/>
              </w:rPr>
              <w:t>0-1</w:t>
            </w:r>
            <w:r>
              <w:rPr>
                <w:rFonts w:ascii="Times New Roman" w:hAnsi="Times New Roman"/>
                <w:sz w:val="24"/>
                <w:szCs w:val="24"/>
                <w:lang w:eastAsia="en-US"/>
              </w:rPr>
              <w:t>2.20</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 к обеду, обед</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836F87" w:rsidP="007F31A2">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11.25-11.45</w:t>
            </w:r>
          </w:p>
          <w:p w:rsidR="00C7147F" w:rsidRPr="00E54CF6" w:rsidRDefault="00C7147F" w:rsidP="007F31A2">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183B21" w:rsidP="007F31A2">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12.20-12.5</w:t>
            </w:r>
            <w:r w:rsidR="00F63609">
              <w:rPr>
                <w:rFonts w:ascii="Times New Roman" w:hAnsi="Times New Roman"/>
                <w:sz w:val="24"/>
                <w:szCs w:val="24"/>
                <w:lang w:eastAsia="en-US"/>
              </w:rPr>
              <w:t>0</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 ко сну, дневной сон</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836F87" w:rsidP="007F31A2">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11.45</w:t>
            </w:r>
            <w:r w:rsidR="00C7147F" w:rsidRPr="00E54CF6">
              <w:rPr>
                <w:rFonts w:ascii="Times New Roman" w:hAnsi="Times New Roman"/>
                <w:sz w:val="24"/>
                <w:szCs w:val="24"/>
                <w:lang w:eastAsia="en-US"/>
              </w:rPr>
              <w:t>-15.00</w:t>
            </w: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183B21" w:rsidP="007F31A2">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12.5</w:t>
            </w:r>
            <w:r w:rsidR="00C7147F" w:rsidRPr="00E54CF6">
              <w:rPr>
                <w:rFonts w:ascii="Times New Roman" w:hAnsi="Times New Roman"/>
                <w:sz w:val="24"/>
                <w:szCs w:val="24"/>
                <w:lang w:eastAsia="en-US"/>
              </w:rPr>
              <w:t>0-15.00</w:t>
            </w: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A04D92" w:rsidP="007F31A2">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Постепенный подъем, гигие</w:t>
            </w:r>
            <w:r w:rsidR="00C7147F" w:rsidRPr="00E54CF6">
              <w:rPr>
                <w:rFonts w:ascii="Times New Roman" w:hAnsi="Times New Roman"/>
                <w:sz w:val="24"/>
                <w:szCs w:val="24"/>
                <w:lang w:eastAsia="en-US"/>
              </w:rPr>
              <w:t xml:space="preserve">нические и закаливающие процедуры, </w:t>
            </w:r>
            <w:proofErr w:type="gramStart"/>
            <w:r w:rsidR="00C7147F" w:rsidRPr="00E54CF6">
              <w:rPr>
                <w:rFonts w:ascii="Times New Roman" w:hAnsi="Times New Roman"/>
                <w:sz w:val="24"/>
                <w:szCs w:val="24"/>
                <w:lang w:eastAsia="en-US"/>
              </w:rPr>
              <w:t>самостоятельная</w:t>
            </w:r>
            <w:proofErr w:type="gramEnd"/>
          </w:p>
          <w:p w:rsidR="00C7147F" w:rsidRPr="00E54CF6" w:rsidRDefault="00C7147F" w:rsidP="007F31A2">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8011CD" w:rsidP="007F31A2">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15.00-15.20</w:t>
            </w:r>
          </w:p>
          <w:p w:rsidR="00C7147F" w:rsidRPr="00E54CF6" w:rsidRDefault="00C7147F" w:rsidP="007F31A2">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ind w:left="12"/>
              <w:jc w:val="center"/>
              <w:rPr>
                <w:rFonts w:ascii="Times New Roman" w:hAnsi="Times New Roman"/>
                <w:sz w:val="24"/>
                <w:szCs w:val="24"/>
                <w:lang w:eastAsia="en-US"/>
              </w:rPr>
            </w:pPr>
            <w:r w:rsidRPr="00E54CF6">
              <w:rPr>
                <w:rFonts w:ascii="Times New Roman" w:hAnsi="Times New Roman"/>
                <w:sz w:val="24"/>
                <w:szCs w:val="24"/>
                <w:lang w:eastAsia="en-US"/>
              </w:rPr>
              <w:t>15.00-15.15</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 к полднику, полдник</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8011CD" w:rsidP="007F31A2">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15.20-15.30</w:t>
            </w:r>
          </w:p>
          <w:p w:rsidR="00C7147F" w:rsidRPr="00E54CF6" w:rsidRDefault="00C7147F" w:rsidP="007F31A2">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ind w:left="12"/>
              <w:jc w:val="center"/>
              <w:rPr>
                <w:rFonts w:ascii="Times New Roman" w:hAnsi="Times New Roman"/>
                <w:sz w:val="24"/>
                <w:szCs w:val="24"/>
                <w:lang w:eastAsia="en-US"/>
              </w:rPr>
            </w:pPr>
            <w:r w:rsidRPr="00E54CF6">
              <w:rPr>
                <w:rFonts w:ascii="Times New Roman" w:hAnsi="Times New Roman"/>
                <w:sz w:val="24"/>
                <w:szCs w:val="24"/>
                <w:lang w:eastAsia="en-US"/>
              </w:rPr>
              <w:lastRenderedPageBreak/>
              <w:t>15.15-15.3</w:t>
            </w:r>
            <w:r w:rsidR="00F63609">
              <w:rPr>
                <w:rFonts w:ascii="Times New Roman" w:hAnsi="Times New Roman"/>
                <w:sz w:val="24"/>
                <w:szCs w:val="24"/>
                <w:lang w:eastAsia="en-US"/>
              </w:rPr>
              <w:t>0</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lastRenderedPageBreak/>
              <w:t>Игры, самостоятельная и организованная детская деятельность, кружки</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8011CD" w:rsidP="007F31A2">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15.30</w:t>
            </w:r>
            <w:r w:rsidR="00A33E9B">
              <w:rPr>
                <w:rFonts w:ascii="Times New Roman" w:hAnsi="Times New Roman"/>
                <w:sz w:val="24"/>
                <w:szCs w:val="24"/>
                <w:lang w:eastAsia="en-US"/>
              </w:rPr>
              <w:t>-16.00</w:t>
            </w:r>
          </w:p>
          <w:p w:rsidR="00C7147F" w:rsidRPr="00E54CF6" w:rsidRDefault="00C7147F" w:rsidP="007F31A2">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ind w:left="12"/>
              <w:jc w:val="center"/>
              <w:rPr>
                <w:rFonts w:ascii="Times New Roman" w:hAnsi="Times New Roman"/>
                <w:sz w:val="24"/>
                <w:szCs w:val="24"/>
                <w:lang w:eastAsia="en-US"/>
              </w:rPr>
            </w:pPr>
            <w:r w:rsidRPr="00E54CF6">
              <w:rPr>
                <w:rFonts w:ascii="Times New Roman" w:hAnsi="Times New Roman"/>
                <w:sz w:val="24"/>
                <w:szCs w:val="24"/>
                <w:lang w:eastAsia="en-US"/>
              </w:rPr>
              <w:t>15.3</w:t>
            </w:r>
            <w:r w:rsidR="00F63609">
              <w:rPr>
                <w:rFonts w:ascii="Times New Roman" w:hAnsi="Times New Roman"/>
                <w:sz w:val="24"/>
                <w:szCs w:val="24"/>
                <w:lang w:eastAsia="en-US"/>
              </w:rPr>
              <w:t>0-16.00</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rPr>
          <w:trHeight w:val="640"/>
        </w:trPr>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C7147F" w:rsidP="007F31A2">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A33E9B" w:rsidP="007F31A2">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16.00</w:t>
            </w:r>
            <w:r w:rsidR="00C7147F" w:rsidRPr="00E54CF6">
              <w:rPr>
                <w:rFonts w:ascii="Times New Roman" w:hAnsi="Times New Roman"/>
                <w:sz w:val="24"/>
                <w:szCs w:val="24"/>
                <w:lang w:eastAsia="en-US"/>
              </w:rPr>
              <w:t>-17.00</w:t>
            </w:r>
          </w:p>
          <w:p w:rsidR="00C7147F" w:rsidRPr="00E54CF6" w:rsidRDefault="00C7147F" w:rsidP="007F31A2">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F63609" w:rsidP="007F31A2">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16.00-17.00</w:t>
            </w:r>
          </w:p>
          <w:p w:rsidR="00C7147F" w:rsidRPr="00E54CF6" w:rsidRDefault="00C7147F" w:rsidP="007F31A2">
            <w:pPr>
              <w:spacing w:after="0" w:line="240" w:lineRule="auto"/>
              <w:jc w:val="center"/>
              <w:rPr>
                <w:rFonts w:ascii="Times New Roman" w:hAnsi="Times New Roman"/>
                <w:sz w:val="24"/>
                <w:szCs w:val="24"/>
                <w:lang w:eastAsia="en-US"/>
              </w:rPr>
            </w:pPr>
          </w:p>
        </w:tc>
      </w:tr>
      <w:tr w:rsidR="00C7147F" w:rsidRPr="00E54CF6" w:rsidTr="00C7147F">
        <w:tc>
          <w:tcPr>
            <w:tcW w:w="4644" w:type="dxa"/>
            <w:tcBorders>
              <w:top w:val="single" w:sz="4" w:space="0" w:color="000000"/>
              <w:left w:val="single" w:sz="4" w:space="0" w:color="000000"/>
              <w:bottom w:val="single" w:sz="4" w:space="0" w:color="000000"/>
              <w:right w:val="single" w:sz="4" w:space="0" w:color="000000"/>
            </w:tcBorders>
          </w:tcPr>
          <w:p w:rsidR="00C7147F" w:rsidRPr="00E54CF6" w:rsidRDefault="001A7A5F" w:rsidP="007F31A2">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У</w:t>
            </w:r>
            <w:r w:rsidR="00C7147F" w:rsidRPr="00E54CF6">
              <w:rPr>
                <w:rFonts w:ascii="Times New Roman" w:hAnsi="Times New Roman"/>
                <w:sz w:val="24"/>
                <w:szCs w:val="24"/>
                <w:lang w:eastAsia="en-US"/>
              </w:rPr>
              <w:t xml:space="preserve">ход  детей домой </w:t>
            </w:r>
          </w:p>
        </w:tc>
        <w:tc>
          <w:tcPr>
            <w:tcW w:w="2127" w:type="dxa"/>
            <w:tcBorders>
              <w:top w:val="single" w:sz="4" w:space="0" w:color="000000"/>
              <w:left w:val="single" w:sz="4" w:space="0" w:color="000000"/>
              <w:bottom w:val="single" w:sz="4" w:space="0" w:color="000000"/>
              <w:right w:val="single" w:sz="4" w:space="0" w:color="000000"/>
            </w:tcBorders>
          </w:tcPr>
          <w:p w:rsidR="00C7147F" w:rsidRPr="00E54CF6" w:rsidRDefault="008011CD" w:rsidP="007F31A2">
            <w:pPr>
              <w:shd w:val="clear" w:color="auto" w:fill="FFFFFF"/>
              <w:spacing w:after="0" w:line="240" w:lineRule="auto"/>
              <w:ind w:left="87"/>
              <w:jc w:val="center"/>
              <w:rPr>
                <w:rFonts w:ascii="Times New Roman" w:hAnsi="Times New Roman"/>
                <w:sz w:val="24"/>
                <w:szCs w:val="24"/>
                <w:lang w:eastAsia="en-US"/>
              </w:rPr>
            </w:pPr>
            <w:r>
              <w:rPr>
                <w:rFonts w:ascii="Times New Roman" w:hAnsi="Times New Roman"/>
                <w:sz w:val="24"/>
                <w:szCs w:val="24"/>
                <w:lang w:eastAsia="en-US"/>
              </w:rPr>
              <w:t>17.00</w:t>
            </w:r>
          </w:p>
          <w:p w:rsidR="00C7147F" w:rsidRPr="00E54CF6" w:rsidRDefault="00C7147F" w:rsidP="007F31A2">
            <w:pPr>
              <w:shd w:val="clear" w:color="auto" w:fill="FFFFFF"/>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C7147F" w:rsidRPr="00E54CF6" w:rsidRDefault="008011CD" w:rsidP="007F31A2">
            <w:pPr>
              <w:shd w:val="clear" w:color="auto" w:fill="FFFFFF"/>
              <w:spacing w:after="0" w:line="240" w:lineRule="auto"/>
              <w:ind w:left="87"/>
              <w:jc w:val="center"/>
              <w:rPr>
                <w:rFonts w:ascii="Times New Roman" w:hAnsi="Times New Roman"/>
                <w:sz w:val="24"/>
                <w:szCs w:val="24"/>
                <w:lang w:eastAsia="en-US"/>
              </w:rPr>
            </w:pPr>
            <w:r>
              <w:rPr>
                <w:rFonts w:ascii="Times New Roman" w:hAnsi="Times New Roman"/>
                <w:sz w:val="24"/>
                <w:szCs w:val="24"/>
                <w:lang w:eastAsia="en-US"/>
              </w:rPr>
              <w:t>17.00</w:t>
            </w:r>
          </w:p>
        </w:tc>
      </w:tr>
    </w:tbl>
    <w:p w:rsidR="00E53CAC" w:rsidRDefault="00E53CAC" w:rsidP="007F31A2">
      <w:pPr>
        <w:shd w:val="clear" w:color="auto" w:fill="FFFFFF"/>
        <w:spacing w:after="0" w:line="240" w:lineRule="auto"/>
        <w:jc w:val="center"/>
        <w:rPr>
          <w:rFonts w:ascii="Times New Roman" w:hAnsi="Times New Roman"/>
          <w:sz w:val="28"/>
          <w:szCs w:val="28"/>
        </w:rPr>
      </w:pPr>
    </w:p>
    <w:p w:rsidR="0011717C" w:rsidRDefault="0011717C" w:rsidP="007F31A2">
      <w:pPr>
        <w:shd w:val="clear" w:color="auto" w:fill="FFFFFF"/>
        <w:spacing w:after="0" w:line="240" w:lineRule="auto"/>
        <w:jc w:val="center"/>
        <w:rPr>
          <w:rFonts w:ascii="Times New Roman" w:hAnsi="Times New Roman"/>
          <w:i/>
          <w:sz w:val="28"/>
          <w:szCs w:val="28"/>
        </w:rPr>
      </w:pPr>
    </w:p>
    <w:p w:rsidR="0011717C" w:rsidRDefault="0011717C" w:rsidP="007F31A2">
      <w:pPr>
        <w:shd w:val="clear" w:color="auto" w:fill="FFFFFF"/>
        <w:spacing w:after="0" w:line="240" w:lineRule="auto"/>
        <w:jc w:val="center"/>
        <w:rPr>
          <w:rFonts w:ascii="Times New Roman" w:hAnsi="Times New Roman"/>
          <w:i/>
          <w:sz w:val="28"/>
          <w:szCs w:val="28"/>
        </w:rPr>
      </w:pPr>
    </w:p>
    <w:p w:rsidR="0011717C" w:rsidRDefault="0011717C" w:rsidP="007F31A2">
      <w:pPr>
        <w:shd w:val="clear" w:color="auto" w:fill="FFFFFF"/>
        <w:spacing w:after="0" w:line="240" w:lineRule="auto"/>
        <w:jc w:val="center"/>
        <w:rPr>
          <w:rFonts w:ascii="Times New Roman" w:hAnsi="Times New Roman"/>
          <w:i/>
          <w:sz w:val="28"/>
          <w:szCs w:val="28"/>
        </w:rPr>
      </w:pPr>
    </w:p>
    <w:p w:rsidR="0011717C" w:rsidRDefault="0011717C" w:rsidP="007F31A2">
      <w:pPr>
        <w:shd w:val="clear" w:color="auto" w:fill="FFFFFF"/>
        <w:spacing w:after="0" w:line="240" w:lineRule="auto"/>
        <w:jc w:val="center"/>
        <w:rPr>
          <w:rFonts w:ascii="Times New Roman" w:hAnsi="Times New Roman"/>
          <w:i/>
          <w:sz w:val="28"/>
          <w:szCs w:val="28"/>
        </w:rPr>
      </w:pPr>
    </w:p>
    <w:p w:rsidR="00E53CAC" w:rsidRPr="00646900" w:rsidRDefault="00E53CAC" w:rsidP="007F31A2">
      <w:pPr>
        <w:shd w:val="clear" w:color="auto" w:fill="FFFFFF"/>
        <w:spacing w:after="0" w:line="240" w:lineRule="auto"/>
        <w:jc w:val="center"/>
        <w:rPr>
          <w:rFonts w:ascii="Times New Roman" w:hAnsi="Times New Roman"/>
          <w:i/>
          <w:sz w:val="28"/>
          <w:szCs w:val="28"/>
        </w:rPr>
      </w:pPr>
      <w:r w:rsidRPr="00646900">
        <w:rPr>
          <w:rFonts w:ascii="Times New Roman" w:hAnsi="Times New Roman"/>
          <w:i/>
          <w:sz w:val="28"/>
          <w:szCs w:val="28"/>
        </w:rPr>
        <w:t>Теплый период года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2127"/>
        <w:gridCol w:w="2409"/>
      </w:tblGrid>
      <w:tr w:rsidR="00190FC4" w:rsidRPr="00E54CF6" w:rsidTr="00B12098">
        <w:trPr>
          <w:trHeight w:val="690"/>
        </w:trPr>
        <w:tc>
          <w:tcPr>
            <w:tcW w:w="4644" w:type="dxa"/>
            <w:tcBorders>
              <w:top w:val="single" w:sz="4" w:space="0" w:color="000000"/>
              <w:left w:val="single" w:sz="4" w:space="0" w:color="000000"/>
              <w:bottom w:val="single" w:sz="4" w:space="0" w:color="auto"/>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lang w:eastAsia="en-US"/>
              </w:rPr>
            </w:pPr>
            <w:r w:rsidRPr="00E54CF6">
              <w:rPr>
                <w:rFonts w:ascii="Times New Roman" w:hAnsi="Times New Roman"/>
                <w:lang w:eastAsia="en-US"/>
              </w:rPr>
              <w:t>Режимные</w:t>
            </w:r>
          </w:p>
          <w:p w:rsidR="00190FC4" w:rsidRPr="00E54CF6" w:rsidRDefault="00190FC4" w:rsidP="00B12098">
            <w:pPr>
              <w:shd w:val="clear" w:color="auto" w:fill="FFFFFF"/>
              <w:spacing w:after="0" w:line="240" w:lineRule="auto"/>
              <w:jc w:val="center"/>
              <w:rPr>
                <w:rFonts w:ascii="Times New Roman" w:hAnsi="Times New Roman"/>
                <w:lang w:eastAsia="en-US"/>
              </w:rPr>
            </w:pPr>
            <w:r w:rsidRPr="00E54CF6">
              <w:rPr>
                <w:rFonts w:ascii="Times New Roman" w:hAnsi="Times New Roman"/>
                <w:lang w:eastAsia="en-US"/>
              </w:rPr>
              <w:t>моменты</w:t>
            </w:r>
          </w:p>
          <w:p w:rsidR="00190FC4" w:rsidRPr="00E54CF6" w:rsidRDefault="00190FC4" w:rsidP="00B12098">
            <w:pPr>
              <w:spacing w:after="0" w:line="240" w:lineRule="auto"/>
              <w:jc w:val="center"/>
              <w:rPr>
                <w:rFonts w:ascii="Times New Roman" w:hAnsi="Times New Roman"/>
                <w:lang w:eastAsia="en-US"/>
              </w:rPr>
            </w:pPr>
          </w:p>
        </w:tc>
        <w:tc>
          <w:tcPr>
            <w:tcW w:w="2127" w:type="dxa"/>
            <w:tcBorders>
              <w:top w:val="single" w:sz="4" w:space="0" w:color="000000"/>
              <w:left w:val="single" w:sz="4" w:space="0" w:color="000000"/>
              <w:bottom w:val="single" w:sz="4" w:space="0" w:color="auto"/>
              <w:right w:val="single" w:sz="4" w:space="0" w:color="000000"/>
            </w:tcBorders>
          </w:tcPr>
          <w:p w:rsidR="00190FC4" w:rsidRPr="00E54CF6" w:rsidRDefault="00190FC4" w:rsidP="00B12098">
            <w:pPr>
              <w:shd w:val="clear" w:color="auto" w:fill="FFFFFF"/>
              <w:spacing w:after="0" w:line="240" w:lineRule="auto"/>
              <w:rPr>
                <w:rFonts w:ascii="Times New Roman" w:hAnsi="Times New Roman"/>
                <w:lang w:eastAsia="en-US"/>
              </w:rPr>
            </w:pPr>
            <w:proofErr w:type="spellStart"/>
            <w:r>
              <w:rPr>
                <w:rFonts w:ascii="Times New Roman" w:hAnsi="Times New Roman"/>
                <w:lang w:eastAsia="en-US"/>
              </w:rPr>
              <w:t>Младщий</w:t>
            </w:r>
            <w:proofErr w:type="spellEnd"/>
            <w:r>
              <w:rPr>
                <w:rFonts w:ascii="Times New Roman" w:hAnsi="Times New Roman"/>
                <w:lang w:eastAsia="en-US"/>
              </w:rPr>
              <w:t xml:space="preserve"> возраст до 3 лет</w:t>
            </w:r>
          </w:p>
        </w:tc>
        <w:tc>
          <w:tcPr>
            <w:tcW w:w="2409" w:type="dxa"/>
            <w:tcBorders>
              <w:top w:val="single" w:sz="4" w:space="0" w:color="000000"/>
              <w:left w:val="single" w:sz="4" w:space="0" w:color="000000"/>
              <w:bottom w:val="single" w:sz="4" w:space="0" w:color="auto"/>
              <w:right w:val="single" w:sz="4" w:space="0" w:color="000000"/>
            </w:tcBorders>
          </w:tcPr>
          <w:p w:rsidR="00190FC4" w:rsidRPr="00E54CF6" w:rsidRDefault="00190FC4" w:rsidP="00B12098">
            <w:pPr>
              <w:shd w:val="clear" w:color="auto" w:fill="FFFFFF"/>
              <w:spacing w:after="0" w:line="240" w:lineRule="auto"/>
              <w:rPr>
                <w:rFonts w:ascii="Times New Roman" w:hAnsi="Times New Roman"/>
                <w:lang w:eastAsia="en-US"/>
              </w:rPr>
            </w:pPr>
            <w:r>
              <w:rPr>
                <w:rFonts w:ascii="Times New Roman" w:hAnsi="Times New Roman"/>
                <w:lang w:eastAsia="en-US"/>
              </w:rPr>
              <w:t>Старший возраст от 3 до 7 лет</w:t>
            </w: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 xml:space="preserve">Приход детей в </w:t>
            </w:r>
            <w:proofErr w:type="spellStart"/>
            <w:r w:rsidRPr="00E54CF6">
              <w:rPr>
                <w:rFonts w:ascii="Times New Roman" w:hAnsi="Times New Roman"/>
                <w:sz w:val="24"/>
                <w:szCs w:val="24"/>
                <w:lang w:eastAsia="en-US"/>
              </w:rPr>
              <w:t>д</w:t>
            </w:r>
            <w:proofErr w:type="spellEnd"/>
            <w:r w:rsidRPr="00E54CF6">
              <w:rPr>
                <w:rFonts w:ascii="Times New Roman" w:hAnsi="Times New Roman"/>
                <w:sz w:val="24"/>
                <w:szCs w:val="24"/>
                <w:lang w:eastAsia="en-US"/>
              </w:rPr>
              <w:t>/</w:t>
            </w:r>
            <w:proofErr w:type="gramStart"/>
            <w:r w:rsidRPr="00E54CF6">
              <w:rPr>
                <w:rFonts w:ascii="Times New Roman" w:hAnsi="Times New Roman"/>
                <w:sz w:val="24"/>
                <w:szCs w:val="24"/>
                <w:lang w:eastAsia="en-US"/>
              </w:rPr>
              <w:t>с</w:t>
            </w:r>
            <w:proofErr w:type="gramEnd"/>
            <w:r w:rsidRPr="00E54CF6">
              <w:rPr>
                <w:rFonts w:ascii="Times New Roman" w:hAnsi="Times New Roman"/>
                <w:sz w:val="24"/>
                <w:szCs w:val="24"/>
                <w:lang w:eastAsia="en-US"/>
              </w:rPr>
              <w:t>, свободная игра, самостоятельная</w:t>
            </w:r>
          </w:p>
          <w:p w:rsidR="00190FC4" w:rsidRPr="00E54CF6" w:rsidRDefault="00190FC4" w:rsidP="00B12098">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 xml:space="preserve">деятельность </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Pr="00E54CF6">
              <w:rPr>
                <w:rFonts w:ascii="Times New Roman" w:hAnsi="Times New Roman"/>
                <w:sz w:val="24"/>
                <w:szCs w:val="24"/>
                <w:lang w:eastAsia="en-US"/>
              </w:rPr>
              <w:t>8.00</w:t>
            </w:r>
            <w:r>
              <w:rPr>
                <w:rFonts w:ascii="Times New Roman" w:hAnsi="Times New Roman"/>
                <w:sz w:val="24"/>
                <w:szCs w:val="24"/>
                <w:lang w:eastAsia="en-US"/>
              </w:rPr>
              <w:t>-8-15</w:t>
            </w:r>
          </w:p>
          <w:p w:rsidR="00190FC4" w:rsidRPr="00E54CF6" w:rsidRDefault="00190FC4" w:rsidP="00B12098">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sidRPr="00E54CF6">
              <w:rPr>
                <w:rFonts w:ascii="Times New Roman" w:hAnsi="Times New Roman"/>
                <w:sz w:val="24"/>
                <w:szCs w:val="24"/>
                <w:lang w:eastAsia="en-US"/>
              </w:rPr>
              <w:t>8.00</w:t>
            </w:r>
            <w:r>
              <w:rPr>
                <w:rFonts w:ascii="Times New Roman" w:hAnsi="Times New Roman"/>
                <w:sz w:val="24"/>
                <w:szCs w:val="24"/>
                <w:lang w:eastAsia="en-US"/>
              </w:rPr>
              <w:t>-8.10</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Утренняя гимнастика</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8.15-8.20</w:t>
            </w: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8.10-8.20</w:t>
            </w:r>
          </w:p>
        </w:tc>
      </w:tr>
      <w:tr w:rsidR="00190FC4" w:rsidRPr="00E54CF6" w:rsidTr="00B12098">
        <w:trPr>
          <w:trHeight w:val="270"/>
        </w:trPr>
        <w:tc>
          <w:tcPr>
            <w:tcW w:w="4644" w:type="dxa"/>
            <w:tcBorders>
              <w:top w:val="single" w:sz="4" w:space="0" w:color="000000"/>
              <w:left w:val="single" w:sz="4" w:space="0" w:color="000000"/>
              <w:bottom w:val="single" w:sz="4" w:space="0" w:color="auto"/>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w:t>
            </w:r>
            <w:r>
              <w:rPr>
                <w:rFonts w:ascii="Times New Roman" w:hAnsi="Times New Roman"/>
                <w:sz w:val="24"/>
                <w:szCs w:val="24"/>
                <w:lang w:eastAsia="en-US"/>
              </w:rPr>
              <w:t xml:space="preserve"> </w:t>
            </w:r>
            <w:r w:rsidRPr="00E54CF6">
              <w:rPr>
                <w:rFonts w:ascii="Times New Roman" w:hAnsi="Times New Roman"/>
                <w:sz w:val="24"/>
                <w:szCs w:val="24"/>
                <w:lang w:eastAsia="en-US"/>
              </w:rPr>
              <w:t>к завтраку, завтрак</w:t>
            </w:r>
          </w:p>
        </w:tc>
        <w:tc>
          <w:tcPr>
            <w:tcW w:w="2127" w:type="dxa"/>
            <w:tcBorders>
              <w:top w:val="single" w:sz="4" w:space="0" w:color="000000"/>
              <w:left w:val="single" w:sz="4" w:space="0" w:color="000000"/>
              <w:bottom w:val="single" w:sz="4" w:space="0" w:color="auto"/>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8.20–8.45</w:t>
            </w:r>
          </w:p>
        </w:tc>
        <w:tc>
          <w:tcPr>
            <w:tcW w:w="2409" w:type="dxa"/>
            <w:tcBorders>
              <w:top w:val="single" w:sz="4" w:space="0" w:color="000000"/>
              <w:left w:val="single" w:sz="4" w:space="0" w:color="000000"/>
              <w:bottom w:val="single" w:sz="4" w:space="0" w:color="auto"/>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8.20–8.45</w:t>
            </w: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Водные процедуры</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8.45</w:t>
            </w:r>
            <w:r w:rsidRPr="00E54CF6">
              <w:rPr>
                <w:rFonts w:ascii="Times New Roman" w:hAnsi="Times New Roman"/>
                <w:sz w:val="24"/>
                <w:szCs w:val="24"/>
                <w:lang w:eastAsia="en-US"/>
              </w:rPr>
              <w:t>–9.</w:t>
            </w:r>
            <w:r>
              <w:rPr>
                <w:rFonts w:ascii="Times New Roman" w:hAnsi="Times New Roman"/>
                <w:sz w:val="24"/>
                <w:szCs w:val="24"/>
                <w:lang w:eastAsia="en-US"/>
              </w:rPr>
              <w:t>0</w:t>
            </w:r>
            <w:r w:rsidRPr="00E54CF6">
              <w:rPr>
                <w:rFonts w:ascii="Times New Roman" w:hAnsi="Times New Roman"/>
                <w:sz w:val="24"/>
                <w:szCs w:val="24"/>
                <w:lang w:eastAsia="en-US"/>
              </w:rPr>
              <w:t>0</w:t>
            </w: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8.45–9.00</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Организованная образова</w:t>
            </w:r>
            <w:r w:rsidRPr="00E54CF6">
              <w:rPr>
                <w:rFonts w:ascii="Times New Roman" w:hAnsi="Times New Roman"/>
                <w:sz w:val="24"/>
                <w:szCs w:val="24"/>
                <w:lang w:eastAsia="en-US"/>
              </w:rPr>
              <w:t>тельная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9.00–9.50</w:t>
            </w:r>
          </w:p>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9.00–10.45</w:t>
            </w:r>
          </w:p>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Второй завтрак</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27"/>
              <w:jc w:val="center"/>
              <w:rPr>
                <w:rFonts w:ascii="Times New Roman" w:hAnsi="Times New Roman"/>
                <w:sz w:val="24"/>
                <w:szCs w:val="24"/>
                <w:lang w:eastAsia="en-US"/>
              </w:rPr>
            </w:pPr>
            <w:r>
              <w:rPr>
                <w:rFonts w:ascii="Times New Roman" w:hAnsi="Times New Roman"/>
                <w:sz w:val="24"/>
                <w:szCs w:val="24"/>
                <w:lang w:eastAsia="en-US"/>
              </w:rPr>
              <w:t>9.50-10.05</w:t>
            </w: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27"/>
              <w:jc w:val="center"/>
              <w:rPr>
                <w:rFonts w:ascii="Times New Roman" w:hAnsi="Times New Roman"/>
                <w:sz w:val="24"/>
                <w:szCs w:val="24"/>
                <w:lang w:eastAsia="en-US"/>
              </w:rPr>
            </w:pPr>
            <w:r>
              <w:rPr>
                <w:rFonts w:ascii="Times New Roman" w:hAnsi="Times New Roman"/>
                <w:sz w:val="24"/>
                <w:szCs w:val="24"/>
                <w:lang w:eastAsia="en-US"/>
              </w:rPr>
              <w:t>10.10-</w:t>
            </w:r>
            <w:r w:rsidRPr="00E54CF6">
              <w:rPr>
                <w:rFonts w:ascii="Times New Roman" w:hAnsi="Times New Roman"/>
                <w:sz w:val="24"/>
                <w:szCs w:val="24"/>
                <w:lang w:eastAsia="en-US"/>
              </w:rPr>
              <w:t>10.</w:t>
            </w:r>
            <w:r>
              <w:rPr>
                <w:rFonts w:ascii="Times New Roman" w:hAnsi="Times New Roman"/>
                <w:sz w:val="24"/>
                <w:szCs w:val="24"/>
                <w:lang w:eastAsia="en-US"/>
              </w:rPr>
              <w:t>20</w:t>
            </w: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rPr>
                <w:rFonts w:ascii="Times New Roman" w:hAnsi="Times New Roman"/>
                <w:sz w:val="24"/>
                <w:szCs w:val="24"/>
                <w:lang w:eastAsia="en-US"/>
              </w:rPr>
            </w:pPr>
            <w:r w:rsidRPr="00E54CF6">
              <w:rPr>
                <w:rFonts w:ascii="Times New Roman" w:hAnsi="Times New Roman"/>
                <w:sz w:val="24"/>
                <w:szCs w:val="24"/>
                <w:lang w:eastAsia="en-US"/>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10.05–11.15</w:t>
            </w:r>
          </w:p>
          <w:p w:rsidR="00190FC4" w:rsidRPr="00E54CF6" w:rsidRDefault="00190FC4" w:rsidP="00B12098">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10.45–12.1</w:t>
            </w:r>
            <w:r w:rsidRPr="00E54CF6">
              <w:rPr>
                <w:rFonts w:ascii="Times New Roman" w:hAnsi="Times New Roman"/>
                <w:sz w:val="24"/>
                <w:szCs w:val="24"/>
                <w:lang w:eastAsia="en-US"/>
              </w:rPr>
              <w:t>0</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 xml:space="preserve">Возвращение с прогулки, </w:t>
            </w:r>
            <w:proofErr w:type="spellStart"/>
            <w:proofErr w:type="gramStart"/>
            <w:r w:rsidRPr="00E54CF6">
              <w:rPr>
                <w:rFonts w:ascii="Times New Roman" w:hAnsi="Times New Roman"/>
                <w:sz w:val="24"/>
                <w:szCs w:val="24"/>
                <w:lang w:eastAsia="en-US"/>
              </w:rPr>
              <w:t>са-мостоятельная</w:t>
            </w:r>
            <w:proofErr w:type="spellEnd"/>
            <w:proofErr w:type="gramEnd"/>
            <w:r w:rsidRPr="00E54CF6">
              <w:rPr>
                <w:rFonts w:ascii="Times New Roman" w:hAnsi="Times New Roman"/>
                <w:sz w:val="24"/>
                <w:szCs w:val="24"/>
                <w:lang w:eastAsia="en-US"/>
              </w:rPr>
              <w:t xml:space="preserve"> 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11.15-11.25</w:t>
            </w:r>
          </w:p>
          <w:p w:rsidR="00190FC4" w:rsidRPr="00E54CF6" w:rsidRDefault="00190FC4" w:rsidP="00B12098">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12.1</w:t>
            </w:r>
            <w:r w:rsidRPr="00E54CF6">
              <w:rPr>
                <w:rFonts w:ascii="Times New Roman" w:hAnsi="Times New Roman"/>
                <w:sz w:val="24"/>
                <w:szCs w:val="24"/>
                <w:lang w:eastAsia="en-US"/>
              </w:rPr>
              <w:t>0-1</w:t>
            </w:r>
            <w:r>
              <w:rPr>
                <w:rFonts w:ascii="Times New Roman" w:hAnsi="Times New Roman"/>
                <w:sz w:val="24"/>
                <w:szCs w:val="24"/>
                <w:lang w:eastAsia="en-US"/>
              </w:rPr>
              <w:t>2.20</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 к обеду, обед</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11.25-11.45</w:t>
            </w:r>
          </w:p>
          <w:p w:rsidR="00190FC4" w:rsidRPr="00E54CF6" w:rsidRDefault="00190FC4" w:rsidP="00B12098">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72"/>
              <w:jc w:val="center"/>
              <w:rPr>
                <w:rFonts w:ascii="Times New Roman" w:hAnsi="Times New Roman"/>
                <w:sz w:val="24"/>
                <w:szCs w:val="24"/>
                <w:lang w:eastAsia="en-US"/>
              </w:rPr>
            </w:pPr>
            <w:r>
              <w:rPr>
                <w:rFonts w:ascii="Times New Roman" w:hAnsi="Times New Roman"/>
                <w:sz w:val="24"/>
                <w:szCs w:val="24"/>
                <w:lang w:eastAsia="en-US"/>
              </w:rPr>
              <w:t>12.20-12.50</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 ко сну, дневной сон</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11.45</w:t>
            </w:r>
            <w:r w:rsidRPr="00E54CF6">
              <w:rPr>
                <w:rFonts w:ascii="Times New Roman" w:hAnsi="Times New Roman"/>
                <w:sz w:val="24"/>
                <w:szCs w:val="24"/>
                <w:lang w:eastAsia="en-US"/>
              </w:rPr>
              <w:t>-15.00</w:t>
            </w: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12.5</w:t>
            </w:r>
            <w:r w:rsidRPr="00E54CF6">
              <w:rPr>
                <w:rFonts w:ascii="Times New Roman" w:hAnsi="Times New Roman"/>
                <w:sz w:val="24"/>
                <w:szCs w:val="24"/>
                <w:lang w:eastAsia="en-US"/>
              </w:rPr>
              <w:t>0-15.00</w:t>
            </w: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Постепенный подъем, гигие</w:t>
            </w:r>
            <w:r w:rsidRPr="00E54CF6">
              <w:rPr>
                <w:rFonts w:ascii="Times New Roman" w:hAnsi="Times New Roman"/>
                <w:sz w:val="24"/>
                <w:szCs w:val="24"/>
                <w:lang w:eastAsia="en-US"/>
              </w:rPr>
              <w:t xml:space="preserve">нические и закаливающие процедуры, </w:t>
            </w:r>
            <w:proofErr w:type="gramStart"/>
            <w:r w:rsidRPr="00E54CF6">
              <w:rPr>
                <w:rFonts w:ascii="Times New Roman" w:hAnsi="Times New Roman"/>
                <w:sz w:val="24"/>
                <w:szCs w:val="24"/>
                <w:lang w:eastAsia="en-US"/>
              </w:rPr>
              <w:t>самостоятельная</w:t>
            </w:r>
            <w:proofErr w:type="gramEnd"/>
          </w:p>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деятельность</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15.00-15.20</w:t>
            </w:r>
          </w:p>
          <w:p w:rsidR="00190FC4" w:rsidRPr="00E54CF6" w:rsidRDefault="00190FC4" w:rsidP="00B12098">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sidRPr="00E54CF6">
              <w:rPr>
                <w:rFonts w:ascii="Times New Roman" w:hAnsi="Times New Roman"/>
                <w:sz w:val="24"/>
                <w:szCs w:val="24"/>
                <w:lang w:eastAsia="en-US"/>
              </w:rPr>
              <w:t>15.00-15.15</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 к полднику, полдник</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15.20-15.30</w:t>
            </w:r>
          </w:p>
          <w:p w:rsidR="00190FC4" w:rsidRPr="00E54CF6" w:rsidRDefault="00190FC4" w:rsidP="00B12098">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sidRPr="00E54CF6">
              <w:rPr>
                <w:rFonts w:ascii="Times New Roman" w:hAnsi="Times New Roman"/>
                <w:sz w:val="24"/>
                <w:szCs w:val="24"/>
                <w:lang w:eastAsia="en-US"/>
              </w:rPr>
              <w:t>15.15-15.3</w:t>
            </w:r>
            <w:r>
              <w:rPr>
                <w:rFonts w:ascii="Times New Roman" w:hAnsi="Times New Roman"/>
                <w:sz w:val="24"/>
                <w:szCs w:val="24"/>
                <w:lang w:eastAsia="en-US"/>
              </w:rPr>
              <w:t>0</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Игры, самостоятельная и организованная детская деятельность, кружки</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15.30-16.00</w:t>
            </w:r>
          </w:p>
          <w:p w:rsidR="00190FC4" w:rsidRPr="00E54CF6" w:rsidRDefault="00190FC4" w:rsidP="00B12098">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sidRPr="00E54CF6">
              <w:rPr>
                <w:rFonts w:ascii="Times New Roman" w:hAnsi="Times New Roman"/>
                <w:sz w:val="24"/>
                <w:szCs w:val="24"/>
                <w:lang w:eastAsia="en-US"/>
              </w:rPr>
              <w:t>15.3</w:t>
            </w:r>
            <w:r>
              <w:rPr>
                <w:rFonts w:ascii="Times New Roman" w:hAnsi="Times New Roman"/>
                <w:sz w:val="24"/>
                <w:szCs w:val="24"/>
                <w:lang w:eastAsia="en-US"/>
              </w:rPr>
              <w:t>0-16.00</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rPr>
          <w:trHeight w:val="640"/>
        </w:trPr>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sidRPr="00E54CF6">
              <w:rPr>
                <w:rFonts w:ascii="Times New Roman" w:hAnsi="Times New Roman"/>
                <w:sz w:val="24"/>
                <w:szCs w:val="24"/>
                <w:lang w:eastAsia="en-US"/>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16.00</w:t>
            </w:r>
            <w:r w:rsidRPr="00E54CF6">
              <w:rPr>
                <w:rFonts w:ascii="Times New Roman" w:hAnsi="Times New Roman"/>
                <w:sz w:val="24"/>
                <w:szCs w:val="24"/>
                <w:lang w:eastAsia="en-US"/>
              </w:rPr>
              <w:t>-17.00</w:t>
            </w:r>
          </w:p>
          <w:p w:rsidR="00190FC4" w:rsidRPr="00E54CF6" w:rsidRDefault="00190FC4" w:rsidP="00B12098">
            <w:pPr>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12"/>
              <w:jc w:val="center"/>
              <w:rPr>
                <w:rFonts w:ascii="Times New Roman" w:hAnsi="Times New Roman"/>
                <w:sz w:val="24"/>
                <w:szCs w:val="24"/>
                <w:lang w:eastAsia="en-US"/>
              </w:rPr>
            </w:pPr>
            <w:r>
              <w:rPr>
                <w:rFonts w:ascii="Times New Roman" w:hAnsi="Times New Roman"/>
                <w:sz w:val="24"/>
                <w:szCs w:val="24"/>
                <w:lang w:eastAsia="en-US"/>
              </w:rPr>
              <w:t>16.00-17.00</w:t>
            </w:r>
          </w:p>
          <w:p w:rsidR="00190FC4" w:rsidRPr="00E54CF6" w:rsidRDefault="00190FC4" w:rsidP="00B12098">
            <w:pPr>
              <w:spacing w:after="0" w:line="240" w:lineRule="auto"/>
              <w:jc w:val="center"/>
              <w:rPr>
                <w:rFonts w:ascii="Times New Roman" w:hAnsi="Times New Roman"/>
                <w:sz w:val="24"/>
                <w:szCs w:val="24"/>
                <w:lang w:eastAsia="en-US"/>
              </w:rPr>
            </w:pPr>
          </w:p>
        </w:tc>
      </w:tr>
      <w:tr w:rsidR="00190FC4" w:rsidRPr="00E54CF6" w:rsidTr="00B12098">
        <w:tc>
          <w:tcPr>
            <w:tcW w:w="4644"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У</w:t>
            </w:r>
            <w:r w:rsidRPr="00E54CF6">
              <w:rPr>
                <w:rFonts w:ascii="Times New Roman" w:hAnsi="Times New Roman"/>
                <w:sz w:val="24"/>
                <w:szCs w:val="24"/>
                <w:lang w:eastAsia="en-US"/>
              </w:rPr>
              <w:t xml:space="preserve">ход  детей домой </w:t>
            </w:r>
          </w:p>
        </w:tc>
        <w:tc>
          <w:tcPr>
            <w:tcW w:w="2127"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87"/>
              <w:jc w:val="center"/>
              <w:rPr>
                <w:rFonts w:ascii="Times New Roman" w:hAnsi="Times New Roman"/>
                <w:sz w:val="24"/>
                <w:szCs w:val="24"/>
                <w:lang w:eastAsia="en-US"/>
              </w:rPr>
            </w:pPr>
            <w:r>
              <w:rPr>
                <w:rFonts w:ascii="Times New Roman" w:hAnsi="Times New Roman"/>
                <w:sz w:val="24"/>
                <w:szCs w:val="24"/>
                <w:lang w:eastAsia="en-US"/>
              </w:rPr>
              <w:t>17.00</w:t>
            </w:r>
          </w:p>
          <w:p w:rsidR="00190FC4" w:rsidRPr="00E54CF6" w:rsidRDefault="00190FC4" w:rsidP="00B12098">
            <w:pPr>
              <w:shd w:val="clear" w:color="auto" w:fill="FFFFFF"/>
              <w:spacing w:after="0" w:line="240" w:lineRule="auto"/>
              <w:jc w:val="center"/>
              <w:rPr>
                <w:rFonts w:ascii="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190FC4" w:rsidRPr="00E54CF6" w:rsidRDefault="00190FC4" w:rsidP="00B12098">
            <w:pPr>
              <w:shd w:val="clear" w:color="auto" w:fill="FFFFFF"/>
              <w:spacing w:after="0" w:line="240" w:lineRule="auto"/>
              <w:ind w:left="87"/>
              <w:jc w:val="center"/>
              <w:rPr>
                <w:rFonts w:ascii="Times New Roman" w:hAnsi="Times New Roman"/>
                <w:sz w:val="24"/>
                <w:szCs w:val="24"/>
                <w:lang w:eastAsia="en-US"/>
              </w:rPr>
            </w:pPr>
            <w:r>
              <w:rPr>
                <w:rFonts w:ascii="Times New Roman" w:hAnsi="Times New Roman"/>
                <w:sz w:val="24"/>
                <w:szCs w:val="24"/>
                <w:lang w:eastAsia="en-US"/>
              </w:rPr>
              <w:t>17.00</w:t>
            </w:r>
          </w:p>
        </w:tc>
      </w:tr>
    </w:tbl>
    <w:p w:rsidR="00E53CAC" w:rsidRPr="00183B21" w:rsidRDefault="00E53CAC" w:rsidP="007F31A2">
      <w:pPr>
        <w:pStyle w:val="a5"/>
        <w:shd w:val="clear" w:color="auto" w:fill="FFFFFF"/>
        <w:spacing w:after="0" w:line="240" w:lineRule="auto"/>
        <w:ind w:left="1440"/>
        <w:rPr>
          <w:rFonts w:ascii="Times New Roman" w:hAnsi="Times New Roman"/>
          <w:b/>
          <w:color w:val="FF0000"/>
          <w:sz w:val="28"/>
          <w:szCs w:val="28"/>
        </w:rPr>
      </w:pPr>
    </w:p>
    <w:p w:rsidR="00E53CAC" w:rsidRDefault="00E53CAC" w:rsidP="007F31A2">
      <w:pPr>
        <w:pStyle w:val="a5"/>
        <w:shd w:val="clear" w:color="auto" w:fill="FFFFFF"/>
        <w:spacing w:after="0" w:line="240" w:lineRule="auto"/>
        <w:ind w:left="0"/>
        <w:jc w:val="center"/>
        <w:rPr>
          <w:rFonts w:ascii="Times New Roman" w:hAnsi="Times New Roman"/>
          <w:b/>
          <w:sz w:val="28"/>
          <w:szCs w:val="28"/>
        </w:rPr>
      </w:pPr>
      <w:r>
        <w:rPr>
          <w:rFonts w:ascii="Times New Roman" w:hAnsi="Times New Roman"/>
          <w:b/>
          <w:sz w:val="28"/>
          <w:szCs w:val="28"/>
        </w:rPr>
        <w:t>3.7.Традиционные события,  праздники, мероприятия</w:t>
      </w:r>
    </w:p>
    <w:p w:rsidR="00E53CAC" w:rsidRDefault="00E53CAC" w:rsidP="007F31A2">
      <w:pPr>
        <w:pStyle w:val="a5"/>
        <w:shd w:val="clear" w:color="auto" w:fill="FFFFFF"/>
        <w:spacing w:after="0" w:line="240" w:lineRule="auto"/>
        <w:jc w:val="center"/>
        <w:rPr>
          <w:rFonts w:ascii="Times New Roman" w:hAnsi="Times New Roman"/>
          <w:b/>
          <w:sz w:val="28"/>
          <w:szCs w:val="28"/>
        </w:rPr>
      </w:pPr>
    </w:p>
    <w:p w:rsidR="00E53CAC" w:rsidRDefault="00E53CAC" w:rsidP="007F31A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требованиями Стандарта в программу включен раздел «Культурно - </w:t>
      </w:r>
      <w:proofErr w:type="spellStart"/>
      <w:r>
        <w:rPr>
          <w:rFonts w:ascii="Times New Roman" w:hAnsi="Times New Roman"/>
          <w:sz w:val="28"/>
          <w:szCs w:val="28"/>
        </w:rPr>
        <w:t>досуговая</w:t>
      </w:r>
      <w:proofErr w:type="spellEnd"/>
      <w:r>
        <w:rPr>
          <w:rFonts w:ascii="Times New Roman" w:hAnsi="Times New Roman"/>
          <w:sz w:val="28"/>
          <w:szCs w:val="28"/>
        </w:rPr>
        <w:t xml:space="preserve"> деятельность»,  который раскрывает особенности организации и проведения традиционных событий, праздников и мероприятий в ДОУ. </w:t>
      </w:r>
    </w:p>
    <w:p w:rsidR="00E53CAC" w:rsidRDefault="00E53CAC" w:rsidP="007F31A2">
      <w:pPr>
        <w:spacing w:after="0" w:line="240" w:lineRule="auto"/>
        <w:jc w:val="both"/>
        <w:rPr>
          <w:rFonts w:ascii="Times New Roman" w:hAnsi="Times New Roman"/>
          <w:sz w:val="28"/>
          <w:szCs w:val="28"/>
        </w:rPr>
      </w:pPr>
      <w:r>
        <w:rPr>
          <w:rFonts w:ascii="Times New Roman" w:hAnsi="Times New Roman"/>
          <w:sz w:val="28"/>
          <w:szCs w:val="28"/>
        </w:rPr>
        <w:t xml:space="preserve">     Эмоциональный комфорт, состояние душевного благополучия, полноценной психологической деятельности ребенка дошкольника, выражается в бодром настроении, хорошем самочувствии  и его активности. </w:t>
      </w:r>
    </w:p>
    <w:p w:rsidR="00E53CAC" w:rsidRDefault="00E53CAC" w:rsidP="007F31A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детском саду соблюдаются  традиции:  </w:t>
      </w:r>
    </w:p>
    <w:p w:rsidR="00E53CAC" w:rsidRDefault="00E53CAC" w:rsidP="00B357E6">
      <w:pPr>
        <w:pStyle w:val="a5"/>
        <w:numPr>
          <w:ilvl w:val="0"/>
          <w:numId w:val="99"/>
        </w:numPr>
        <w:spacing w:after="0" w:line="240" w:lineRule="auto"/>
        <w:ind w:left="709"/>
        <w:jc w:val="both"/>
        <w:rPr>
          <w:rFonts w:ascii="Times New Roman" w:hAnsi="Times New Roman"/>
          <w:sz w:val="28"/>
          <w:szCs w:val="28"/>
        </w:rPr>
      </w:pPr>
      <w:r>
        <w:rPr>
          <w:rFonts w:ascii="Times New Roman" w:hAnsi="Times New Roman"/>
          <w:i/>
          <w:sz w:val="28"/>
          <w:szCs w:val="28"/>
        </w:rPr>
        <w:t>ежедневные</w:t>
      </w:r>
      <w:r>
        <w:rPr>
          <w:rFonts w:ascii="Times New Roman" w:hAnsi="Times New Roman"/>
          <w:sz w:val="28"/>
          <w:szCs w:val="28"/>
        </w:rPr>
        <w:t>: утренние беседы с детьми, игровая деятельность детей;</w:t>
      </w:r>
    </w:p>
    <w:p w:rsidR="00E53CAC" w:rsidRDefault="00E53CAC" w:rsidP="00B357E6">
      <w:pPr>
        <w:pStyle w:val="a5"/>
        <w:numPr>
          <w:ilvl w:val="0"/>
          <w:numId w:val="100"/>
        </w:numPr>
        <w:spacing w:after="0" w:line="240" w:lineRule="auto"/>
        <w:ind w:left="709"/>
        <w:jc w:val="both"/>
        <w:rPr>
          <w:rFonts w:ascii="Times New Roman" w:hAnsi="Times New Roman"/>
          <w:sz w:val="28"/>
          <w:szCs w:val="28"/>
        </w:rPr>
      </w:pPr>
      <w:r>
        <w:rPr>
          <w:rFonts w:ascii="Times New Roman" w:hAnsi="Times New Roman"/>
          <w:i/>
          <w:sz w:val="28"/>
          <w:szCs w:val="28"/>
        </w:rPr>
        <w:t>ежемесячные</w:t>
      </w:r>
      <w:r>
        <w:rPr>
          <w:rFonts w:ascii="Times New Roman" w:hAnsi="Times New Roman"/>
          <w:sz w:val="28"/>
          <w:szCs w:val="28"/>
        </w:rPr>
        <w:t>: музыкальные и спортивные развлечения;</w:t>
      </w:r>
    </w:p>
    <w:p w:rsidR="00646900" w:rsidRDefault="00E53CAC" w:rsidP="00B357E6">
      <w:pPr>
        <w:pStyle w:val="a5"/>
        <w:numPr>
          <w:ilvl w:val="0"/>
          <w:numId w:val="100"/>
        </w:numPr>
        <w:spacing w:after="0" w:line="240" w:lineRule="auto"/>
        <w:ind w:left="709"/>
        <w:jc w:val="both"/>
        <w:rPr>
          <w:rFonts w:ascii="Times New Roman" w:hAnsi="Times New Roman"/>
          <w:sz w:val="28"/>
          <w:szCs w:val="28"/>
        </w:rPr>
      </w:pPr>
      <w:r>
        <w:rPr>
          <w:rFonts w:ascii="Times New Roman" w:hAnsi="Times New Roman"/>
          <w:i/>
          <w:sz w:val="28"/>
          <w:szCs w:val="28"/>
        </w:rPr>
        <w:t>ежегодные:</w:t>
      </w:r>
      <w:r>
        <w:rPr>
          <w:rFonts w:ascii="Times New Roman" w:hAnsi="Times New Roman"/>
          <w:sz w:val="28"/>
          <w:szCs w:val="28"/>
        </w:rPr>
        <w:t xml:space="preserve"> акции «День древон</w:t>
      </w:r>
      <w:r w:rsidR="00646900">
        <w:rPr>
          <w:rFonts w:ascii="Times New Roman" w:hAnsi="Times New Roman"/>
          <w:sz w:val="28"/>
          <w:szCs w:val="28"/>
        </w:rPr>
        <w:t>асаждений» (апрель), «Дадим шар</w:t>
      </w:r>
    </w:p>
    <w:p w:rsidR="00E53CAC" w:rsidRDefault="00E53CAC" w:rsidP="007F31A2">
      <w:pPr>
        <w:pStyle w:val="a5"/>
        <w:spacing w:after="0" w:line="240" w:lineRule="auto"/>
        <w:ind w:left="0"/>
        <w:jc w:val="both"/>
        <w:rPr>
          <w:rFonts w:ascii="Times New Roman" w:hAnsi="Times New Roman"/>
          <w:sz w:val="28"/>
          <w:szCs w:val="28"/>
        </w:rPr>
      </w:pPr>
      <w:proofErr w:type="gramStart"/>
      <w:r>
        <w:rPr>
          <w:rFonts w:ascii="Times New Roman" w:hAnsi="Times New Roman"/>
          <w:sz w:val="28"/>
          <w:szCs w:val="28"/>
        </w:rPr>
        <w:t>земной детям» (июнь), «День Знаний», «Внимание, дети!» (сентябрь, май); праздники народного календаря:</w:t>
      </w:r>
      <w:proofErr w:type="gramEnd"/>
      <w:r>
        <w:rPr>
          <w:rFonts w:ascii="Times New Roman" w:hAnsi="Times New Roman"/>
          <w:sz w:val="28"/>
          <w:szCs w:val="28"/>
        </w:rPr>
        <w:t xml:space="preserve"> «Масленица», «День птиц»; </w:t>
      </w:r>
    </w:p>
    <w:p w:rsidR="00E53CAC" w:rsidRDefault="00E53CAC" w:rsidP="007F31A2">
      <w:pPr>
        <w:pStyle w:val="a5"/>
        <w:spacing w:after="0" w:line="240" w:lineRule="auto"/>
        <w:ind w:left="0"/>
        <w:jc w:val="both"/>
        <w:rPr>
          <w:rFonts w:ascii="Times New Roman" w:hAnsi="Times New Roman"/>
          <w:sz w:val="28"/>
          <w:szCs w:val="28"/>
        </w:rPr>
      </w:pPr>
      <w:r>
        <w:rPr>
          <w:rFonts w:ascii="Times New Roman" w:hAnsi="Times New Roman"/>
          <w:sz w:val="28"/>
          <w:szCs w:val="28"/>
        </w:rPr>
        <w:t>государственные праздники: «День единства России», «День российского флага», «День победы»;</w:t>
      </w:r>
    </w:p>
    <w:p w:rsidR="00646900" w:rsidRDefault="00E53CAC" w:rsidP="00B357E6">
      <w:pPr>
        <w:pStyle w:val="a5"/>
        <w:numPr>
          <w:ilvl w:val="0"/>
          <w:numId w:val="101"/>
        </w:numPr>
        <w:spacing w:after="0" w:line="240" w:lineRule="auto"/>
        <w:ind w:left="709"/>
        <w:jc w:val="both"/>
        <w:rPr>
          <w:rFonts w:ascii="Times New Roman" w:hAnsi="Times New Roman"/>
          <w:sz w:val="28"/>
          <w:szCs w:val="28"/>
        </w:rPr>
      </w:pPr>
      <w:r>
        <w:rPr>
          <w:rFonts w:ascii="Times New Roman" w:hAnsi="Times New Roman"/>
          <w:i/>
          <w:sz w:val="28"/>
          <w:szCs w:val="28"/>
        </w:rPr>
        <w:t xml:space="preserve">тематические: </w:t>
      </w:r>
      <w:r>
        <w:rPr>
          <w:rFonts w:ascii="Times New Roman" w:hAnsi="Times New Roman"/>
          <w:sz w:val="28"/>
          <w:szCs w:val="28"/>
        </w:rPr>
        <w:t>выставки детского</w:t>
      </w:r>
      <w:r w:rsidR="00646900">
        <w:rPr>
          <w:rFonts w:ascii="Times New Roman" w:hAnsi="Times New Roman"/>
          <w:sz w:val="28"/>
          <w:szCs w:val="28"/>
        </w:rPr>
        <w:t xml:space="preserve"> творчества «Осенние фантазии»,</w:t>
      </w:r>
    </w:p>
    <w:p w:rsidR="00E53CAC" w:rsidRPr="00646900" w:rsidRDefault="00E53CAC" w:rsidP="007F31A2">
      <w:pPr>
        <w:pStyle w:val="a5"/>
        <w:spacing w:after="0" w:line="240" w:lineRule="auto"/>
        <w:ind w:left="349"/>
        <w:jc w:val="both"/>
        <w:rPr>
          <w:rFonts w:ascii="Times New Roman" w:hAnsi="Times New Roman"/>
          <w:sz w:val="28"/>
          <w:szCs w:val="28"/>
        </w:rPr>
      </w:pPr>
      <w:r>
        <w:rPr>
          <w:rFonts w:ascii="Times New Roman" w:hAnsi="Times New Roman"/>
          <w:sz w:val="28"/>
          <w:szCs w:val="28"/>
        </w:rPr>
        <w:t>«Зимняя сказка», «Весенние краски», рисунка на асфальте «Мир похож на цветной луг» (ко Дню защиты детей).</w:t>
      </w:r>
    </w:p>
    <w:p w:rsidR="00E53CAC" w:rsidRDefault="00E53CAC" w:rsidP="007F31A2">
      <w:pPr>
        <w:spacing w:after="0" w:line="240" w:lineRule="auto"/>
        <w:ind w:firstLine="709"/>
        <w:jc w:val="both"/>
        <w:rPr>
          <w:rFonts w:ascii="Times New Roman" w:hAnsi="Times New Roman"/>
          <w:sz w:val="28"/>
          <w:szCs w:val="28"/>
        </w:rPr>
      </w:pPr>
      <w:r>
        <w:rPr>
          <w:rFonts w:ascii="Times New Roman" w:hAnsi="Times New Roman"/>
          <w:sz w:val="28"/>
          <w:szCs w:val="28"/>
        </w:rPr>
        <w:t>В течение года проводятся совместные праздники и развлечения с детьми, родителями и педагогами:</w:t>
      </w:r>
    </w:p>
    <w:p w:rsidR="00E53CAC" w:rsidRDefault="00E53CAC" w:rsidP="007F31A2">
      <w:pPr>
        <w:spacing w:after="0" w:line="240" w:lineRule="auto"/>
        <w:jc w:val="both"/>
        <w:rPr>
          <w:rFonts w:ascii="Times New Roman" w:hAnsi="Times New Roman"/>
          <w:sz w:val="28"/>
          <w:szCs w:val="28"/>
          <w:u w:val="single"/>
        </w:rPr>
      </w:pPr>
      <w:r>
        <w:rPr>
          <w:rFonts w:ascii="Times New Roman" w:hAnsi="Times New Roman"/>
          <w:sz w:val="28"/>
          <w:szCs w:val="28"/>
          <w:u w:val="single"/>
        </w:rPr>
        <w:t>В осенний период:</w:t>
      </w:r>
    </w:p>
    <w:p w:rsidR="00E53CAC" w:rsidRDefault="00E53CAC" w:rsidP="00B357E6">
      <w:pPr>
        <w:pStyle w:val="a5"/>
        <w:numPr>
          <w:ilvl w:val="0"/>
          <w:numId w:val="102"/>
        </w:numPr>
        <w:spacing w:after="0" w:line="240" w:lineRule="auto"/>
        <w:ind w:left="709" w:hanging="425"/>
        <w:jc w:val="both"/>
        <w:rPr>
          <w:rFonts w:ascii="Times New Roman" w:hAnsi="Times New Roman"/>
          <w:sz w:val="28"/>
          <w:szCs w:val="28"/>
        </w:rPr>
      </w:pPr>
      <w:r>
        <w:rPr>
          <w:rFonts w:ascii="Times New Roman" w:hAnsi="Times New Roman"/>
          <w:sz w:val="28"/>
          <w:szCs w:val="28"/>
        </w:rPr>
        <w:t xml:space="preserve">Праздник  «День Знаний» </w:t>
      </w:r>
    </w:p>
    <w:p w:rsidR="00E53CAC" w:rsidRDefault="00E53CAC" w:rsidP="00B357E6">
      <w:pPr>
        <w:pStyle w:val="a5"/>
        <w:numPr>
          <w:ilvl w:val="0"/>
          <w:numId w:val="102"/>
        </w:numPr>
        <w:spacing w:after="0" w:line="240" w:lineRule="auto"/>
        <w:ind w:left="709" w:hanging="425"/>
        <w:jc w:val="both"/>
        <w:rPr>
          <w:rFonts w:ascii="Times New Roman" w:hAnsi="Times New Roman"/>
          <w:sz w:val="28"/>
          <w:szCs w:val="28"/>
        </w:rPr>
      </w:pPr>
      <w:r>
        <w:rPr>
          <w:rFonts w:ascii="Times New Roman" w:hAnsi="Times New Roman"/>
          <w:sz w:val="28"/>
          <w:szCs w:val="28"/>
        </w:rPr>
        <w:t>Праздник «День дошкольного работника»</w:t>
      </w:r>
    </w:p>
    <w:p w:rsidR="00E53CAC" w:rsidRDefault="00E53CAC" w:rsidP="00B357E6">
      <w:pPr>
        <w:pStyle w:val="a5"/>
        <w:numPr>
          <w:ilvl w:val="0"/>
          <w:numId w:val="102"/>
        </w:numPr>
        <w:spacing w:after="0" w:line="240" w:lineRule="auto"/>
        <w:ind w:left="709" w:hanging="425"/>
        <w:jc w:val="both"/>
        <w:rPr>
          <w:rFonts w:ascii="Times New Roman" w:hAnsi="Times New Roman"/>
          <w:sz w:val="28"/>
          <w:szCs w:val="28"/>
        </w:rPr>
      </w:pPr>
      <w:r>
        <w:rPr>
          <w:rFonts w:ascii="Times New Roman" w:hAnsi="Times New Roman"/>
          <w:sz w:val="28"/>
          <w:szCs w:val="28"/>
        </w:rPr>
        <w:t>Осенние праздники в каждой возрастной группе</w:t>
      </w:r>
    </w:p>
    <w:p w:rsidR="00E53CAC" w:rsidRDefault="00E53CAC" w:rsidP="00B357E6">
      <w:pPr>
        <w:pStyle w:val="a5"/>
        <w:numPr>
          <w:ilvl w:val="0"/>
          <w:numId w:val="102"/>
        </w:numPr>
        <w:spacing w:after="0" w:line="240" w:lineRule="auto"/>
        <w:ind w:left="709" w:hanging="425"/>
        <w:jc w:val="both"/>
        <w:rPr>
          <w:rFonts w:ascii="Times New Roman" w:hAnsi="Times New Roman"/>
          <w:sz w:val="28"/>
          <w:szCs w:val="28"/>
        </w:rPr>
      </w:pPr>
      <w:r>
        <w:rPr>
          <w:rFonts w:ascii="Times New Roman" w:hAnsi="Times New Roman"/>
          <w:sz w:val="28"/>
          <w:szCs w:val="28"/>
        </w:rPr>
        <w:t>Развлечение «Зебра пришла в детский сад!»</w:t>
      </w:r>
    </w:p>
    <w:p w:rsidR="00E53CAC" w:rsidRDefault="00E53CAC" w:rsidP="00B357E6">
      <w:pPr>
        <w:pStyle w:val="a5"/>
        <w:numPr>
          <w:ilvl w:val="0"/>
          <w:numId w:val="102"/>
        </w:numPr>
        <w:spacing w:after="0" w:line="240" w:lineRule="auto"/>
        <w:ind w:left="709" w:hanging="425"/>
        <w:jc w:val="both"/>
        <w:rPr>
          <w:rFonts w:ascii="Times New Roman" w:hAnsi="Times New Roman"/>
          <w:sz w:val="28"/>
          <w:szCs w:val="28"/>
        </w:rPr>
      </w:pPr>
      <w:r>
        <w:rPr>
          <w:rFonts w:ascii="Times New Roman" w:hAnsi="Times New Roman"/>
          <w:sz w:val="28"/>
          <w:szCs w:val="28"/>
        </w:rPr>
        <w:t>Неделя здоровья</w:t>
      </w:r>
    </w:p>
    <w:p w:rsidR="00E53CAC" w:rsidRPr="00646900" w:rsidRDefault="00E53CAC" w:rsidP="00B357E6">
      <w:pPr>
        <w:pStyle w:val="a5"/>
        <w:numPr>
          <w:ilvl w:val="0"/>
          <w:numId w:val="102"/>
        </w:numPr>
        <w:spacing w:after="0" w:line="240" w:lineRule="auto"/>
        <w:ind w:left="709" w:hanging="425"/>
        <w:jc w:val="both"/>
        <w:rPr>
          <w:rFonts w:ascii="Times New Roman" w:hAnsi="Times New Roman"/>
          <w:sz w:val="28"/>
          <w:szCs w:val="28"/>
        </w:rPr>
      </w:pPr>
      <w:r>
        <w:rPr>
          <w:rFonts w:ascii="Times New Roman" w:hAnsi="Times New Roman"/>
          <w:sz w:val="28"/>
          <w:szCs w:val="28"/>
        </w:rPr>
        <w:t xml:space="preserve">Неделя « Дорожная азбука»  </w:t>
      </w:r>
    </w:p>
    <w:p w:rsidR="00E53CAC" w:rsidRDefault="00E53CAC" w:rsidP="007F31A2">
      <w:pPr>
        <w:spacing w:after="0" w:line="240" w:lineRule="auto"/>
        <w:rPr>
          <w:rFonts w:ascii="Times New Roman" w:hAnsi="Times New Roman"/>
          <w:sz w:val="28"/>
          <w:szCs w:val="28"/>
          <w:u w:val="single"/>
        </w:rPr>
      </w:pPr>
      <w:r>
        <w:rPr>
          <w:rFonts w:ascii="Times New Roman" w:hAnsi="Times New Roman"/>
          <w:sz w:val="28"/>
          <w:szCs w:val="28"/>
          <w:u w:val="single"/>
        </w:rPr>
        <w:t xml:space="preserve">В зимний период:                                                                                                 </w:t>
      </w:r>
    </w:p>
    <w:p w:rsidR="00E53CAC" w:rsidRDefault="00E53CAC" w:rsidP="00B357E6">
      <w:pPr>
        <w:pStyle w:val="a5"/>
        <w:numPr>
          <w:ilvl w:val="0"/>
          <w:numId w:val="103"/>
        </w:numPr>
        <w:spacing w:after="0" w:line="240" w:lineRule="auto"/>
        <w:rPr>
          <w:rFonts w:ascii="Times New Roman" w:hAnsi="Times New Roman"/>
          <w:sz w:val="28"/>
          <w:szCs w:val="28"/>
        </w:rPr>
      </w:pPr>
      <w:r>
        <w:rPr>
          <w:rFonts w:ascii="Times New Roman" w:hAnsi="Times New Roman"/>
          <w:sz w:val="28"/>
          <w:szCs w:val="28"/>
        </w:rPr>
        <w:t>Праздник «Новый год»</w:t>
      </w:r>
    </w:p>
    <w:p w:rsidR="00E53CAC" w:rsidRDefault="00E53CAC" w:rsidP="00B357E6">
      <w:pPr>
        <w:pStyle w:val="a5"/>
        <w:numPr>
          <w:ilvl w:val="0"/>
          <w:numId w:val="103"/>
        </w:numPr>
        <w:spacing w:after="0" w:line="240" w:lineRule="auto"/>
        <w:rPr>
          <w:rFonts w:ascii="Times New Roman" w:hAnsi="Times New Roman"/>
          <w:sz w:val="28"/>
          <w:szCs w:val="28"/>
        </w:rPr>
      </w:pPr>
      <w:r>
        <w:rPr>
          <w:rFonts w:ascii="Times New Roman" w:hAnsi="Times New Roman"/>
          <w:sz w:val="28"/>
          <w:szCs w:val="28"/>
        </w:rPr>
        <w:t xml:space="preserve">Неделя зимних спортивных игр и забав </w:t>
      </w:r>
    </w:p>
    <w:p w:rsidR="00E53CAC" w:rsidRDefault="00E53CAC" w:rsidP="00B357E6">
      <w:pPr>
        <w:pStyle w:val="a5"/>
        <w:numPr>
          <w:ilvl w:val="0"/>
          <w:numId w:val="103"/>
        </w:numPr>
        <w:spacing w:after="0" w:line="240" w:lineRule="auto"/>
        <w:rPr>
          <w:rFonts w:ascii="Times New Roman" w:hAnsi="Times New Roman"/>
          <w:sz w:val="28"/>
          <w:szCs w:val="28"/>
        </w:rPr>
      </w:pPr>
      <w:r>
        <w:rPr>
          <w:rFonts w:ascii="Times New Roman" w:hAnsi="Times New Roman"/>
          <w:sz w:val="28"/>
          <w:szCs w:val="28"/>
        </w:rPr>
        <w:t xml:space="preserve">Тематический праздник «День защитника Отечества» </w:t>
      </w:r>
    </w:p>
    <w:p w:rsidR="00E53CAC" w:rsidRDefault="00E53CAC" w:rsidP="00B357E6">
      <w:pPr>
        <w:pStyle w:val="a5"/>
        <w:numPr>
          <w:ilvl w:val="0"/>
          <w:numId w:val="103"/>
        </w:numPr>
        <w:spacing w:after="0" w:line="240" w:lineRule="auto"/>
        <w:rPr>
          <w:rFonts w:ascii="Times New Roman" w:hAnsi="Times New Roman"/>
          <w:sz w:val="28"/>
          <w:szCs w:val="28"/>
        </w:rPr>
      </w:pPr>
      <w:r>
        <w:rPr>
          <w:rFonts w:ascii="Times New Roman" w:hAnsi="Times New Roman"/>
          <w:sz w:val="28"/>
          <w:szCs w:val="28"/>
        </w:rPr>
        <w:t>«У светофора каникул нет»</w:t>
      </w:r>
    </w:p>
    <w:p w:rsidR="00E53CAC" w:rsidRDefault="00E53CAC" w:rsidP="007F31A2">
      <w:pPr>
        <w:spacing w:after="0" w:line="240" w:lineRule="auto"/>
        <w:ind w:right="150"/>
        <w:jc w:val="both"/>
        <w:textAlignment w:val="top"/>
        <w:rPr>
          <w:rFonts w:ascii="Times New Roman" w:hAnsi="Times New Roman"/>
          <w:u w:val="single"/>
        </w:rPr>
      </w:pPr>
      <w:r>
        <w:rPr>
          <w:rFonts w:ascii="Times New Roman" w:hAnsi="Times New Roman"/>
          <w:sz w:val="28"/>
          <w:szCs w:val="28"/>
          <w:u w:val="single"/>
        </w:rPr>
        <w:t>В весенний период:</w:t>
      </w:r>
    </w:p>
    <w:p w:rsidR="00E53CAC" w:rsidRDefault="00E53CAC" w:rsidP="00B357E6">
      <w:pPr>
        <w:pStyle w:val="a5"/>
        <w:numPr>
          <w:ilvl w:val="0"/>
          <w:numId w:val="104"/>
        </w:numPr>
        <w:spacing w:after="0" w:line="240" w:lineRule="auto"/>
        <w:ind w:right="150"/>
        <w:jc w:val="both"/>
        <w:textAlignment w:val="top"/>
        <w:rPr>
          <w:rFonts w:ascii="Times New Roman" w:hAnsi="Times New Roman"/>
          <w:sz w:val="28"/>
          <w:szCs w:val="28"/>
        </w:rPr>
      </w:pPr>
      <w:r>
        <w:rPr>
          <w:rFonts w:ascii="Times New Roman" w:hAnsi="Times New Roman"/>
          <w:sz w:val="28"/>
          <w:szCs w:val="28"/>
        </w:rPr>
        <w:t xml:space="preserve">Праздник «8 Марта»  </w:t>
      </w:r>
    </w:p>
    <w:p w:rsidR="00E53CAC" w:rsidRDefault="00E53CAC" w:rsidP="00B357E6">
      <w:pPr>
        <w:pStyle w:val="a5"/>
        <w:numPr>
          <w:ilvl w:val="0"/>
          <w:numId w:val="104"/>
        </w:numPr>
        <w:spacing w:after="0" w:line="240" w:lineRule="auto"/>
        <w:ind w:right="150"/>
        <w:jc w:val="both"/>
        <w:textAlignment w:val="top"/>
        <w:rPr>
          <w:rFonts w:ascii="Times New Roman" w:hAnsi="Times New Roman"/>
          <w:sz w:val="28"/>
          <w:szCs w:val="28"/>
        </w:rPr>
      </w:pPr>
      <w:r>
        <w:rPr>
          <w:rFonts w:ascii="Times New Roman" w:hAnsi="Times New Roman"/>
          <w:sz w:val="28"/>
          <w:szCs w:val="28"/>
        </w:rPr>
        <w:t xml:space="preserve">Неделя здоровья </w:t>
      </w:r>
    </w:p>
    <w:p w:rsidR="00E53CAC" w:rsidRDefault="00E53CAC" w:rsidP="00B357E6">
      <w:pPr>
        <w:pStyle w:val="a5"/>
        <w:numPr>
          <w:ilvl w:val="0"/>
          <w:numId w:val="104"/>
        </w:numPr>
        <w:spacing w:after="0" w:line="240" w:lineRule="auto"/>
        <w:ind w:right="150"/>
        <w:jc w:val="both"/>
        <w:textAlignment w:val="top"/>
        <w:rPr>
          <w:rFonts w:ascii="Times New Roman" w:hAnsi="Times New Roman"/>
          <w:sz w:val="28"/>
          <w:szCs w:val="28"/>
        </w:rPr>
      </w:pPr>
      <w:r>
        <w:rPr>
          <w:rFonts w:ascii="Times New Roman" w:hAnsi="Times New Roman"/>
          <w:sz w:val="28"/>
          <w:szCs w:val="28"/>
        </w:rPr>
        <w:t xml:space="preserve">Музыкальное развлечение «День смеха» </w:t>
      </w:r>
    </w:p>
    <w:p w:rsidR="00E53CAC" w:rsidRDefault="00E53CAC" w:rsidP="00B357E6">
      <w:pPr>
        <w:pStyle w:val="a5"/>
        <w:numPr>
          <w:ilvl w:val="0"/>
          <w:numId w:val="104"/>
        </w:numPr>
        <w:spacing w:after="0" w:line="240" w:lineRule="auto"/>
        <w:ind w:right="150"/>
        <w:jc w:val="both"/>
        <w:textAlignment w:val="top"/>
        <w:rPr>
          <w:rFonts w:ascii="Times New Roman" w:hAnsi="Times New Roman"/>
          <w:sz w:val="28"/>
          <w:szCs w:val="28"/>
        </w:rPr>
      </w:pPr>
      <w:r>
        <w:rPr>
          <w:rFonts w:ascii="Times New Roman" w:hAnsi="Times New Roman"/>
          <w:sz w:val="28"/>
          <w:szCs w:val="28"/>
        </w:rPr>
        <w:t>Развлечение «День космонавтики»</w:t>
      </w:r>
    </w:p>
    <w:p w:rsidR="00E53CAC" w:rsidRDefault="00E53CAC" w:rsidP="00B357E6">
      <w:pPr>
        <w:pStyle w:val="a5"/>
        <w:numPr>
          <w:ilvl w:val="0"/>
          <w:numId w:val="104"/>
        </w:numPr>
        <w:spacing w:after="0" w:line="240" w:lineRule="auto"/>
        <w:ind w:right="150"/>
        <w:jc w:val="both"/>
        <w:textAlignment w:val="top"/>
        <w:rPr>
          <w:rFonts w:ascii="Times New Roman" w:hAnsi="Times New Roman"/>
          <w:sz w:val="28"/>
          <w:szCs w:val="28"/>
        </w:rPr>
      </w:pPr>
      <w:r>
        <w:rPr>
          <w:rFonts w:ascii="Times New Roman" w:hAnsi="Times New Roman"/>
          <w:sz w:val="28"/>
          <w:szCs w:val="28"/>
        </w:rPr>
        <w:t>Спортивные соревнования «Мама, папа, я – спортивная семья!» (с участием родителей)</w:t>
      </w:r>
    </w:p>
    <w:p w:rsidR="00E53CAC" w:rsidRDefault="00E53CAC" w:rsidP="00B357E6">
      <w:pPr>
        <w:pStyle w:val="a5"/>
        <w:numPr>
          <w:ilvl w:val="0"/>
          <w:numId w:val="104"/>
        </w:numPr>
        <w:spacing w:after="0" w:line="240" w:lineRule="auto"/>
        <w:ind w:right="150"/>
        <w:jc w:val="both"/>
        <w:textAlignment w:val="top"/>
        <w:rPr>
          <w:rFonts w:ascii="Times New Roman" w:hAnsi="Times New Roman"/>
          <w:sz w:val="28"/>
          <w:szCs w:val="28"/>
        </w:rPr>
      </w:pPr>
      <w:r>
        <w:rPr>
          <w:rFonts w:ascii="Times New Roman" w:hAnsi="Times New Roman"/>
          <w:sz w:val="28"/>
          <w:szCs w:val="28"/>
        </w:rPr>
        <w:t>Развлечение «День птиц»</w:t>
      </w:r>
    </w:p>
    <w:p w:rsidR="00E53CAC" w:rsidRDefault="00E53CAC" w:rsidP="00B357E6">
      <w:pPr>
        <w:pStyle w:val="a5"/>
        <w:numPr>
          <w:ilvl w:val="0"/>
          <w:numId w:val="104"/>
        </w:numPr>
        <w:spacing w:after="0" w:line="240" w:lineRule="auto"/>
        <w:ind w:right="150"/>
        <w:jc w:val="both"/>
        <w:textAlignment w:val="top"/>
        <w:rPr>
          <w:rFonts w:ascii="Times New Roman" w:hAnsi="Times New Roman"/>
          <w:sz w:val="28"/>
          <w:szCs w:val="28"/>
        </w:rPr>
      </w:pPr>
      <w:r>
        <w:rPr>
          <w:rFonts w:ascii="Times New Roman" w:hAnsi="Times New Roman"/>
          <w:sz w:val="28"/>
          <w:szCs w:val="28"/>
        </w:rPr>
        <w:t xml:space="preserve">Праздник «День Победы» </w:t>
      </w:r>
    </w:p>
    <w:p w:rsidR="00E53CAC" w:rsidRDefault="00E53CAC" w:rsidP="00B357E6">
      <w:pPr>
        <w:pStyle w:val="a5"/>
        <w:numPr>
          <w:ilvl w:val="0"/>
          <w:numId w:val="104"/>
        </w:numPr>
        <w:spacing w:after="0" w:line="240" w:lineRule="auto"/>
        <w:ind w:right="150"/>
        <w:jc w:val="both"/>
        <w:textAlignment w:val="top"/>
        <w:rPr>
          <w:rFonts w:ascii="Times New Roman" w:hAnsi="Times New Roman"/>
          <w:sz w:val="28"/>
          <w:szCs w:val="28"/>
        </w:rPr>
      </w:pPr>
      <w:r>
        <w:rPr>
          <w:rFonts w:ascii="Times New Roman" w:hAnsi="Times New Roman"/>
          <w:sz w:val="28"/>
          <w:szCs w:val="28"/>
        </w:rPr>
        <w:t xml:space="preserve">Праздник «До свидания, детский сад!» </w:t>
      </w:r>
    </w:p>
    <w:p w:rsidR="00E53CAC" w:rsidRDefault="00E53CAC" w:rsidP="007F31A2">
      <w:pPr>
        <w:spacing w:after="0" w:line="240" w:lineRule="auto"/>
        <w:ind w:left="360" w:right="150"/>
        <w:jc w:val="both"/>
        <w:textAlignment w:val="top"/>
        <w:rPr>
          <w:rFonts w:ascii="Times New Roman" w:hAnsi="Times New Roman"/>
          <w:sz w:val="28"/>
          <w:szCs w:val="28"/>
          <w:u w:val="single"/>
        </w:rPr>
      </w:pPr>
      <w:r>
        <w:rPr>
          <w:rFonts w:ascii="Times New Roman" w:hAnsi="Times New Roman"/>
          <w:sz w:val="28"/>
          <w:szCs w:val="28"/>
          <w:u w:val="single"/>
        </w:rPr>
        <w:t xml:space="preserve">В летний период: </w:t>
      </w:r>
    </w:p>
    <w:p w:rsidR="00E53CAC" w:rsidRDefault="00E53CAC" w:rsidP="00B357E6">
      <w:pPr>
        <w:pStyle w:val="a5"/>
        <w:numPr>
          <w:ilvl w:val="0"/>
          <w:numId w:val="105"/>
        </w:numPr>
        <w:spacing w:after="0" w:line="240" w:lineRule="auto"/>
        <w:ind w:left="709" w:right="150" w:hanging="425"/>
        <w:jc w:val="both"/>
        <w:textAlignment w:val="top"/>
        <w:rPr>
          <w:rFonts w:ascii="Times New Roman" w:hAnsi="Times New Roman"/>
          <w:sz w:val="28"/>
          <w:szCs w:val="28"/>
        </w:rPr>
      </w:pPr>
      <w:r>
        <w:rPr>
          <w:rFonts w:ascii="Times New Roman" w:hAnsi="Times New Roman"/>
          <w:sz w:val="28"/>
          <w:szCs w:val="28"/>
        </w:rPr>
        <w:t>Развлечение «Солнце, воздух и вода – наши лучшие друзья!»</w:t>
      </w:r>
    </w:p>
    <w:p w:rsidR="00E53CAC" w:rsidRDefault="00E53CAC" w:rsidP="00B357E6">
      <w:pPr>
        <w:pStyle w:val="a5"/>
        <w:numPr>
          <w:ilvl w:val="0"/>
          <w:numId w:val="105"/>
        </w:numPr>
        <w:spacing w:after="0" w:line="240" w:lineRule="auto"/>
        <w:ind w:left="709" w:right="150" w:hanging="425"/>
        <w:jc w:val="both"/>
        <w:textAlignment w:val="top"/>
        <w:rPr>
          <w:rFonts w:ascii="Times New Roman" w:hAnsi="Times New Roman"/>
          <w:sz w:val="28"/>
          <w:szCs w:val="28"/>
        </w:rPr>
      </w:pPr>
      <w:r>
        <w:rPr>
          <w:rFonts w:ascii="Times New Roman" w:hAnsi="Times New Roman"/>
          <w:sz w:val="28"/>
          <w:szCs w:val="28"/>
        </w:rPr>
        <w:t>Музыкально-литературное развлечение «В гостях у сказки»</w:t>
      </w:r>
    </w:p>
    <w:p w:rsidR="00E53CAC" w:rsidRDefault="00E53CAC" w:rsidP="00B357E6">
      <w:pPr>
        <w:pStyle w:val="a5"/>
        <w:numPr>
          <w:ilvl w:val="0"/>
          <w:numId w:val="105"/>
        </w:numPr>
        <w:spacing w:after="0" w:line="240" w:lineRule="auto"/>
        <w:ind w:left="709" w:right="150" w:hanging="425"/>
        <w:jc w:val="both"/>
        <w:textAlignment w:val="top"/>
        <w:rPr>
          <w:rFonts w:ascii="Times New Roman" w:hAnsi="Times New Roman"/>
          <w:sz w:val="28"/>
          <w:szCs w:val="28"/>
        </w:rPr>
      </w:pPr>
      <w:r>
        <w:rPr>
          <w:rFonts w:ascii="Times New Roman" w:hAnsi="Times New Roman"/>
          <w:sz w:val="28"/>
          <w:szCs w:val="28"/>
        </w:rPr>
        <w:t>«Праздник мыльных пузырей»</w:t>
      </w:r>
    </w:p>
    <w:p w:rsidR="00E53CAC" w:rsidRDefault="00E53CAC" w:rsidP="00B357E6">
      <w:pPr>
        <w:pStyle w:val="a5"/>
        <w:numPr>
          <w:ilvl w:val="0"/>
          <w:numId w:val="105"/>
        </w:numPr>
        <w:spacing w:after="0" w:line="240" w:lineRule="auto"/>
        <w:ind w:left="709" w:right="150" w:hanging="425"/>
        <w:jc w:val="both"/>
        <w:textAlignment w:val="top"/>
        <w:rPr>
          <w:rFonts w:ascii="Times New Roman" w:hAnsi="Times New Roman"/>
          <w:sz w:val="28"/>
          <w:szCs w:val="28"/>
        </w:rPr>
      </w:pPr>
      <w:r>
        <w:rPr>
          <w:rFonts w:ascii="Times New Roman" w:hAnsi="Times New Roman"/>
          <w:sz w:val="28"/>
          <w:szCs w:val="28"/>
        </w:rPr>
        <w:t>Развлечение «Красный, жёлтый, зелёный»</w:t>
      </w:r>
    </w:p>
    <w:p w:rsidR="00E53CAC" w:rsidRDefault="00E53CAC" w:rsidP="00B357E6">
      <w:pPr>
        <w:pStyle w:val="a5"/>
        <w:numPr>
          <w:ilvl w:val="0"/>
          <w:numId w:val="105"/>
        </w:numPr>
        <w:spacing w:after="0" w:line="240" w:lineRule="auto"/>
        <w:ind w:left="709" w:right="150" w:hanging="425"/>
        <w:jc w:val="both"/>
        <w:textAlignment w:val="top"/>
        <w:rPr>
          <w:rFonts w:ascii="Times New Roman" w:hAnsi="Times New Roman"/>
          <w:sz w:val="28"/>
          <w:szCs w:val="28"/>
        </w:rPr>
      </w:pPr>
      <w:r>
        <w:rPr>
          <w:rFonts w:ascii="Times New Roman" w:hAnsi="Times New Roman"/>
          <w:sz w:val="28"/>
          <w:szCs w:val="28"/>
        </w:rPr>
        <w:t>Спортивно-музыкальный праздник «Дружба начинается с улыбки»</w:t>
      </w:r>
    </w:p>
    <w:p w:rsidR="00E53CAC" w:rsidRDefault="00E53CAC" w:rsidP="00B357E6">
      <w:pPr>
        <w:pStyle w:val="a5"/>
        <w:numPr>
          <w:ilvl w:val="0"/>
          <w:numId w:val="105"/>
        </w:numPr>
        <w:spacing w:after="0" w:line="240" w:lineRule="auto"/>
        <w:ind w:left="709" w:right="150" w:hanging="425"/>
        <w:jc w:val="both"/>
        <w:textAlignment w:val="top"/>
        <w:rPr>
          <w:rFonts w:ascii="Times New Roman" w:hAnsi="Times New Roman"/>
          <w:sz w:val="28"/>
          <w:szCs w:val="28"/>
        </w:rPr>
      </w:pPr>
      <w:r>
        <w:rPr>
          <w:rFonts w:ascii="Times New Roman" w:hAnsi="Times New Roman"/>
          <w:sz w:val="28"/>
          <w:szCs w:val="28"/>
        </w:rPr>
        <w:t>Развлечение «Праздник Нептуна»</w:t>
      </w:r>
    </w:p>
    <w:p w:rsidR="00E53CAC" w:rsidRDefault="00E53CAC" w:rsidP="00B357E6">
      <w:pPr>
        <w:pStyle w:val="a5"/>
        <w:numPr>
          <w:ilvl w:val="0"/>
          <w:numId w:val="105"/>
        </w:numPr>
        <w:spacing w:after="0" w:line="240" w:lineRule="auto"/>
        <w:ind w:left="709" w:right="150" w:hanging="425"/>
        <w:jc w:val="both"/>
        <w:textAlignment w:val="top"/>
        <w:rPr>
          <w:rFonts w:ascii="Times New Roman" w:hAnsi="Times New Roman"/>
          <w:sz w:val="28"/>
          <w:szCs w:val="28"/>
        </w:rPr>
      </w:pPr>
      <w:r>
        <w:rPr>
          <w:rFonts w:ascii="Times New Roman" w:hAnsi="Times New Roman"/>
          <w:sz w:val="28"/>
          <w:szCs w:val="28"/>
        </w:rPr>
        <w:t>« Песочная страна»</w:t>
      </w:r>
    </w:p>
    <w:p w:rsidR="00E53CAC" w:rsidRDefault="00E53CAC" w:rsidP="007F31A2">
      <w:pPr>
        <w:shd w:val="clear" w:color="auto" w:fill="FFFFFF"/>
        <w:suppressAutoHyphens/>
        <w:spacing w:after="0" w:line="240" w:lineRule="auto"/>
        <w:rPr>
          <w:rFonts w:ascii="Times New Roman" w:hAnsi="Times New Roman"/>
          <w:sz w:val="28"/>
          <w:szCs w:val="28"/>
          <w:lang w:eastAsia="ar-SA"/>
        </w:rPr>
      </w:pPr>
      <w:r>
        <w:rPr>
          <w:rFonts w:ascii="Times New Roman" w:hAnsi="Times New Roman"/>
          <w:b/>
          <w:bCs/>
          <w:sz w:val="28"/>
          <w:szCs w:val="28"/>
          <w:lang w:eastAsia="ar-SA"/>
        </w:rPr>
        <w:t xml:space="preserve">3.8. Список пособий </w:t>
      </w:r>
    </w:p>
    <w:p w:rsidR="00E53CAC" w:rsidRDefault="00E53CAC" w:rsidP="007F31A2">
      <w:pPr>
        <w:shd w:val="clear" w:color="auto" w:fill="FFFFFF"/>
        <w:suppressAutoHyphens/>
        <w:spacing w:after="0" w:line="240" w:lineRule="auto"/>
        <w:rPr>
          <w:rFonts w:ascii="Times New Roman" w:hAnsi="Times New Roman"/>
          <w:b/>
          <w:bCs/>
          <w:sz w:val="28"/>
          <w:szCs w:val="28"/>
          <w:lang w:eastAsia="ar-SA"/>
        </w:rPr>
      </w:pPr>
    </w:p>
    <w:p w:rsidR="00E53CAC" w:rsidRDefault="00E53CAC" w:rsidP="00B357E6">
      <w:pPr>
        <w:pStyle w:val="a5"/>
        <w:numPr>
          <w:ilvl w:val="0"/>
          <w:numId w:val="106"/>
        </w:numPr>
        <w:spacing w:after="0" w:line="240" w:lineRule="auto"/>
        <w:rPr>
          <w:rFonts w:ascii="Times New Roman" w:hAnsi="Times New Roman"/>
          <w:sz w:val="28"/>
          <w:szCs w:val="28"/>
        </w:rPr>
      </w:pPr>
      <w:r>
        <w:rPr>
          <w:rFonts w:ascii="Times New Roman" w:hAnsi="Times New Roman"/>
          <w:sz w:val="28"/>
          <w:szCs w:val="28"/>
        </w:rPr>
        <w:t>Воспитание и обучение детей в первой младшей группе детского сада</w:t>
      </w:r>
      <w:proofErr w:type="gramStart"/>
      <w:r>
        <w:rPr>
          <w:rFonts w:ascii="Times New Roman" w:hAnsi="Times New Roman"/>
          <w:sz w:val="28"/>
          <w:szCs w:val="28"/>
        </w:rPr>
        <w:t xml:space="preserve"> / П</w:t>
      </w:r>
      <w:proofErr w:type="gramEnd"/>
      <w:r>
        <w:rPr>
          <w:rFonts w:ascii="Times New Roman" w:hAnsi="Times New Roman"/>
          <w:sz w:val="28"/>
          <w:szCs w:val="28"/>
        </w:rPr>
        <w:t>од ред. В.В. Гербовой, Т.С. Комаровой. – М.: Мозаика-Синтез, 2006.</w:t>
      </w:r>
    </w:p>
    <w:p w:rsidR="00E53CAC" w:rsidRDefault="00E53CAC" w:rsidP="00B357E6">
      <w:pPr>
        <w:pStyle w:val="a5"/>
        <w:numPr>
          <w:ilvl w:val="0"/>
          <w:numId w:val="106"/>
        </w:numPr>
        <w:spacing w:after="0" w:line="240" w:lineRule="auto"/>
        <w:rPr>
          <w:rFonts w:ascii="Times New Roman" w:hAnsi="Times New Roman"/>
          <w:sz w:val="28"/>
          <w:szCs w:val="28"/>
        </w:rPr>
      </w:pPr>
      <w:r>
        <w:rPr>
          <w:rFonts w:ascii="Times New Roman" w:hAnsi="Times New Roman"/>
          <w:sz w:val="28"/>
          <w:szCs w:val="28"/>
        </w:rPr>
        <w:lastRenderedPageBreak/>
        <w:t>Воспитание и обучение детей в подготовительной к школе группе детского сада</w:t>
      </w:r>
      <w:proofErr w:type="gramStart"/>
      <w:r>
        <w:rPr>
          <w:rFonts w:ascii="Times New Roman" w:hAnsi="Times New Roman"/>
          <w:sz w:val="28"/>
          <w:szCs w:val="28"/>
        </w:rPr>
        <w:t xml:space="preserve"> / П</w:t>
      </w:r>
      <w:proofErr w:type="gramEnd"/>
      <w:r>
        <w:rPr>
          <w:rFonts w:ascii="Times New Roman" w:hAnsi="Times New Roman"/>
          <w:sz w:val="28"/>
          <w:szCs w:val="28"/>
        </w:rPr>
        <w:t>од ред. В.В. Гербовой, Т.С. Комаровой. – М.: Мозаика-Синтез, 2006.</w:t>
      </w:r>
    </w:p>
    <w:p w:rsidR="00E53CAC" w:rsidRDefault="00E53CAC" w:rsidP="00B357E6">
      <w:pPr>
        <w:pStyle w:val="a5"/>
        <w:numPr>
          <w:ilvl w:val="0"/>
          <w:numId w:val="106"/>
        </w:numPr>
        <w:spacing w:after="0" w:line="240" w:lineRule="auto"/>
        <w:rPr>
          <w:rFonts w:ascii="Times New Roman" w:hAnsi="Times New Roman"/>
          <w:sz w:val="28"/>
          <w:szCs w:val="28"/>
        </w:rPr>
      </w:pPr>
      <w:r>
        <w:rPr>
          <w:rFonts w:ascii="Times New Roman" w:hAnsi="Times New Roman"/>
          <w:sz w:val="28"/>
          <w:szCs w:val="28"/>
        </w:rPr>
        <w:t>Воспитание и обучение детей в средней группе детского сада</w:t>
      </w:r>
      <w:proofErr w:type="gramStart"/>
      <w:r>
        <w:rPr>
          <w:rFonts w:ascii="Times New Roman" w:hAnsi="Times New Roman"/>
          <w:sz w:val="28"/>
          <w:szCs w:val="28"/>
        </w:rPr>
        <w:t xml:space="preserve"> / П</w:t>
      </w:r>
      <w:proofErr w:type="gramEnd"/>
      <w:r>
        <w:rPr>
          <w:rFonts w:ascii="Times New Roman" w:hAnsi="Times New Roman"/>
          <w:sz w:val="28"/>
          <w:szCs w:val="28"/>
        </w:rPr>
        <w:t>од ред. В. В. Гербовой, Т.С. Комаровой. – М.: Мозаика-Синтез, 2006.</w:t>
      </w:r>
    </w:p>
    <w:p w:rsidR="00E53CAC" w:rsidRDefault="00E53CAC" w:rsidP="00B357E6">
      <w:pPr>
        <w:pStyle w:val="a5"/>
        <w:numPr>
          <w:ilvl w:val="0"/>
          <w:numId w:val="106"/>
        </w:numPr>
        <w:spacing w:after="0" w:line="240" w:lineRule="auto"/>
        <w:rPr>
          <w:rFonts w:ascii="Times New Roman" w:hAnsi="Times New Roman"/>
          <w:sz w:val="28"/>
          <w:szCs w:val="28"/>
        </w:rPr>
      </w:pPr>
      <w:r>
        <w:rPr>
          <w:rFonts w:ascii="Times New Roman" w:hAnsi="Times New Roman"/>
          <w:sz w:val="28"/>
          <w:szCs w:val="28"/>
        </w:rPr>
        <w:t>Воспитание и обучение детей в старшей группе детского сада</w:t>
      </w:r>
      <w:proofErr w:type="gramStart"/>
      <w:r>
        <w:rPr>
          <w:rFonts w:ascii="Times New Roman" w:hAnsi="Times New Roman"/>
          <w:sz w:val="28"/>
          <w:szCs w:val="28"/>
        </w:rPr>
        <w:t xml:space="preserve"> / П</w:t>
      </w:r>
      <w:proofErr w:type="gramEnd"/>
      <w:r>
        <w:rPr>
          <w:rFonts w:ascii="Times New Roman" w:hAnsi="Times New Roman"/>
          <w:sz w:val="28"/>
          <w:szCs w:val="28"/>
        </w:rPr>
        <w:t>од ред. В.В.Гербовой, Т.С. Комаровой. – М.: Мозаика-Синтез, 2006.</w:t>
      </w:r>
    </w:p>
    <w:p w:rsidR="00E53CAC" w:rsidRDefault="00E53CAC" w:rsidP="00B357E6">
      <w:pPr>
        <w:pStyle w:val="a5"/>
        <w:numPr>
          <w:ilvl w:val="0"/>
          <w:numId w:val="106"/>
        </w:numPr>
        <w:spacing w:after="0" w:line="240" w:lineRule="auto"/>
        <w:rPr>
          <w:rFonts w:ascii="Times New Roman" w:hAnsi="Times New Roman"/>
          <w:sz w:val="28"/>
          <w:szCs w:val="28"/>
        </w:rPr>
      </w:pPr>
      <w:r>
        <w:rPr>
          <w:rFonts w:ascii="Times New Roman" w:hAnsi="Times New Roman"/>
          <w:sz w:val="28"/>
          <w:szCs w:val="28"/>
        </w:rPr>
        <w:t>Воспитание и обучение детей во второй младшей группе детского сада</w:t>
      </w:r>
      <w:proofErr w:type="gramStart"/>
      <w:r>
        <w:rPr>
          <w:rFonts w:ascii="Times New Roman" w:hAnsi="Times New Roman"/>
          <w:sz w:val="28"/>
          <w:szCs w:val="28"/>
        </w:rPr>
        <w:t xml:space="preserve"> / П</w:t>
      </w:r>
      <w:proofErr w:type="gramEnd"/>
      <w:r>
        <w:rPr>
          <w:rFonts w:ascii="Times New Roman" w:hAnsi="Times New Roman"/>
          <w:sz w:val="28"/>
          <w:szCs w:val="28"/>
        </w:rPr>
        <w:t>од ред. В.В. Гербовой, Т.С. Комаровой. – М.: Мозаика-Синтез, 2006.</w:t>
      </w:r>
    </w:p>
    <w:p w:rsidR="00E53CAC" w:rsidRPr="007F31A2" w:rsidRDefault="00E53CAC" w:rsidP="00B357E6">
      <w:pPr>
        <w:numPr>
          <w:ilvl w:val="0"/>
          <w:numId w:val="106"/>
        </w:numPr>
        <w:spacing w:after="0" w:line="240" w:lineRule="auto"/>
        <w:rPr>
          <w:rFonts w:ascii="Times New Roman" w:hAnsi="Times New Roman"/>
          <w:sz w:val="28"/>
          <w:szCs w:val="28"/>
        </w:rPr>
      </w:pPr>
      <w:r>
        <w:rPr>
          <w:rFonts w:ascii="Times New Roman" w:hAnsi="Times New Roman"/>
          <w:bCs/>
          <w:sz w:val="28"/>
          <w:szCs w:val="28"/>
        </w:rPr>
        <w:t>Программа воспитания и обучения в детском саду</w:t>
      </w:r>
      <w:proofErr w:type="gramStart"/>
      <w:r>
        <w:rPr>
          <w:rFonts w:ascii="Times New Roman" w:hAnsi="Times New Roman"/>
          <w:bCs/>
          <w:sz w:val="28"/>
          <w:szCs w:val="28"/>
        </w:rPr>
        <w:t xml:space="preserve"> / П</w:t>
      </w:r>
      <w:proofErr w:type="gramEnd"/>
      <w:r>
        <w:rPr>
          <w:rFonts w:ascii="Times New Roman" w:hAnsi="Times New Roman"/>
          <w:bCs/>
          <w:sz w:val="28"/>
          <w:szCs w:val="28"/>
        </w:rPr>
        <w:t xml:space="preserve">од ред. М.А. Васильевой, В.В. Гербовой, Т.С. Комаровой - 3-е изд., </w:t>
      </w:r>
      <w:proofErr w:type="spellStart"/>
      <w:r>
        <w:rPr>
          <w:rFonts w:ascii="Times New Roman" w:hAnsi="Times New Roman"/>
          <w:bCs/>
          <w:sz w:val="28"/>
          <w:szCs w:val="28"/>
        </w:rPr>
        <w:t>испр</w:t>
      </w:r>
      <w:proofErr w:type="spellEnd"/>
      <w:r>
        <w:rPr>
          <w:rFonts w:ascii="Times New Roman" w:hAnsi="Times New Roman"/>
          <w:bCs/>
          <w:sz w:val="28"/>
          <w:szCs w:val="28"/>
        </w:rPr>
        <w:t>. и доп. -</w:t>
      </w:r>
      <w:r>
        <w:rPr>
          <w:rFonts w:ascii="Times New Roman" w:hAnsi="Times New Roman"/>
          <w:iCs/>
          <w:sz w:val="28"/>
          <w:szCs w:val="28"/>
        </w:rPr>
        <w:t xml:space="preserve"> М.: Мозаика-Синтез, 2005.</w:t>
      </w:r>
    </w:p>
    <w:p w:rsidR="007F31A2" w:rsidRPr="001A7A5F" w:rsidRDefault="007F31A2" w:rsidP="007F31A2">
      <w:pPr>
        <w:spacing w:after="0" w:line="240" w:lineRule="auto"/>
        <w:ind w:left="643"/>
        <w:rPr>
          <w:rFonts w:ascii="Times New Roman" w:hAnsi="Times New Roman"/>
          <w:sz w:val="28"/>
          <w:szCs w:val="28"/>
        </w:rPr>
      </w:pPr>
    </w:p>
    <w:p w:rsidR="00E53CAC" w:rsidRDefault="00E53CAC" w:rsidP="007F31A2">
      <w:pPr>
        <w:shd w:val="clear" w:color="auto" w:fill="FFFFFF"/>
        <w:suppressAutoHyphens/>
        <w:spacing w:after="0" w:line="240" w:lineRule="auto"/>
        <w:jc w:val="center"/>
        <w:rPr>
          <w:rFonts w:ascii="Times New Roman" w:hAnsi="Times New Roman"/>
          <w:b/>
          <w:bCs/>
          <w:sz w:val="28"/>
          <w:szCs w:val="28"/>
          <w:lang w:eastAsia="ar-SA"/>
        </w:rPr>
      </w:pPr>
      <w:r>
        <w:rPr>
          <w:rFonts w:ascii="Times New Roman" w:hAnsi="Times New Roman"/>
          <w:b/>
          <w:bCs/>
          <w:sz w:val="28"/>
          <w:szCs w:val="28"/>
          <w:lang w:eastAsia="ar-SA"/>
        </w:rPr>
        <w:t>Развитие детей раннего возраста</w:t>
      </w:r>
    </w:p>
    <w:p w:rsidR="00E53CAC" w:rsidRDefault="00E53CAC" w:rsidP="00B357E6">
      <w:pPr>
        <w:pStyle w:val="a5"/>
        <w:numPr>
          <w:ilvl w:val="0"/>
          <w:numId w:val="107"/>
        </w:numPr>
        <w:spacing w:after="0" w:line="240" w:lineRule="auto"/>
        <w:jc w:val="both"/>
        <w:rPr>
          <w:rFonts w:ascii="Times New Roman" w:hAnsi="Times New Roman"/>
          <w:sz w:val="28"/>
          <w:szCs w:val="28"/>
        </w:rPr>
      </w:pPr>
      <w:proofErr w:type="spellStart"/>
      <w:r>
        <w:rPr>
          <w:rFonts w:ascii="Times New Roman" w:hAnsi="Times New Roman"/>
          <w:sz w:val="28"/>
          <w:szCs w:val="28"/>
        </w:rPr>
        <w:t>Теплюк</w:t>
      </w:r>
      <w:proofErr w:type="spellEnd"/>
      <w:r>
        <w:rPr>
          <w:rFonts w:ascii="Times New Roman" w:hAnsi="Times New Roman"/>
          <w:sz w:val="28"/>
          <w:szCs w:val="28"/>
        </w:rPr>
        <w:t xml:space="preserve"> C. H., </w:t>
      </w:r>
      <w:proofErr w:type="spellStart"/>
      <w:r>
        <w:rPr>
          <w:rFonts w:ascii="Times New Roman" w:hAnsi="Times New Roman"/>
          <w:sz w:val="28"/>
          <w:szCs w:val="28"/>
        </w:rPr>
        <w:t>Лямина</w:t>
      </w:r>
      <w:proofErr w:type="spellEnd"/>
      <w:r>
        <w:rPr>
          <w:rFonts w:ascii="Times New Roman" w:hAnsi="Times New Roman"/>
          <w:sz w:val="28"/>
          <w:szCs w:val="28"/>
        </w:rPr>
        <w:t xml:space="preserve"> Г. М., </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Дети раннего возраста в детском саду. – М.: Мозаика-Синтез, 2005.</w:t>
      </w:r>
    </w:p>
    <w:p w:rsidR="00E53CAC" w:rsidRDefault="00E53CAC" w:rsidP="00B357E6">
      <w:pPr>
        <w:pStyle w:val="a5"/>
        <w:numPr>
          <w:ilvl w:val="0"/>
          <w:numId w:val="107"/>
        </w:numPr>
        <w:spacing w:after="0" w:line="240" w:lineRule="auto"/>
        <w:jc w:val="both"/>
        <w:rPr>
          <w:rFonts w:ascii="Times New Roman" w:hAnsi="Times New Roman"/>
          <w:sz w:val="28"/>
          <w:szCs w:val="28"/>
        </w:rPr>
      </w:pPr>
      <w:proofErr w:type="spellStart"/>
      <w:r>
        <w:rPr>
          <w:rFonts w:ascii="Times New Roman" w:hAnsi="Times New Roman"/>
          <w:sz w:val="28"/>
          <w:szCs w:val="28"/>
        </w:rPr>
        <w:t>Теплюк</w:t>
      </w:r>
      <w:proofErr w:type="spellEnd"/>
      <w:r>
        <w:rPr>
          <w:rFonts w:ascii="Times New Roman" w:hAnsi="Times New Roman"/>
          <w:sz w:val="28"/>
          <w:szCs w:val="28"/>
        </w:rPr>
        <w:t xml:space="preserve"> С.Н. Занятия на прогулке с малышами. – М.: Мозаика-Синтез, 2005.</w:t>
      </w:r>
    </w:p>
    <w:p w:rsidR="00E53CAC" w:rsidRDefault="00E53CAC" w:rsidP="007F31A2">
      <w:pPr>
        <w:shd w:val="clear" w:color="auto" w:fill="FFFFFF"/>
        <w:suppressAutoHyphens/>
        <w:spacing w:after="0" w:line="240" w:lineRule="auto"/>
        <w:rPr>
          <w:rFonts w:ascii="Times New Roman" w:hAnsi="Times New Roman"/>
          <w:b/>
          <w:bCs/>
          <w:sz w:val="32"/>
          <w:szCs w:val="32"/>
          <w:lang w:eastAsia="ar-SA"/>
        </w:rPr>
      </w:pPr>
      <w:r>
        <w:rPr>
          <w:rFonts w:ascii="Times New Roman" w:hAnsi="Times New Roman"/>
          <w:b/>
          <w:bCs/>
          <w:sz w:val="32"/>
          <w:szCs w:val="32"/>
          <w:lang w:eastAsia="ar-SA"/>
        </w:rPr>
        <w:t xml:space="preserve">Образовательная область </w:t>
      </w:r>
      <w:r w:rsidR="007F31A2">
        <w:rPr>
          <w:rFonts w:ascii="Times New Roman" w:hAnsi="Times New Roman"/>
          <w:b/>
          <w:bCs/>
          <w:sz w:val="32"/>
          <w:szCs w:val="32"/>
          <w:lang w:eastAsia="ar-SA"/>
        </w:rPr>
        <w:t>«</w:t>
      </w:r>
      <w:r>
        <w:rPr>
          <w:rFonts w:ascii="Times New Roman" w:hAnsi="Times New Roman"/>
          <w:b/>
          <w:sz w:val="32"/>
          <w:szCs w:val="32"/>
        </w:rPr>
        <w:t>Социально-коммуникативное развитие</w:t>
      </w:r>
      <w:r w:rsidR="007F31A2">
        <w:rPr>
          <w:rFonts w:ascii="Times New Roman" w:hAnsi="Times New Roman"/>
          <w:b/>
          <w:sz w:val="32"/>
          <w:szCs w:val="32"/>
        </w:rPr>
        <w:t>»</w:t>
      </w:r>
    </w:p>
    <w:p w:rsidR="00E53CAC"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Буре Р.С. Социально-нравственное воспитание дошкольников. Методическое пособие - М: Мозаика-Синтез, 2011</w:t>
      </w:r>
    </w:p>
    <w:p w:rsidR="00E53CAC" w:rsidRDefault="00E53CAC" w:rsidP="00B357E6">
      <w:pPr>
        <w:numPr>
          <w:ilvl w:val="0"/>
          <w:numId w:val="108"/>
        </w:numPr>
        <w:tabs>
          <w:tab w:val="left" w:pos="2058"/>
        </w:tabs>
        <w:spacing w:after="0" w:line="240" w:lineRule="auto"/>
        <w:jc w:val="both"/>
        <w:rPr>
          <w:rFonts w:ascii="Times New Roman" w:hAnsi="Times New Roman"/>
          <w:sz w:val="28"/>
          <w:szCs w:val="28"/>
        </w:rPr>
      </w:pPr>
      <w:r>
        <w:rPr>
          <w:rFonts w:ascii="Times New Roman" w:hAnsi="Times New Roman"/>
          <w:sz w:val="28"/>
          <w:szCs w:val="28"/>
        </w:rPr>
        <w:t xml:space="preserve">Губанова Н.Ф. Игровая деятельность в детском саду. Программа и методические рекомендации. – М.: Мозаика-Синтез, 2006.  </w:t>
      </w:r>
    </w:p>
    <w:p w:rsidR="00E53CAC"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rPr>
        <w:t xml:space="preserve">Губанова Н.Ф. </w:t>
      </w:r>
      <w:r>
        <w:rPr>
          <w:rFonts w:ascii="Times New Roman" w:hAnsi="Times New Roman"/>
          <w:sz w:val="28"/>
          <w:szCs w:val="28"/>
          <w:lang w:eastAsia="ar-SA"/>
        </w:rPr>
        <w:t>Развитие игровой деятельности. Вторая младшая группа. — М.: Мозаика-Синтез, 2014.</w:t>
      </w:r>
    </w:p>
    <w:p w:rsidR="00E53CAC"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rPr>
        <w:t xml:space="preserve">Губанова Н.Ф. </w:t>
      </w:r>
      <w:r>
        <w:rPr>
          <w:rFonts w:ascii="Times New Roman" w:hAnsi="Times New Roman"/>
          <w:sz w:val="28"/>
          <w:szCs w:val="28"/>
          <w:lang w:eastAsia="ar-SA"/>
        </w:rPr>
        <w:t>Развитие игровой деятельности. Первая младшая группа. — М.: Мозаика-Синтез, 2014.</w:t>
      </w:r>
    </w:p>
    <w:p w:rsidR="00E53CAC"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rPr>
        <w:t xml:space="preserve">Губанова Н.Ф. </w:t>
      </w:r>
      <w:r>
        <w:rPr>
          <w:rFonts w:ascii="Times New Roman" w:hAnsi="Times New Roman"/>
          <w:sz w:val="28"/>
          <w:szCs w:val="28"/>
          <w:lang w:eastAsia="ar-SA"/>
        </w:rPr>
        <w:t>Развитие игровой деятельности. Подготовительная к школе группа. — М.: Мозаика-Синтез, 2014.</w:t>
      </w:r>
    </w:p>
    <w:p w:rsidR="00E53CAC"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rPr>
        <w:t xml:space="preserve">Губанова Н.Ф. </w:t>
      </w:r>
      <w:r>
        <w:rPr>
          <w:rFonts w:ascii="Times New Roman" w:hAnsi="Times New Roman"/>
          <w:sz w:val="28"/>
          <w:szCs w:val="28"/>
          <w:lang w:eastAsia="ar-SA"/>
        </w:rPr>
        <w:t>Развитие игровой деятельности. Средняя  группа. — М.: Мозаика-Синтез, 2014.</w:t>
      </w:r>
    </w:p>
    <w:p w:rsidR="00E53CAC"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rPr>
        <w:t xml:space="preserve">Губанова Н.Ф. </w:t>
      </w:r>
      <w:r>
        <w:rPr>
          <w:rFonts w:ascii="Times New Roman" w:hAnsi="Times New Roman"/>
          <w:sz w:val="28"/>
          <w:szCs w:val="28"/>
          <w:lang w:eastAsia="ar-SA"/>
        </w:rPr>
        <w:t>Развитие игровой деятельности. Старшая группа. — М.: Мозаика-Синтез, 2014.</w:t>
      </w:r>
    </w:p>
    <w:p w:rsidR="00646900"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Комарова </w:t>
      </w:r>
      <w:proofErr w:type="spellStart"/>
      <w:r>
        <w:rPr>
          <w:rFonts w:ascii="Times New Roman" w:hAnsi="Times New Roman"/>
          <w:sz w:val="28"/>
          <w:szCs w:val="28"/>
          <w:lang w:eastAsia="ar-SA"/>
        </w:rPr>
        <w:t>Т.С.,Куцакова</w:t>
      </w:r>
      <w:proofErr w:type="spellEnd"/>
      <w:r>
        <w:rPr>
          <w:rFonts w:ascii="Times New Roman" w:hAnsi="Times New Roman"/>
          <w:sz w:val="28"/>
          <w:szCs w:val="28"/>
          <w:lang w:eastAsia="ar-SA"/>
        </w:rPr>
        <w:t xml:space="preserve"> Л.В., Пав</w:t>
      </w:r>
      <w:r w:rsidR="00646900">
        <w:rPr>
          <w:rFonts w:ascii="Times New Roman" w:hAnsi="Times New Roman"/>
          <w:sz w:val="28"/>
          <w:szCs w:val="28"/>
          <w:lang w:eastAsia="ar-SA"/>
        </w:rPr>
        <w:t xml:space="preserve">лова Л.Ю. Трудовое воспитание </w:t>
      </w:r>
      <w:proofErr w:type="gramStart"/>
      <w:r w:rsidR="00646900">
        <w:rPr>
          <w:rFonts w:ascii="Times New Roman" w:hAnsi="Times New Roman"/>
          <w:sz w:val="28"/>
          <w:szCs w:val="28"/>
          <w:lang w:eastAsia="ar-SA"/>
        </w:rPr>
        <w:t>в</w:t>
      </w:r>
      <w:proofErr w:type="gramEnd"/>
    </w:p>
    <w:p w:rsidR="00E53CAC" w:rsidRDefault="00E53CAC" w:rsidP="00D1719C">
      <w:pPr>
        <w:pStyle w:val="a5"/>
        <w:shd w:val="clear" w:color="auto" w:fill="FFFFFF"/>
        <w:tabs>
          <w:tab w:val="left" w:pos="2058"/>
        </w:tabs>
        <w:suppressAutoHyphens/>
        <w:spacing w:after="0" w:line="240" w:lineRule="auto"/>
        <w:ind w:left="360"/>
        <w:jc w:val="both"/>
        <w:rPr>
          <w:rFonts w:ascii="Times New Roman" w:hAnsi="Times New Roman"/>
          <w:sz w:val="28"/>
          <w:szCs w:val="28"/>
          <w:lang w:eastAsia="ar-SA"/>
        </w:rPr>
      </w:pPr>
      <w:proofErr w:type="gramStart"/>
      <w:r>
        <w:rPr>
          <w:rFonts w:ascii="Times New Roman" w:hAnsi="Times New Roman"/>
          <w:sz w:val="28"/>
          <w:szCs w:val="28"/>
          <w:lang w:eastAsia="ar-SA"/>
        </w:rPr>
        <w:t>детском саду.</w:t>
      </w:r>
      <w:proofErr w:type="gramEnd"/>
      <w:r>
        <w:rPr>
          <w:rFonts w:ascii="Times New Roman" w:hAnsi="Times New Roman"/>
          <w:sz w:val="28"/>
          <w:szCs w:val="28"/>
          <w:lang w:eastAsia="ar-SA"/>
        </w:rPr>
        <w:t xml:space="preserve"> Программа и методические рекомендации. — М.: Мозаика-Синтез, 2015.</w:t>
      </w:r>
    </w:p>
    <w:p w:rsidR="00646900"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rPr>
        <w:t xml:space="preserve"> </w:t>
      </w:r>
      <w:proofErr w:type="spellStart"/>
      <w:r>
        <w:rPr>
          <w:rFonts w:ascii="Times New Roman" w:hAnsi="Times New Roman"/>
          <w:sz w:val="28"/>
          <w:szCs w:val="28"/>
        </w:rPr>
        <w:t>Куцакова</w:t>
      </w:r>
      <w:proofErr w:type="spellEnd"/>
      <w:r>
        <w:rPr>
          <w:rFonts w:ascii="Times New Roman" w:hAnsi="Times New Roman"/>
          <w:sz w:val="28"/>
          <w:szCs w:val="28"/>
        </w:rPr>
        <w:t xml:space="preserve"> Л. В. Нравственно-трудовое</w:t>
      </w:r>
      <w:r w:rsidR="00646900">
        <w:rPr>
          <w:rFonts w:ascii="Times New Roman" w:hAnsi="Times New Roman"/>
          <w:sz w:val="28"/>
          <w:szCs w:val="28"/>
        </w:rPr>
        <w:t xml:space="preserve"> воспитание в детском саду. Для</w:t>
      </w:r>
    </w:p>
    <w:p w:rsidR="00E53CAC" w:rsidRDefault="00E53CAC" w:rsidP="00D1719C">
      <w:pPr>
        <w:pStyle w:val="a5"/>
        <w:shd w:val="clear" w:color="auto" w:fill="FFFFFF"/>
        <w:tabs>
          <w:tab w:val="left" w:pos="2058"/>
        </w:tabs>
        <w:suppressAutoHyphens/>
        <w:spacing w:after="0" w:line="240" w:lineRule="auto"/>
        <w:ind w:left="360"/>
        <w:jc w:val="both"/>
        <w:rPr>
          <w:rFonts w:ascii="Times New Roman" w:hAnsi="Times New Roman"/>
          <w:sz w:val="28"/>
          <w:szCs w:val="28"/>
          <w:lang w:eastAsia="ar-SA"/>
        </w:rPr>
      </w:pPr>
      <w:r>
        <w:rPr>
          <w:rFonts w:ascii="Times New Roman" w:hAnsi="Times New Roman"/>
          <w:sz w:val="28"/>
          <w:szCs w:val="28"/>
        </w:rPr>
        <w:t>работы с детьми 3-7 лет. Пособие для педагогов дошкольных учреждений – М.: Мозаика-Синтез, 2007.</w:t>
      </w:r>
    </w:p>
    <w:p w:rsidR="001A7A5F" w:rsidRDefault="00E53CAC" w:rsidP="00B357E6">
      <w:pPr>
        <w:pStyle w:val="a5"/>
        <w:numPr>
          <w:ilvl w:val="0"/>
          <w:numId w:val="108"/>
        </w:numPr>
        <w:shd w:val="clear" w:color="auto" w:fill="FFFFFF"/>
        <w:tabs>
          <w:tab w:val="left" w:pos="2058"/>
        </w:tabs>
        <w:suppressAutoHyphens/>
        <w:spacing w:after="0" w:line="240" w:lineRule="auto"/>
        <w:jc w:val="both"/>
        <w:rPr>
          <w:rFonts w:ascii="Times New Roman" w:hAnsi="Times New Roman"/>
          <w:sz w:val="28"/>
          <w:szCs w:val="28"/>
          <w:lang w:eastAsia="ar-SA"/>
        </w:rPr>
      </w:pPr>
      <w:r>
        <w:rPr>
          <w:rFonts w:ascii="Times New Roman" w:hAnsi="Times New Roman"/>
          <w:sz w:val="28"/>
          <w:szCs w:val="28"/>
        </w:rPr>
        <w:t xml:space="preserve"> Петрова В.И., </w:t>
      </w:r>
      <w:proofErr w:type="spellStart"/>
      <w:r>
        <w:rPr>
          <w:rFonts w:ascii="Times New Roman" w:hAnsi="Times New Roman"/>
          <w:sz w:val="28"/>
          <w:szCs w:val="28"/>
        </w:rPr>
        <w:t>Стульник</w:t>
      </w:r>
      <w:proofErr w:type="spellEnd"/>
      <w:r>
        <w:rPr>
          <w:rFonts w:ascii="Times New Roman" w:hAnsi="Times New Roman"/>
          <w:sz w:val="28"/>
          <w:szCs w:val="28"/>
        </w:rPr>
        <w:t xml:space="preserve"> Т.Д. Нравстве</w:t>
      </w:r>
      <w:r w:rsidR="001A7A5F">
        <w:rPr>
          <w:rFonts w:ascii="Times New Roman" w:hAnsi="Times New Roman"/>
          <w:sz w:val="28"/>
          <w:szCs w:val="28"/>
        </w:rPr>
        <w:t>нное воспитание в детском саду.</w:t>
      </w:r>
    </w:p>
    <w:p w:rsidR="00E53CAC" w:rsidRDefault="00E53CAC" w:rsidP="00D1719C">
      <w:pPr>
        <w:pStyle w:val="a5"/>
        <w:shd w:val="clear" w:color="auto" w:fill="FFFFFF"/>
        <w:tabs>
          <w:tab w:val="left" w:pos="2058"/>
        </w:tabs>
        <w:suppressAutoHyphens/>
        <w:spacing w:after="0" w:line="240" w:lineRule="auto"/>
        <w:ind w:left="360"/>
        <w:jc w:val="both"/>
        <w:rPr>
          <w:rFonts w:ascii="Times New Roman" w:hAnsi="Times New Roman"/>
          <w:sz w:val="28"/>
          <w:szCs w:val="28"/>
          <w:lang w:eastAsia="ar-SA"/>
        </w:rPr>
      </w:pPr>
      <w:r>
        <w:rPr>
          <w:rFonts w:ascii="Times New Roman" w:hAnsi="Times New Roman"/>
          <w:sz w:val="28"/>
          <w:szCs w:val="28"/>
          <w:lang w:eastAsia="ar-SA"/>
        </w:rPr>
        <w:t>Программа и методические рекомендации. – 2-изд.</w:t>
      </w:r>
      <w:proofErr w:type="gramStart"/>
      <w:r>
        <w:rPr>
          <w:rFonts w:ascii="Times New Roman" w:hAnsi="Times New Roman"/>
          <w:sz w:val="28"/>
          <w:szCs w:val="28"/>
          <w:lang w:eastAsia="ar-SA"/>
        </w:rPr>
        <w:t xml:space="preserve"> ,</w:t>
      </w:r>
      <w:proofErr w:type="gramEnd"/>
      <w:r>
        <w:rPr>
          <w:rFonts w:ascii="Times New Roman" w:hAnsi="Times New Roman"/>
          <w:sz w:val="28"/>
          <w:szCs w:val="28"/>
          <w:lang w:eastAsia="ar-SA"/>
        </w:rPr>
        <w:t xml:space="preserve"> </w:t>
      </w:r>
      <w:proofErr w:type="spellStart"/>
      <w:r>
        <w:rPr>
          <w:rFonts w:ascii="Times New Roman" w:hAnsi="Times New Roman"/>
          <w:sz w:val="28"/>
          <w:szCs w:val="28"/>
          <w:lang w:eastAsia="ar-SA"/>
        </w:rPr>
        <w:t>испр</w:t>
      </w:r>
      <w:proofErr w:type="spellEnd"/>
      <w:r>
        <w:rPr>
          <w:rFonts w:ascii="Times New Roman" w:hAnsi="Times New Roman"/>
          <w:sz w:val="28"/>
          <w:szCs w:val="28"/>
          <w:lang w:eastAsia="ar-SA"/>
        </w:rPr>
        <w:t>. и доп.</w:t>
      </w:r>
      <w:r>
        <w:rPr>
          <w:rFonts w:ascii="Times New Roman" w:hAnsi="Times New Roman"/>
          <w:sz w:val="28"/>
          <w:szCs w:val="28"/>
        </w:rPr>
        <w:t xml:space="preserve"> – М.: Мозаика-Синтез, 2006.</w:t>
      </w:r>
    </w:p>
    <w:p w:rsidR="00E53CAC" w:rsidRDefault="00E53CAC" w:rsidP="00B357E6">
      <w:pPr>
        <w:pStyle w:val="a5"/>
        <w:numPr>
          <w:ilvl w:val="0"/>
          <w:numId w:val="108"/>
        </w:numPr>
        <w:shd w:val="clear" w:color="auto" w:fill="FFFFFF"/>
        <w:tabs>
          <w:tab w:val="left" w:pos="2058"/>
        </w:tabs>
        <w:suppressAutoHyphens/>
        <w:spacing w:after="0" w:line="240" w:lineRule="auto"/>
        <w:rPr>
          <w:rFonts w:ascii="Times New Roman" w:hAnsi="Times New Roman"/>
          <w:sz w:val="28"/>
          <w:szCs w:val="28"/>
          <w:lang w:eastAsia="ar-SA"/>
        </w:rPr>
      </w:pPr>
      <w:proofErr w:type="spellStart"/>
      <w:r>
        <w:rPr>
          <w:rFonts w:ascii="Times New Roman" w:hAnsi="Times New Roman"/>
          <w:sz w:val="28"/>
          <w:szCs w:val="28"/>
          <w:lang w:eastAsia="ar-SA"/>
        </w:rPr>
        <w:t>Саулина</w:t>
      </w:r>
      <w:proofErr w:type="spellEnd"/>
      <w:r>
        <w:rPr>
          <w:rFonts w:ascii="Times New Roman" w:hAnsi="Times New Roman"/>
          <w:sz w:val="28"/>
          <w:szCs w:val="28"/>
          <w:lang w:eastAsia="ar-SA"/>
        </w:rPr>
        <w:t xml:space="preserve"> Т.Ф. Три сигнала светофора. Ознакомление дошкольников с правилами дорожного движения. Для работы с детьми 3-7 лет -</w:t>
      </w:r>
      <w:r>
        <w:rPr>
          <w:rFonts w:ascii="Times New Roman" w:hAnsi="Times New Roman"/>
          <w:sz w:val="28"/>
          <w:szCs w:val="28"/>
          <w:lang w:eastAsia="ar-SA"/>
        </w:rPr>
        <w:tab/>
      </w:r>
      <w:r>
        <w:rPr>
          <w:rFonts w:ascii="Times New Roman" w:hAnsi="Times New Roman"/>
          <w:spacing w:val="-1"/>
          <w:sz w:val="28"/>
          <w:szCs w:val="28"/>
          <w:lang w:eastAsia="ar-SA"/>
        </w:rPr>
        <w:t>М.: Мозаика-Синтез, 2008</w:t>
      </w:r>
    </w:p>
    <w:p w:rsidR="00E53CAC" w:rsidRDefault="00E53CAC" w:rsidP="007F31A2">
      <w:pPr>
        <w:shd w:val="clear" w:color="auto" w:fill="FFFFFF"/>
        <w:suppressAutoHyphens/>
        <w:spacing w:after="0" w:line="240" w:lineRule="auto"/>
        <w:ind w:right="-2"/>
        <w:rPr>
          <w:rFonts w:ascii="Times New Roman" w:hAnsi="Times New Roman"/>
          <w:b/>
          <w:bCs/>
          <w:sz w:val="32"/>
          <w:szCs w:val="32"/>
          <w:lang w:eastAsia="ar-SA"/>
        </w:rPr>
      </w:pPr>
      <w:r>
        <w:rPr>
          <w:rFonts w:ascii="Times New Roman" w:hAnsi="Times New Roman"/>
          <w:b/>
          <w:bCs/>
          <w:sz w:val="32"/>
          <w:szCs w:val="32"/>
          <w:lang w:eastAsia="ar-SA"/>
        </w:rPr>
        <w:t xml:space="preserve">Образовательная область </w:t>
      </w:r>
      <w:r w:rsidR="007F31A2">
        <w:rPr>
          <w:rFonts w:ascii="Times New Roman" w:hAnsi="Times New Roman"/>
          <w:b/>
          <w:bCs/>
          <w:sz w:val="32"/>
          <w:szCs w:val="32"/>
          <w:lang w:eastAsia="ar-SA"/>
        </w:rPr>
        <w:t>«</w:t>
      </w:r>
      <w:r>
        <w:rPr>
          <w:rFonts w:ascii="Times New Roman" w:hAnsi="Times New Roman"/>
          <w:b/>
          <w:sz w:val="32"/>
          <w:szCs w:val="32"/>
        </w:rPr>
        <w:t>Познавательное развитие</w:t>
      </w:r>
      <w:r w:rsidR="007F31A2">
        <w:rPr>
          <w:rFonts w:ascii="Times New Roman" w:hAnsi="Times New Roman"/>
          <w:b/>
          <w:sz w:val="32"/>
          <w:szCs w:val="32"/>
        </w:rPr>
        <w:t>»</w:t>
      </w:r>
    </w:p>
    <w:p w:rsidR="00E53CAC"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lastRenderedPageBreak/>
        <w:t>Дыбина</w:t>
      </w:r>
      <w:proofErr w:type="spellEnd"/>
      <w:r>
        <w:rPr>
          <w:rFonts w:ascii="Times New Roman" w:hAnsi="Times New Roman"/>
          <w:sz w:val="28"/>
          <w:szCs w:val="28"/>
        </w:rPr>
        <w:t xml:space="preserve"> О.В. Занятия по ознакомлению с окружающим миром в подготовительной к школе группе детского сада. Конспекты занятий. – М.: Мозаика-Синтез, 20011. </w:t>
      </w:r>
    </w:p>
    <w:p w:rsidR="00E53CAC"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Занятия по ознакомлению с окружающим миром в старшей группе детского сада. Конспекты занятий. – М.: Мозаика-Синтез, 2011. </w:t>
      </w:r>
    </w:p>
    <w:p w:rsidR="00E53CAC"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Занятия по ознакомлению с окружающим миром во второй младшей группе детского сада. Конспекты занятий. – М.: Мозаика-Синтез, 2008. </w:t>
      </w:r>
    </w:p>
    <w:p w:rsidR="00E53CAC"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Из чего сделаны предметы: Игры-занятия для дошкольников. – 2-е изд., </w:t>
      </w:r>
      <w:proofErr w:type="spellStart"/>
      <w:r>
        <w:rPr>
          <w:rFonts w:ascii="Times New Roman" w:hAnsi="Times New Roman"/>
          <w:sz w:val="28"/>
          <w:szCs w:val="28"/>
        </w:rPr>
        <w:t>испр</w:t>
      </w:r>
      <w:proofErr w:type="spellEnd"/>
      <w:r>
        <w:rPr>
          <w:rFonts w:ascii="Times New Roman" w:hAnsi="Times New Roman"/>
          <w:sz w:val="28"/>
          <w:szCs w:val="28"/>
        </w:rPr>
        <w:t xml:space="preserve">. – М.: ТЦ Сфера, 2014. </w:t>
      </w:r>
    </w:p>
    <w:p w:rsidR="00E53CAC"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w:t>
      </w:r>
      <w:proofErr w:type="gramStart"/>
      <w:r>
        <w:rPr>
          <w:rFonts w:ascii="Times New Roman" w:hAnsi="Times New Roman"/>
          <w:sz w:val="28"/>
          <w:szCs w:val="28"/>
        </w:rPr>
        <w:t>В.</w:t>
      </w:r>
      <w:proofErr w:type="gramEnd"/>
      <w:r>
        <w:rPr>
          <w:rFonts w:ascii="Times New Roman" w:hAnsi="Times New Roman"/>
          <w:sz w:val="28"/>
          <w:szCs w:val="28"/>
        </w:rPr>
        <w:t xml:space="preserve"> Что было до… Игры-путешествия в прошлое предметов. – М.: Сфера, 2010.</w:t>
      </w:r>
    </w:p>
    <w:p w:rsidR="001A7A5F"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Зацепина</w:t>
      </w:r>
      <w:proofErr w:type="spellEnd"/>
      <w:r>
        <w:rPr>
          <w:rFonts w:ascii="Times New Roman" w:hAnsi="Times New Roman"/>
          <w:sz w:val="28"/>
          <w:szCs w:val="28"/>
        </w:rPr>
        <w:t xml:space="preserve"> М.Б. «дни воинской с</w:t>
      </w:r>
      <w:r w:rsidR="001A7A5F">
        <w:rPr>
          <w:rFonts w:ascii="Times New Roman" w:hAnsi="Times New Roman"/>
          <w:sz w:val="28"/>
          <w:szCs w:val="28"/>
        </w:rPr>
        <w:t>лавы: Патриотическое воспитание</w:t>
      </w:r>
    </w:p>
    <w:p w:rsidR="00E53CAC" w:rsidRDefault="00E53CAC" w:rsidP="007F31A2">
      <w:pPr>
        <w:pStyle w:val="a5"/>
        <w:spacing w:after="0" w:line="240" w:lineRule="auto"/>
        <w:ind w:left="360"/>
        <w:jc w:val="both"/>
        <w:rPr>
          <w:rFonts w:ascii="Times New Roman" w:hAnsi="Times New Roman"/>
          <w:sz w:val="28"/>
          <w:szCs w:val="28"/>
        </w:rPr>
      </w:pPr>
      <w:r>
        <w:rPr>
          <w:rFonts w:ascii="Times New Roman" w:hAnsi="Times New Roman"/>
          <w:sz w:val="28"/>
          <w:szCs w:val="28"/>
        </w:rPr>
        <w:t>дошкольников. Для работы с детьми 5-7 лет. – М.: Мозаика-Синтез, 2008</w:t>
      </w:r>
    </w:p>
    <w:p w:rsidR="001A7A5F" w:rsidRDefault="00E53CAC" w:rsidP="00B357E6">
      <w:pPr>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Куцакова</w:t>
      </w:r>
      <w:proofErr w:type="spellEnd"/>
      <w:r>
        <w:rPr>
          <w:rFonts w:ascii="Times New Roman" w:hAnsi="Times New Roman"/>
          <w:sz w:val="28"/>
          <w:szCs w:val="28"/>
        </w:rPr>
        <w:t xml:space="preserve"> Л. В. Занятия по к</w:t>
      </w:r>
      <w:r w:rsidR="001A7A5F">
        <w:rPr>
          <w:rFonts w:ascii="Times New Roman" w:hAnsi="Times New Roman"/>
          <w:sz w:val="28"/>
          <w:szCs w:val="28"/>
        </w:rPr>
        <w:t xml:space="preserve">онструированию </w:t>
      </w:r>
      <w:proofErr w:type="gramStart"/>
      <w:r w:rsidR="001A7A5F">
        <w:rPr>
          <w:rFonts w:ascii="Times New Roman" w:hAnsi="Times New Roman"/>
          <w:sz w:val="28"/>
          <w:szCs w:val="28"/>
        </w:rPr>
        <w:t>из</w:t>
      </w:r>
      <w:proofErr w:type="gramEnd"/>
      <w:r w:rsidR="001A7A5F">
        <w:rPr>
          <w:rFonts w:ascii="Times New Roman" w:hAnsi="Times New Roman"/>
          <w:sz w:val="28"/>
          <w:szCs w:val="28"/>
        </w:rPr>
        <w:t xml:space="preserve"> строительного</w:t>
      </w:r>
    </w:p>
    <w:p w:rsidR="00E53CAC" w:rsidRDefault="00E53CAC" w:rsidP="007F31A2">
      <w:pPr>
        <w:spacing w:after="0" w:line="240" w:lineRule="auto"/>
        <w:ind w:left="360"/>
        <w:jc w:val="both"/>
        <w:rPr>
          <w:rFonts w:ascii="Times New Roman" w:hAnsi="Times New Roman"/>
          <w:sz w:val="28"/>
          <w:szCs w:val="28"/>
        </w:rPr>
      </w:pPr>
      <w:r>
        <w:rPr>
          <w:rFonts w:ascii="Times New Roman" w:hAnsi="Times New Roman"/>
          <w:sz w:val="28"/>
          <w:szCs w:val="28"/>
        </w:rPr>
        <w:t>материала в средней группе детского сада. – М.: Мозаика-Синтез, 2006.</w:t>
      </w:r>
    </w:p>
    <w:p w:rsidR="001A7A5F" w:rsidRDefault="00E53CAC" w:rsidP="00B357E6">
      <w:pPr>
        <w:numPr>
          <w:ilvl w:val="0"/>
          <w:numId w:val="109"/>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Куцакова</w:t>
      </w:r>
      <w:proofErr w:type="spellEnd"/>
      <w:r>
        <w:rPr>
          <w:rFonts w:ascii="Times New Roman" w:hAnsi="Times New Roman"/>
          <w:sz w:val="28"/>
          <w:szCs w:val="28"/>
        </w:rPr>
        <w:t xml:space="preserve"> Л. В. Занятия по конструированию </w:t>
      </w:r>
      <w:proofErr w:type="gramStart"/>
      <w:r>
        <w:rPr>
          <w:rFonts w:ascii="Times New Roman" w:hAnsi="Times New Roman"/>
          <w:sz w:val="28"/>
          <w:szCs w:val="28"/>
        </w:rPr>
        <w:t>из</w:t>
      </w:r>
      <w:proofErr w:type="gramEnd"/>
      <w:r>
        <w:rPr>
          <w:rFonts w:ascii="Times New Roman" w:hAnsi="Times New Roman"/>
          <w:sz w:val="28"/>
          <w:szCs w:val="28"/>
        </w:rPr>
        <w:t xml:space="preserve"> строительного </w:t>
      </w:r>
    </w:p>
    <w:p w:rsidR="00E53CAC" w:rsidRDefault="00E53CAC" w:rsidP="007F31A2">
      <w:pPr>
        <w:spacing w:after="0" w:line="240" w:lineRule="auto"/>
        <w:ind w:left="360"/>
        <w:jc w:val="both"/>
        <w:rPr>
          <w:rFonts w:ascii="Times New Roman" w:hAnsi="Times New Roman"/>
          <w:sz w:val="28"/>
          <w:szCs w:val="28"/>
        </w:rPr>
      </w:pPr>
      <w:r>
        <w:rPr>
          <w:rFonts w:ascii="Times New Roman" w:hAnsi="Times New Roman"/>
          <w:sz w:val="28"/>
          <w:szCs w:val="28"/>
        </w:rPr>
        <w:t>материала в старшей группе детского сада. – М.: Мозаика-Синтез, 2006.</w:t>
      </w:r>
    </w:p>
    <w:p w:rsidR="001A7A5F" w:rsidRDefault="00E53CAC" w:rsidP="00B357E6">
      <w:pPr>
        <w:numPr>
          <w:ilvl w:val="0"/>
          <w:numId w:val="109"/>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Куцакова</w:t>
      </w:r>
      <w:proofErr w:type="spellEnd"/>
      <w:r>
        <w:rPr>
          <w:rFonts w:ascii="Times New Roman" w:hAnsi="Times New Roman"/>
          <w:sz w:val="28"/>
          <w:szCs w:val="28"/>
        </w:rPr>
        <w:t xml:space="preserve"> Л. В. Занятия по к</w:t>
      </w:r>
      <w:r w:rsidR="001A7A5F">
        <w:rPr>
          <w:rFonts w:ascii="Times New Roman" w:hAnsi="Times New Roman"/>
          <w:sz w:val="28"/>
          <w:szCs w:val="28"/>
        </w:rPr>
        <w:t xml:space="preserve">онструированию </w:t>
      </w:r>
      <w:proofErr w:type="gramStart"/>
      <w:r w:rsidR="001A7A5F">
        <w:rPr>
          <w:rFonts w:ascii="Times New Roman" w:hAnsi="Times New Roman"/>
          <w:sz w:val="28"/>
          <w:szCs w:val="28"/>
        </w:rPr>
        <w:t>из</w:t>
      </w:r>
      <w:proofErr w:type="gramEnd"/>
      <w:r w:rsidR="001A7A5F">
        <w:rPr>
          <w:rFonts w:ascii="Times New Roman" w:hAnsi="Times New Roman"/>
          <w:sz w:val="28"/>
          <w:szCs w:val="28"/>
        </w:rPr>
        <w:t xml:space="preserve"> строительного</w:t>
      </w:r>
    </w:p>
    <w:p w:rsidR="00E53CAC" w:rsidRDefault="00E53CAC" w:rsidP="007F31A2">
      <w:pPr>
        <w:spacing w:after="0" w:line="240" w:lineRule="auto"/>
        <w:ind w:left="360"/>
        <w:jc w:val="both"/>
        <w:rPr>
          <w:rFonts w:ascii="Times New Roman" w:hAnsi="Times New Roman"/>
          <w:sz w:val="28"/>
          <w:szCs w:val="28"/>
        </w:rPr>
      </w:pPr>
      <w:r>
        <w:rPr>
          <w:rFonts w:ascii="Times New Roman" w:hAnsi="Times New Roman"/>
          <w:sz w:val="28"/>
          <w:szCs w:val="28"/>
        </w:rPr>
        <w:t>материала в подготовительной к школе группе детского сада. – М.: Мозаика-Синтез, 2006</w:t>
      </w:r>
    </w:p>
    <w:p w:rsidR="00E53CAC" w:rsidRDefault="00E53CAC" w:rsidP="00B357E6">
      <w:pPr>
        <w:numPr>
          <w:ilvl w:val="0"/>
          <w:numId w:val="109"/>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Куцакова</w:t>
      </w:r>
      <w:proofErr w:type="spellEnd"/>
      <w:r>
        <w:rPr>
          <w:rFonts w:ascii="Times New Roman" w:hAnsi="Times New Roman"/>
          <w:sz w:val="28"/>
          <w:szCs w:val="28"/>
        </w:rPr>
        <w:t xml:space="preserve"> Л.В. Конструирование и ручной труд в детском саду: Программа и методические рекомендации. – М.: Мозаика-Синтез, 2008.</w:t>
      </w:r>
    </w:p>
    <w:p w:rsidR="00E53CAC" w:rsidRDefault="00E53CAC" w:rsidP="00B357E6">
      <w:pPr>
        <w:pStyle w:val="a5"/>
        <w:numPr>
          <w:ilvl w:val="0"/>
          <w:numId w:val="109"/>
        </w:numPr>
        <w:spacing w:after="0" w:line="240" w:lineRule="auto"/>
        <w:jc w:val="both"/>
        <w:rPr>
          <w:rFonts w:ascii="Times New Roman" w:hAnsi="Times New Roman"/>
          <w:sz w:val="28"/>
          <w:szCs w:val="28"/>
          <w:lang w:eastAsia="en-US"/>
        </w:rPr>
      </w:pPr>
      <w:r>
        <w:rPr>
          <w:rFonts w:ascii="Times New Roman" w:hAnsi="Times New Roman"/>
          <w:color w:val="7030A0"/>
          <w:sz w:val="28"/>
          <w:szCs w:val="28"/>
        </w:rPr>
        <w:t xml:space="preserve"> </w:t>
      </w:r>
      <w:proofErr w:type="spellStart"/>
      <w:r>
        <w:rPr>
          <w:rFonts w:ascii="Times New Roman" w:hAnsi="Times New Roman"/>
          <w:sz w:val="28"/>
          <w:szCs w:val="28"/>
        </w:rPr>
        <w:t>Куцакова</w:t>
      </w:r>
      <w:proofErr w:type="spellEnd"/>
      <w:r>
        <w:rPr>
          <w:rFonts w:ascii="Times New Roman" w:hAnsi="Times New Roman"/>
          <w:sz w:val="28"/>
          <w:szCs w:val="28"/>
        </w:rPr>
        <w:t xml:space="preserve"> Л.В. Конструирование и художественный труд в детском саду: Программа и конспекты занятий. – М.: ТЦ Сфера, 2005.</w:t>
      </w:r>
    </w:p>
    <w:p w:rsidR="001A7A5F" w:rsidRDefault="00E53CAC" w:rsidP="00B357E6">
      <w:pPr>
        <w:numPr>
          <w:ilvl w:val="0"/>
          <w:numId w:val="109"/>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Куцакова</w:t>
      </w:r>
      <w:proofErr w:type="spellEnd"/>
      <w:r>
        <w:rPr>
          <w:rFonts w:ascii="Times New Roman" w:hAnsi="Times New Roman"/>
          <w:sz w:val="28"/>
          <w:szCs w:val="28"/>
        </w:rPr>
        <w:t xml:space="preserve"> Л.В. Творим и мастерим. Руч</w:t>
      </w:r>
      <w:r w:rsidR="001A7A5F">
        <w:rPr>
          <w:rFonts w:ascii="Times New Roman" w:hAnsi="Times New Roman"/>
          <w:sz w:val="28"/>
          <w:szCs w:val="28"/>
        </w:rPr>
        <w:t>ной труд в детском саду и дома.</w:t>
      </w:r>
    </w:p>
    <w:p w:rsidR="00E53CAC" w:rsidRDefault="00E53CAC" w:rsidP="007F31A2">
      <w:pPr>
        <w:spacing w:after="0" w:line="240" w:lineRule="auto"/>
        <w:ind w:left="360"/>
        <w:jc w:val="both"/>
        <w:rPr>
          <w:rFonts w:ascii="Times New Roman" w:hAnsi="Times New Roman"/>
          <w:sz w:val="28"/>
          <w:szCs w:val="28"/>
        </w:rPr>
      </w:pPr>
      <w:r>
        <w:rPr>
          <w:rFonts w:ascii="Times New Roman" w:hAnsi="Times New Roman"/>
          <w:sz w:val="28"/>
          <w:szCs w:val="28"/>
        </w:rPr>
        <w:t>Пособие для педагогов и родителей – М.: Мозаика-Синтез, 2008.</w:t>
      </w:r>
    </w:p>
    <w:p w:rsidR="001A7A5F" w:rsidRDefault="00E53CAC" w:rsidP="00B357E6">
      <w:pPr>
        <w:pStyle w:val="a5"/>
        <w:numPr>
          <w:ilvl w:val="0"/>
          <w:numId w:val="109"/>
        </w:numPr>
        <w:spacing w:after="0" w:line="240" w:lineRule="auto"/>
        <w:jc w:val="both"/>
        <w:rPr>
          <w:rFonts w:ascii="Times New Roman" w:hAnsi="Times New Roman"/>
          <w:sz w:val="28"/>
          <w:szCs w:val="28"/>
          <w:lang w:eastAsia="en-US"/>
        </w:rPr>
      </w:pPr>
      <w:r>
        <w:rPr>
          <w:rFonts w:ascii="Times New Roman" w:hAnsi="Times New Roman"/>
          <w:sz w:val="28"/>
          <w:szCs w:val="28"/>
          <w:lang w:eastAsia="ar-SA"/>
        </w:rPr>
        <w:t xml:space="preserve"> Пилюгина Э.Г. Сенсорны</w:t>
      </w:r>
      <w:r w:rsidR="001A7A5F">
        <w:rPr>
          <w:rFonts w:ascii="Times New Roman" w:hAnsi="Times New Roman"/>
          <w:sz w:val="28"/>
          <w:szCs w:val="28"/>
          <w:lang w:eastAsia="ar-SA"/>
        </w:rPr>
        <w:t>е способности малышей. Развитие</w:t>
      </w:r>
    </w:p>
    <w:p w:rsidR="00E53CAC" w:rsidRDefault="00E53CAC" w:rsidP="007F31A2">
      <w:pPr>
        <w:pStyle w:val="a5"/>
        <w:spacing w:after="0" w:line="240" w:lineRule="auto"/>
        <w:ind w:left="360"/>
        <w:jc w:val="both"/>
        <w:rPr>
          <w:rFonts w:ascii="Times New Roman" w:hAnsi="Times New Roman"/>
          <w:sz w:val="28"/>
          <w:szCs w:val="28"/>
          <w:lang w:eastAsia="en-US"/>
        </w:rPr>
      </w:pPr>
      <w:r>
        <w:rPr>
          <w:rFonts w:ascii="Times New Roman" w:hAnsi="Times New Roman"/>
          <w:sz w:val="28"/>
          <w:szCs w:val="28"/>
          <w:lang w:eastAsia="ar-SA"/>
        </w:rPr>
        <w:t xml:space="preserve">восприятия цвета, формы и величины у детей от рождения до 3-х лет. Занятия по сенсорному воспитанию. - </w:t>
      </w:r>
      <w:r>
        <w:rPr>
          <w:rFonts w:ascii="Times New Roman" w:hAnsi="Times New Roman"/>
          <w:sz w:val="28"/>
          <w:szCs w:val="28"/>
        </w:rPr>
        <w:t>М.: Мозаика-Синтез, М: ТЦ Сфера, 2003.</w:t>
      </w:r>
    </w:p>
    <w:p w:rsidR="001A7A5F" w:rsidRDefault="00E53CAC" w:rsidP="00B357E6">
      <w:pPr>
        <w:pStyle w:val="a5"/>
        <w:numPr>
          <w:ilvl w:val="0"/>
          <w:numId w:val="109"/>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w:t>
      </w:r>
      <w:r w:rsidR="001A7A5F">
        <w:rPr>
          <w:rFonts w:ascii="Times New Roman" w:hAnsi="Times New Roman"/>
          <w:sz w:val="28"/>
          <w:szCs w:val="28"/>
        </w:rPr>
        <w:t>на</w:t>
      </w:r>
      <w:proofErr w:type="spellEnd"/>
      <w:r w:rsidR="001A7A5F">
        <w:rPr>
          <w:rFonts w:ascii="Times New Roman" w:hAnsi="Times New Roman"/>
          <w:sz w:val="28"/>
          <w:szCs w:val="28"/>
        </w:rPr>
        <w:t xml:space="preserve"> В.А. Занятия по формированию</w:t>
      </w:r>
    </w:p>
    <w:p w:rsidR="00E53CAC" w:rsidRDefault="00E53CAC" w:rsidP="007F31A2">
      <w:pPr>
        <w:pStyle w:val="a5"/>
        <w:spacing w:after="0" w:line="240" w:lineRule="auto"/>
        <w:ind w:left="360"/>
        <w:jc w:val="both"/>
        <w:rPr>
          <w:rFonts w:ascii="Times New Roman" w:hAnsi="Times New Roman"/>
          <w:sz w:val="28"/>
          <w:szCs w:val="28"/>
        </w:rPr>
      </w:pPr>
      <w:r>
        <w:rPr>
          <w:rFonts w:ascii="Times New Roman" w:hAnsi="Times New Roman"/>
          <w:sz w:val="28"/>
          <w:szCs w:val="28"/>
        </w:rPr>
        <w:t xml:space="preserve">элементарных математических представлений во второй младшей группе детского сада. Планы занятий. – М.: Мозаика-Синтез, 2006. </w:t>
      </w:r>
    </w:p>
    <w:p w:rsidR="001A7A5F" w:rsidRDefault="00E53CAC" w:rsidP="00B357E6">
      <w:pPr>
        <w:pStyle w:val="a5"/>
        <w:numPr>
          <w:ilvl w:val="0"/>
          <w:numId w:val="109"/>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w:t>
      </w:r>
      <w:r w:rsidR="001A7A5F">
        <w:rPr>
          <w:rFonts w:ascii="Times New Roman" w:hAnsi="Times New Roman"/>
          <w:sz w:val="28"/>
          <w:szCs w:val="28"/>
        </w:rPr>
        <w:t>на</w:t>
      </w:r>
      <w:proofErr w:type="spellEnd"/>
      <w:r w:rsidR="001A7A5F">
        <w:rPr>
          <w:rFonts w:ascii="Times New Roman" w:hAnsi="Times New Roman"/>
          <w:sz w:val="28"/>
          <w:szCs w:val="28"/>
        </w:rPr>
        <w:t xml:space="preserve"> В.А. Занятия по формированию</w:t>
      </w:r>
    </w:p>
    <w:p w:rsidR="00E53CAC" w:rsidRDefault="00E53CAC" w:rsidP="007F31A2">
      <w:pPr>
        <w:pStyle w:val="a5"/>
        <w:spacing w:after="0" w:line="240" w:lineRule="auto"/>
        <w:ind w:left="360"/>
        <w:jc w:val="both"/>
        <w:rPr>
          <w:rFonts w:ascii="Times New Roman" w:hAnsi="Times New Roman"/>
          <w:sz w:val="28"/>
          <w:szCs w:val="28"/>
        </w:rPr>
      </w:pPr>
      <w:r>
        <w:rPr>
          <w:rFonts w:ascii="Times New Roman" w:hAnsi="Times New Roman"/>
          <w:sz w:val="28"/>
          <w:szCs w:val="28"/>
        </w:rPr>
        <w:t xml:space="preserve">элементарных математических представлений  в средней группе детского сада. Планы занятий. – М.: Мозаика-Синтез, 2007. </w:t>
      </w:r>
    </w:p>
    <w:p w:rsidR="001A7A5F" w:rsidRDefault="00E53CAC" w:rsidP="00B357E6">
      <w:pPr>
        <w:pStyle w:val="a5"/>
        <w:numPr>
          <w:ilvl w:val="0"/>
          <w:numId w:val="109"/>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Позина</w:t>
      </w:r>
      <w:proofErr w:type="spellEnd"/>
      <w:r>
        <w:rPr>
          <w:rFonts w:ascii="Times New Roman" w:hAnsi="Times New Roman"/>
          <w:sz w:val="28"/>
          <w:szCs w:val="28"/>
        </w:rPr>
        <w:t xml:space="preserve"> В.А. Занятия по формирован</w:t>
      </w:r>
      <w:r w:rsidR="001A7A5F">
        <w:rPr>
          <w:rFonts w:ascii="Times New Roman" w:hAnsi="Times New Roman"/>
          <w:sz w:val="28"/>
          <w:szCs w:val="28"/>
        </w:rPr>
        <w:t>ию</w:t>
      </w:r>
    </w:p>
    <w:p w:rsidR="00E53CAC" w:rsidRDefault="00E53CAC" w:rsidP="007F31A2">
      <w:pPr>
        <w:pStyle w:val="a5"/>
        <w:spacing w:after="0" w:line="240" w:lineRule="auto"/>
        <w:ind w:left="360"/>
        <w:jc w:val="both"/>
        <w:rPr>
          <w:rFonts w:ascii="Times New Roman" w:hAnsi="Times New Roman"/>
          <w:sz w:val="28"/>
          <w:szCs w:val="28"/>
        </w:rPr>
      </w:pPr>
      <w:r>
        <w:rPr>
          <w:rFonts w:ascii="Times New Roman" w:hAnsi="Times New Roman"/>
          <w:sz w:val="28"/>
          <w:szCs w:val="28"/>
        </w:rPr>
        <w:t xml:space="preserve">элементарных математических представлений в старшей группе детского сада. Планы занятий. – 2-е изд., </w:t>
      </w:r>
      <w:proofErr w:type="spellStart"/>
      <w:r>
        <w:rPr>
          <w:rFonts w:ascii="Times New Roman" w:hAnsi="Times New Roman"/>
          <w:sz w:val="28"/>
          <w:szCs w:val="28"/>
        </w:rPr>
        <w:t>испр</w:t>
      </w:r>
      <w:proofErr w:type="spellEnd"/>
      <w:r>
        <w:rPr>
          <w:rFonts w:ascii="Times New Roman" w:hAnsi="Times New Roman"/>
          <w:sz w:val="28"/>
          <w:szCs w:val="28"/>
        </w:rPr>
        <w:t xml:space="preserve">. и доп. - М.: Мозаика-Синтез, 2010. </w:t>
      </w:r>
    </w:p>
    <w:p w:rsidR="001A7A5F" w:rsidRDefault="00E53CAC" w:rsidP="00B357E6">
      <w:pPr>
        <w:pStyle w:val="a5"/>
        <w:numPr>
          <w:ilvl w:val="0"/>
          <w:numId w:val="109"/>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И.А., </w:t>
      </w:r>
      <w:proofErr w:type="spellStart"/>
      <w:r>
        <w:rPr>
          <w:rFonts w:ascii="Times New Roman" w:hAnsi="Times New Roman"/>
          <w:sz w:val="28"/>
          <w:szCs w:val="28"/>
        </w:rPr>
        <w:t>Пози</w:t>
      </w:r>
      <w:r w:rsidR="001A7A5F">
        <w:rPr>
          <w:rFonts w:ascii="Times New Roman" w:hAnsi="Times New Roman"/>
          <w:sz w:val="28"/>
          <w:szCs w:val="28"/>
        </w:rPr>
        <w:t>на</w:t>
      </w:r>
      <w:proofErr w:type="spellEnd"/>
      <w:r w:rsidR="001A7A5F">
        <w:rPr>
          <w:rFonts w:ascii="Times New Roman" w:hAnsi="Times New Roman"/>
          <w:sz w:val="28"/>
          <w:szCs w:val="28"/>
        </w:rPr>
        <w:t xml:space="preserve"> В.А. Занятия по формированию</w:t>
      </w:r>
    </w:p>
    <w:p w:rsidR="00E53CAC" w:rsidRDefault="00E53CAC" w:rsidP="007F31A2">
      <w:pPr>
        <w:pStyle w:val="a5"/>
        <w:spacing w:after="0" w:line="240" w:lineRule="auto"/>
        <w:ind w:left="360"/>
        <w:jc w:val="both"/>
        <w:rPr>
          <w:rFonts w:ascii="Times New Roman" w:hAnsi="Times New Roman"/>
          <w:sz w:val="28"/>
          <w:szCs w:val="28"/>
        </w:rPr>
      </w:pPr>
      <w:r>
        <w:rPr>
          <w:rFonts w:ascii="Times New Roman" w:hAnsi="Times New Roman"/>
          <w:sz w:val="28"/>
          <w:szCs w:val="28"/>
        </w:rPr>
        <w:t xml:space="preserve">элементарных математических представлений в подготовительной к школе группе детского сада. Планы занятий. – М.: Мозаика-Синтез, 2012. </w:t>
      </w:r>
    </w:p>
    <w:p w:rsidR="00E53CAC" w:rsidRDefault="00E53CAC" w:rsidP="00B357E6">
      <w:pPr>
        <w:pStyle w:val="a5"/>
        <w:numPr>
          <w:ilvl w:val="0"/>
          <w:numId w:val="109"/>
        </w:numPr>
        <w:spacing w:after="0" w:line="240" w:lineRule="auto"/>
        <w:jc w:val="both"/>
        <w:rPr>
          <w:rFonts w:ascii="Times New Roman" w:hAnsi="Times New Roman"/>
          <w:sz w:val="28"/>
          <w:szCs w:val="28"/>
          <w:lang w:eastAsia="en-US"/>
        </w:rPr>
      </w:pPr>
      <w:r>
        <w:rPr>
          <w:rFonts w:ascii="Times New Roman" w:hAnsi="Times New Roman"/>
          <w:sz w:val="28"/>
          <w:szCs w:val="28"/>
        </w:rPr>
        <w:t xml:space="preserve"> </w:t>
      </w: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 А. Экологическое воспитание в детском саду. – М.: Мозаика-Синтез, 2008.</w:t>
      </w:r>
    </w:p>
    <w:p w:rsidR="001A7A5F"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Занят</w:t>
      </w:r>
      <w:r w:rsidR="001A7A5F">
        <w:rPr>
          <w:rFonts w:ascii="Times New Roman" w:hAnsi="Times New Roman"/>
          <w:sz w:val="28"/>
          <w:szCs w:val="28"/>
        </w:rPr>
        <w:t xml:space="preserve">ия по формированию </w:t>
      </w:r>
      <w:proofErr w:type="gramStart"/>
      <w:r w:rsidR="001A7A5F">
        <w:rPr>
          <w:rFonts w:ascii="Times New Roman" w:hAnsi="Times New Roman"/>
          <w:sz w:val="28"/>
          <w:szCs w:val="28"/>
        </w:rPr>
        <w:t>элементарных</w:t>
      </w:r>
      <w:proofErr w:type="gramEnd"/>
    </w:p>
    <w:p w:rsidR="00E53CAC" w:rsidRDefault="00E53CAC" w:rsidP="007F31A2">
      <w:pPr>
        <w:pStyle w:val="a5"/>
        <w:spacing w:after="0" w:line="240" w:lineRule="auto"/>
        <w:ind w:left="360"/>
        <w:jc w:val="both"/>
        <w:rPr>
          <w:rFonts w:ascii="Times New Roman" w:hAnsi="Times New Roman"/>
          <w:sz w:val="28"/>
          <w:szCs w:val="28"/>
        </w:rPr>
      </w:pPr>
      <w:r>
        <w:rPr>
          <w:rFonts w:ascii="Times New Roman" w:hAnsi="Times New Roman"/>
          <w:sz w:val="28"/>
          <w:szCs w:val="28"/>
        </w:rPr>
        <w:t xml:space="preserve">экологических представлений в первой младшей группе детского сада. Конспекты занятий. – М.: Мозаика-Синтез, 2007. </w:t>
      </w:r>
    </w:p>
    <w:p w:rsidR="001A7A5F"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Занят</w:t>
      </w:r>
      <w:r w:rsidR="001A7A5F">
        <w:rPr>
          <w:rFonts w:ascii="Times New Roman" w:hAnsi="Times New Roman"/>
          <w:sz w:val="28"/>
          <w:szCs w:val="28"/>
        </w:rPr>
        <w:t xml:space="preserve">ия по формированию </w:t>
      </w:r>
      <w:proofErr w:type="gramStart"/>
      <w:r w:rsidR="001A7A5F">
        <w:rPr>
          <w:rFonts w:ascii="Times New Roman" w:hAnsi="Times New Roman"/>
          <w:sz w:val="28"/>
          <w:szCs w:val="28"/>
        </w:rPr>
        <w:t>элементарных</w:t>
      </w:r>
      <w:proofErr w:type="gramEnd"/>
    </w:p>
    <w:p w:rsidR="00E53CAC" w:rsidRDefault="00E53CAC" w:rsidP="007F31A2">
      <w:pPr>
        <w:pStyle w:val="a5"/>
        <w:spacing w:after="0" w:line="240" w:lineRule="auto"/>
        <w:ind w:left="360"/>
        <w:jc w:val="both"/>
        <w:rPr>
          <w:rFonts w:ascii="Times New Roman" w:hAnsi="Times New Roman"/>
          <w:sz w:val="28"/>
          <w:szCs w:val="28"/>
        </w:rPr>
      </w:pPr>
      <w:r>
        <w:rPr>
          <w:rFonts w:ascii="Times New Roman" w:hAnsi="Times New Roman"/>
          <w:sz w:val="28"/>
          <w:szCs w:val="28"/>
        </w:rPr>
        <w:lastRenderedPageBreak/>
        <w:t xml:space="preserve">экологических представлений во второй младшей группе детского сада. Конспекты занятий. – М.: Мозаика-Синтез, 2007. </w:t>
      </w:r>
    </w:p>
    <w:p w:rsidR="001A7A5F"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Занят</w:t>
      </w:r>
      <w:r w:rsidR="001A7A5F">
        <w:rPr>
          <w:rFonts w:ascii="Times New Roman" w:hAnsi="Times New Roman"/>
          <w:sz w:val="28"/>
          <w:szCs w:val="28"/>
        </w:rPr>
        <w:t xml:space="preserve">ия по формированию </w:t>
      </w:r>
      <w:proofErr w:type="gramStart"/>
      <w:r w:rsidR="001A7A5F">
        <w:rPr>
          <w:rFonts w:ascii="Times New Roman" w:hAnsi="Times New Roman"/>
          <w:sz w:val="28"/>
          <w:szCs w:val="28"/>
        </w:rPr>
        <w:t>элементарных</w:t>
      </w:r>
      <w:proofErr w:type="gramEnd"/>
    </w:p>
    <w:p w:rsidR="00E53CAC" w:rsidRDefault="00E53CAC" w:rsidP="007F31A2">
      <w:pPr>
        <w:pStyle w:val="a5"/>
        <w:spacing w:after="0" w:line="240" w:lineRule="auto"/>
        <w:ind w:left="360"/>
        <w:jc w:val="both"/>
        <w:rPr>
          <w:rFonts w:ascii="Times New Roman" w:hAnsi="Times New Roman"/>
          <w:sz w:val="28"/>
          <w:szCs w:val="28"/>
        </w:rPr>
      </w:pPr>
      <w:r>
        <w:rPr>
          <w:rFonts w:ascii="Times New Roman" w:hAnsi="Times New Roman"/>
          <w:sz w:val="28"/>
          <w:szCs w:val="28"/>
        </w:rPr>
        <w:t xml:space="preserve">экологических представлений  в средней группе детского сада. Конспекты занятий. – М.: Мозаика-Синтез, 2007. </w:t>
      </w:r>
    </w:p>
    <w:p w:rsidR="00E53CAC" w:rsidRPr="001A7A5F" w:rsidRDefault="00E53CAC" w:rsidP="00B357E6">
      <w:pPr>
        <w:pStyle w:val="a5"/>
        <w:numPr>
          <w:ilvl w:val="0"/>
          <w:numId w:val="109"/>
        </w:numPr>
        <w:spacing w:after="0" w:line="240" w:lineRule="auto"/>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О.А. Ознакомление с природой в детском саду. Старшая группа. – М.: Мозаика-Синтез, 2014. </w:t>
      </w:r>
    </w:p>
    <w:p w:rsidR="001A7A5F" w:rsidRDefault="001A7A5F" w:rsidP="007F31A2">
      <w:pPr>
        <w:pStyle w:val="a5"/>
        <w:shd w:val="clear" w:color="auto" w:fill="FFFFFF"/>
        <w:suppressAutoHyphens/>
        <w:spacing w:after="0" w:line="240" w:lineRule="auto"/>
        <w:rPr>
          <w:rFonts w:ascii="Times New Roman" w:hAnsi="Times New Roman"/>
          <w:b/>
          <w:sz w:val="28"/>
          <w:szCs w:val="28"/>
          <w:lang w:eastAsia="ar-SA"/>
        </w:rPr>
      </w:pPr>
    </w:p>
    <w:p w:rsidR="00E53CAC" w:rsidRDefault="00E53CAC" w:rsidP="007F31A2">
      <w:pPr>
        <w:pStyle w:val="a5"/>
        <w:shd w:val="clear" w:color="auto" w:fill="FFFFFF"/>
        <w:suppressAutoHyphens/>
        <w:spacing w:after="0" w:line="240" w:lineRule="auto"/>
        <w:rPr>
          <w:rFonts w:ascii="Times New Roman" w:hAnsi="Times New Roman"/>
          <w:b/>
          <w:sz w:val="28"/>
          <w:szCs w:val="28"/>
          <w:lang w:eastAsia="ar-SA"/>
        </w:rPr>
      </w:pPr>
      <w:r>
        <w:rPr>
          <w:rFonts w:ascii="Times New Roman" w:hAnsi="Times New Roman"/>
          <w:b/>
          <w:sz w:val="28"/>
          <w:szCs w:val="28"/>
          <w:lang w:eastAsia="ar-SA"/>
        </w:rPr>
        <w:t>Рабочие тетради</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val="en-US" w:eastAsia="ar-SA"/>
        </w:rPr>
      </w:pPr>
      <w:r>
        <w:rPr>
          <w:rFonts w:ascii="Times New Roman" w:hAnsi="Times New Roman"/>
          <w:sz w:val="28"/>
          <w:szCs w:val="28"/>
          <w:lang w:eastAsia="ar-SA"/>
        </w:rPr>
        <w:t xml:space="preserve">Математика для  дошкольников.  Подготовительная к школе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Математика для малышей. Младшая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Математика для малышей.  Старшая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Математика для малышей. Средняя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7F31A2">
      <w:pPr>
        <w:shd w:val="clear" w:color="auto" w:fill="FFFFFF"/>
        <w:suppressAutoHyphens/>
        <w:spacing w:after="0" w:line="240" w:lineRule="auto"/>
        <w:rPr>
          <w:rFonts w:ascii="Times New Roman" w:hAnsi="Times New Roman"/>
          <w:b/>
          <w:sz w:val="28"/>
          <w:szCs w:val="28"/>
          <w:lang w:eastAsia="ar-SA"/>
        </w:rPr>
      </w:pPr>
      <w:r>
        <w:rPr>
          <w:rFonts w:ascii="Times New Roman" w:hAnsi="Times New Roman"/>
          <w:b/>
          <w:sz w:val="28"/>
          <w:szCs w:val="28"/>
          <w:lang w:eastAsia="ar-SA"/>
        </w:rPr>
        <w:t>Наглядно-дидактические пособия</w:t>
      </w:r>
    </w:p>
    <w:p w:rsidR="00E53CAC" w:rsidRDefault="00E53CAC" w:rsidP="007F31A2">
      <w:pPr>
        <w:shd w:val="clear" w:color="auto" w:fill="FFFFFF"/>
        <w:suppressAutoHyphens/>
        <w:spacing w:after="0" w:line="240" w:lineRule="auto"/>
        <w:rPr>
          <w:rFonts w:ascii="Times New Roman" w:hAnsi="Times New Roman"/>
          <w:b/>
          <w:bCs/>
          <w:sz w:val="28"/>
          <w:szCs w:val="28"/>
          <w:lang w:eastAsia="ar-SA"/>
        </w:rPr>
      </w:pPr>
      <w:r>
        <w:rPr>
          <w:rFonts w:ascii="Times New Roman" w:hAnsi="Times New Roman"/>
          <w:b/>
          <w:bCs/>
          <w:sz w:val="28"/>
          <w:szCs w:val="28"/>
          <w:lang w:eastAsia="ar-SA"/>
        </w:rPr>
        <w:t>Серия «Мир в картинках» (предметный мир)</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val="en-US" w:eastAsia="ar-SA"/>
        </w:rPr>
      </w:pPr>
      <w:r>
        <w:rPr>
          <w:rFonts w:ascii="Times New Roman" w:hAnsi="Times New Roman"/>
          <w:sz w:val="28"/>
          <w:szCs w:val="28"/>
          <w:lang w:eastAsia="ar-SA"/>
        </w:rPr>
        <w:t>Авиация. — М.: Мозаика-Синтез, 2005-2014.</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Автомобильный транспорт. — М.: Мозаика-Синтез, 2005-2014.</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Бытовая техника. — М.: Мозаика-Синтез, 2005-2014.</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Водный транспорт. — М.: Мозаика-Синтез, 2005-2014.</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День Победы. — М.: Мозаика-Синтез, 2005-2010.</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Инструменты домашнего мастера. — М.: Мозаика-Синтез, 2005-2014</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Музыкальные инструменты. — М.: Мозаика-Синтез, 2005-2014.</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Офисная техника и оборудование. — М.: Мозаика-Синтез, 2005-2014.</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Посуда. — М.: Мозаика-Синтез, 2005-2014.</w:t>
      </w:r>
    </w:p>
    <w:p w:rsidR="00E53CAC" w:rsidRDefault="00E53CAC" w:rsidP="00B357E6">
      <w:pPr>
        <w:pStyle w:val="a5"/>
        <w:numPr>
          <w:ilvl w:val="0"/>
          <w:numId w:val="111"/>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Спортивный инвентарь. — М.: Мозаика-Синтез, 2005-2014.</w:t>
      </w:r>
    </w:p>
    <w:p w:rsidR="00E53CAC" w:rsidRDefault="00E53CAC" w:rsidP="007F31A2">
      <w:pPr>
        <w:shd w:val="clear" w:color="auto" w:fill="FFFFFF"/>
        <w:suppressAutoHyphens/>
        <w:spacing w:after="0" w:line="240" w:lineRule="auto"/>
        <w:rPr>
          <w:rFonts w:ascii="Times New Roman" w:hAnsi="Times New Roman"/>
          <w:b/>
          <w:bCs/>
          <w:sz w:val="28"/>
          <w:szCs w:val="28"/>
          <w:lang w:eastAsia="ar-SA"/>
        </w:rPr>
      </w:pPr>
      <w:r>
        <w:rPr>
          <w:rFonts w:ascii="Times New Roman" w:hAnsi="Times New Roman"/>
          <w:b/>
          <w:bCs/>
          <w:sz w:val="28"/>
          <w:szCs w:val="28"/>
          <w:lang w:eastAsia="ar-SA"/>
        </w:rPr>
        <w:t>Серия «Мир в картинках» (мир природы)</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Арктика и Антарктика.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Высоко в горах.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Деревья и листья.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Домашние животные.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Домашние птицы.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Животные — домашние питомцы.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Животные жарких стран.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Животные средней полосы,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Космос.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Морские обитатели.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Насекомые,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Овощи.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Рептилии и амфибии,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Собаки - друзья и помощники.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Фрукты.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Цветы.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Ягоды лесные. — М.; Мозаика-Синтез, 2005-2014</w:t>
      </w:r>
    </w:p>
    <w:p w:rsidR="00E53CAC" w:rsidRDefault="00E53CAC" w:rsidP="00B357E6">
      <w:pPr>
        <w:pStyle w:val="a5"/>
        <w:numPr>
          <w:ilvl w:val="0"/>
          <w:numId w:val="112"/>
        </w:numPr>
        <w:shd w:val="clear" w:color="auto" w:fill="FFFFFF"/>
        <w:suppressAutoHyphens/>
        <w:spacing w:after="0" w:line="240" w:lineRule="auto"/>
        <w:ind w:left="431" w:hanging="357"/>
        <w:rPr>
          <w:rFonts w:ascii="Times New Roman" w:hAnsi="Times New Roman"/>
          <w:sz w:val="28"/>
          <w:szCs w:val="28"/>
          <w:lang w:eastAsia="ar-SA"/>
        </w:rPr>
      </w:pPr>
      <w:r>
        <w:rPr>
          <w:rFonts w:ascii="Times New Roman" w:hAnsi="Times New Roman"/>
          <w:sz w:val="28"/>
          <w:szCs w:val="28"/>
          <w:lang w:eastAsia="ar-SA"/>
        </w:rPr>
        <w:t xml:space="preserve"> Ягоды садовые, — М.: Мозаика-Синтез, 2005-2014</w:t>
      </w:r>
    </w:p>
    <w:p w:rsidR="00E53CAC" w:rsidRDefault="00E53CAC" w:rsidP="007F31A2">
      <w:pPr>
        <w:shd w:val="clear" w:color="auto" w:fill="FFFFFF"/>
        <w:suppressAutoHyphens/>
        <w:spacing w:after="0" w:line="240" w:lineRule="auto"/>
        <w:rPr>
          <w:rFonts w:ascii="Times New Roman" w:hAnsi="Times New Roman"/>
          <w:b/>
          <w:bCs/>
          <w:sz w:val="28"/>
          <w:szCs w:val="28"/>
          <w:lang w:eastAsia="ar-SA"/>
        </w:rPr>
      </w:pPr>
      <w:r>
        <w:rPr>
          <w:rFonts w:ascii="Times New Roman" w:hAnsi="Times New Roman"/>
          <w:b/>
          <w:bCs/>
          <w:sz w:val="28"/>
          <w:szCs w:val="28"/>
          <w:lang w:eastAsia="ar-SA"/>
        </w:rPr>
        <w:t>Серия «Рассказы по картинкам»</w:t>
      </w:r>
    </w:p>
    <w:p w:rsidR="00E53CAC" w:rsidRDefault="00E53CAC" w:rsidP="00B357E6">
      <w:pPr>
        <w:pStyle w:val="a5"/>
        <w:numPr>
          <w:ilvl w:val="0"/>
          <w:numId w:val="113"/>
        </w:numPr>
        <w:shd w:val="clear" w:color="auto" w:fill="FFFFFF"/>
        <w:suppressAutoHyphens/>
        <w:spacing w:after="0" w:line="240" w:lineRule="auto"/>
        <w:ind w:left="714" w:right="-2" w:hanging="357"/>
        <w:rPr>
          <w:rFonts w:ascii="Times New Roman" w:hAnsi="Times New Roman"/>
          <w:sz w:val="28"/>
          <w:szCs w:val="28"/>
          <w:lang w:eastAsia="ar-SA"/>
        </w:rPr>
      </w:pPr>
      <w:r>
        <w:rPr>
          <w:rFonts w:ascii="Times New Roman" w:hAnsi="Times New Roman"/>
          <w:sz w:val="28"/>
          <w:szCs w:val="28"/>
          <w:lang w:eastAsia="ar-SA"/>
        </w:rPr>
        <w:t>В деревне.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lastRenderedPageBreak/>
        <w:t>Великая Отечественная война в произведениях художников.— М.; Мозаика-Синтез, 2011</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Весна. </w:t>
      </w:r>
      <w:proofErr w:type="gramStart"/>
      <w:r>
        <w:rPr>
          <w:rFonts w:ascii="Times New Roman" w:hAnsi="Times New Roman"/>
          <w:sz w:val="28"/>
          <w:szCs w:val="28"/>
          <w:lang w:eastAsia="ar-SA"/>
        </w:rPr>
        <w:t>—</w:t>
      </w:r>
      <w:proofErr w:type="spellStart"/>
      <w:r>
        <w:rPr>
          <w:rFonts w:ascii="Times New Roman" w:hAnsi="Times New Roman"/>
          <w:bCs/>
          <w:iCs/>
          <w:sz w:val="28"/>
          <w:szCs w:val="28"/>
          <w:lang w:eastAsia="ar-SA"/>
        </w:rPr>
        <w:t>М</w:t>
      </w:r>
      <w:proofErr w:type="gramEnd"/>
      <w:r>
        <w:rPr>
          <w:rFonts w:ascii="Times New Roman" w:hAnsi="Times New Roman"/>
          <w:bCs/>
          <w:iCs/>
          <w:sz w:val="28"/>
          <w:szCs w:val="28"/>
          <w:lang w:eastAsia="ar-SA"/>
        </w:rPr>
        <w:t>.:</w:t>
      </w:r>
      <w:r>
        <w:rPr>
          <w:rFonts w:ascii="Times New Roman" w:hAnsi="Times New Roman"/>
          <w:sz w:val="28"/>
          <w:szCs w:val="28"/>
          <w:lang w:eastAsia="ar-SA"/>
        </w:rPr>
        <w:t>Мозаика-Синтез</w:t>
      </w:r>
      <w:proofErr w:type="spellEnd"/>
      <w:r>
        <w:rPr>
          <w:rFonts w:ascii="Times New Roman" w:hAnsi="Times New Roman"/>
          <w:sz w:val="28"/>
          <w:szCs w:val="28"/>
          <w:lang w:eastAsia="ar-SA"/>
        </w:rPr>
        <w:t>,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Времена года.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pacing w:val="-2"/>
          <w:sz w:val="28"/>
          <w:szCs w:val="28"/>
          <w:lang w:eastAsia="ar-SA"/>
        </w:rPr>
        <w:t>Защитники Отечества.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Зима.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Зимние виды спорта.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Кем быть.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Летние виды спорта.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Лето.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Мой дом. </w:t>
      </w:r>
      <w:r>
        <w:rPr>
          <w:rFonts w:ascii="Times New Roman" w:hAnsi="Times New Roman"/>
          <w:spacing w:val="-2"/>
          <w:sz w:val="28"/>
          <w:szCs w:val="28"/>
          <w:lang w:eastAsia="ar-SA"/>
        </w:rPr>
        <w:t>—</w:t>
      </w:r>
      <w:r>
        <w:rPr>
          <w:rFonts w:ascii="Times New Roman" w:hAnsi="Times New Roman"/>
          <w:sz w:val="28"/>
          <w:szCs w:val="28"/>
          <w:lang w:eastAsia="ar-SA"/>
        </w:rPr>
        <w:t xml:space="preserve">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Осень.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Профессии. </w:t>
      </w:r>
      <w:r>
        <w:rPr>
          <w:rFonts w:ascii="Times New Roman" w:hAnsi="Times New Roman"/>
          <w:spacing w:val="-2"/>
          <w:sz w:val="28"/>
          <w:szCs w:val="28"/>
          <w:lang w:eastAsia="ar-SA"/>
        </w:rPr>
        <w:t>—</w:t>
      </w:r>
      <w:r>
        <w:rPr>
          <w:rFonts w:ascii="Times New Roman" w:hAnsi="Times New Roman"/>
          <w:sz w:val="28"/>
          <w:szCs w:val="28"/>
          <w:lang w:eastAsia="ar-SA"/>
        </w:rPr>
        <w:t xml:space="preserve">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Распорядок дня. — М.; Мозаика-Синтез, 2005-2014</w:t>
      </w:r>
    </w:p>
    <w:p w:rsidR="00E53CAC" w:rsidRDefault="00E53CAC" w:rsidP="00B357E6">
      <w:pPr>
        <w:pStyle w:val="a5"/>
        <w:numPr>
          <w:ilvl w:val="0"/>
          <w:numId w:val="113"/>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Родная природа. — М.: Мозаика-Синтез, 2005-2014</w:t>
      </w:r>
    </w:p>
    <w:p w:rsidR="00E53CAC" w:rsidRDefault="00E53CAC" w:rsidP="007F31A2">
      <w:pPr>
        <w:shd w:val="clear" w:color="auto" w:fill="FFFFFF"/>
        <w:suppressAutoHyphens/>
        <w:spacing w:after="0" w:line="240" w:lineRule="auto"/>
        <w:rPr>
          <w:rFonts w:ascii="Times New Roman" w:hAnsi="Times New Roman"/>
          <w:b/>
          <w:bCs/>
          <w:sz w:val="28"/>
          <w:szCs w:val="28"/>
          <w:lang w:eastAsia="ar-SA"/>
        </w:rPr>
      </w:pPr>
      <w:r>
        <w:rPr>
          <w:rFonts w:ascii="Times New Roman" w:hAnsi="Times New Roman"/>
          <w:b/>
          <w:bCs/>
          <w:sz w:val="28"/>
          <w:szCs w:val="28"/>
          <w:lang w:eastAsia="ar-SA"/>
        </w:rPr>
        <w:t>Плакаты формата А</w:t>
      </w:r>
      <w:proofErr w:type="gramStart"/>
      <w:r>
        <w:rPr>
          <w:rFonts w:ascii="Times New Roman" w:hAnsi="Times New Roman"/>
          <w:b/>
          <w:bCs/>
          <w:sz w:val="28"/>
          <w:szCs w:val="28"/>
          <w:lang w:eastAsia="ar-SA"/>
        </w:rPr>
        <w:t>2</w:t>
      </w:r>
      <w:proofErr w:type="gramEnd"/>
    </w:p>
    <w:p w:rsidR="00060860" w:rsidRP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1. Весна. — Издательство «Страна Фантазий», 2014</w:t>
      </w:r>
    </w:p>
    <w:p w:rsid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2.Дикие животные. – Издательство «Страна Фантазий», 2014</w:t>
      </w:r>
    </w:p>
    <w:p w:rsid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 xml:space="preserve"> 3.Домашние животные. — Издательство «Страна Фантазий», 2014</w:t>
      </w:r>
    </w:p>
    <w:p w:rsid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 xml:space="preserve"> 4.Домашние птицы. — Издательство «Страна Фантазий», 2014</w:t>
      </w:r>
    </w:p>
    <w:p w:rsid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 xml:space="preserve"> 5.Животные Арктики и Антарктиды. – Издательство «Страна Фантазий», 2014</w:t>
      </w:r>
    </w:p>
    <w:p w:rsid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 xml:space="preserve"> 6.Животные Африки. – Издательство «Страна Фантазий», 2014</w:t>
      </w:r>
    </w:p>
    <w:p w:rsid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7.Зима. — Издательство «Страна Фантазий», 2014</w:t>
      </w:r>
    </w:p>
    <w:p w:rsidR="00060860" w:rsidRP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p>
    <w:p w:rsid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8.Комнатные растения.  — Издательство «Страна Фантазий», 2014</w:t>
      </w:r>
    </w:p>
    <w:p w:rsidR="00060860"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9.Лето. — Издательство «Страна Фантазий», 2014</w:t>
      </w:r>
    </w:p>
    <w:p w:rsidR="00407595" w:rsidRDefault="00060860" w:rsidP="007F31A2">
      <w:pPr>
        <w:pStyle w:val="a5"/>
        <w:shd w:val="clear" w:color="auto" w:fill="FFFFFF"/>
        <w:tabs>
          <w:tab w:val="left" w:pos="9781"/>
        </w:tabs>
        <w:suppressAutoHyphens/>
        <w:spacing w:after="0" w:line="240" w:lineRule="auto"/>
        <w:ind w:left="0"/>
        <w:rPr>
          <w:rFonts w:ascii="Times New Roman" w:hAnsi="Times New Roman"/>
          <w:sz w:val="28"/>
          <w:szCs w:val="28"/>
          <w:lang w:eastAsia="ar-SA"/>
        </w:rPr>
      </w:pPr>
      <w:r>
        <w:rPr>
          <w:rFonts w:ascii="Times New Roman" w:hAnsi="Times New Roman"/>
          <w:sz w:val="28"/>
          <w:szCs w:val="28"/>
          <w:lang w:eastAsia="ar-SA"/>
        </w:rPr>
        <w:t xml:space="preserve">10. Овощи. </w:t>
      </w:r>
      <w:r>
        <w:rPr>
          <w:rFonts w:ascii="Times New Roman" w:hAnsi="Times New Roman"/>
          <w:spacing w:val="-2"/>
          <w:sz w:val="28"/>
          <w:szCs w:val="28"/>
          <w:lang w:eastAsia="ar-SA"/>
        </w:rPr>
        <w:t>—</w:t>
      </w:r>
      <w:r>
        <w:rPr>
          <w:rFonts w:ascii="Times New Roman" w:hAnsi="Times New Roman"/>
          <w:sz w:val="28"/>
          <w:szCs w:val="28"/>
          <w:lang w:eastAsia="ar-SA"/>
        </w:rPr>
        <w:t xml:space="preserve"> Издательство «Страна Фантазий», 2014</w:t>
      </w:r>
    </w:p>
    <w:p w:rsidR="00407595" w:rsidRDefault="00060860" w:rsidP="007F31A2">
      <w:pPr>
        <w:spacing w:after="0" w:line="240" w:lineRule="auto"/>
        <w:jc w:val="both"/>
        <w:rPr>
          <w:rFonts w:ascii="Times New Roman" w:hAnsi="Times New Roman"/>
          <w:sz w:val="28"/>
          <w:szCs w:val="28"/>
        </w:rPr>
      </w:pPr>
      <w:r>
        <w:rPr>
          <w:rFonts w:ascii="Times New Roman" w:hAnsi="Times New Roman"/>
          <w:sz w:val="28"/>
          <w:szCs w:val="28"/>
          <w:lang w:eastAsia="ar-SA"/>
        </w:rPr>
        <w:t>11.</w:t>
      </w:r>
      <w:r w:rsidR="00407595">
        <w:rPr>
          <w:rFonts w:ascii="Times New Roman" w:hAnsi="Times New Roman"/>
          <w:sz w:val="28"/>
          <w:szCs w:val="28"/>
          <w:lang w:eastAsia="ar-SA"/>
        </w:rPr>
        <w:t>Осень. — Издательство «Страна Фантазий», 2014</w:t>
      </w:r>
    </w:p>
    <w:p w:rsidR="00407595" w:rsidRDefault="00060860" w:rsidP="007F31A2">
      <w:pPr>
        <w:spacing w:after="0" w:line="240" w:lineRule="auto"/>
        <w:jc w:val="both"/>
        <w:rPr>
          <w:rFonts w:ascii="Times New Roman" w:hAnsi="Times New Roman"/>
          <w:sz w:val="28"/>
          <w:szCs w:val="28"/>
        </w:rPr>
      </w:pPr>
      <w:r>
        <w:rPr>
          <w:rFonts w:ascii="Times New Roman" w:hAnsi="Times New Roman"/>
          <w:sz w:val="28"/>
          <w:szCs w:val="28"/>
          <w:lang w:eastAsia="ar-SA"/>
        </w:rPr>
        <w:t>12.</w:t>
      </w:r>
      <w:r w:rsidR="00407595">
        <w:rPr>
          <w:rFonts w:ascii="Times New Roman" w:hAnsi="Times New Roman"/>
          <w:sz w:val="28"/>
          <w:szCs w:val="28"/>
          <w:lang w:eastAsia="ar-SA"/>
        </w:rPr>
        <w:t>Перелётные птицы. – Издательство «Страна Фантазий», 2014</w:t>
      </w:r>
    </w:p>
    <w:p w:rsidR="00407595" w:rsidRDefault="00060860" w:rsidP="007F31A2">
      <w:pPr>
        <w:spacing w:after="0" w:line="240" w:lineRule="auto"/>
        <w:jc w:val="both"/>
        <w:rPr>
          <w:rFonts w:ascii="Times New Roman" w:hAnsi="Times New Roman"/>
          <w:sz w:val="28"/>
          <w:szCs w:val="28"/>
        </w:rPr>
      </w:pPr>
      <w:r>
        <w:rPr>
          <w:rFonts w:ascii="Times New Roman" w:hAnsi="Times New Roman"/>
          <w:sz w:val="28"/>
          <w:szCs w:val="28"/>
          <w:lang w:eastAsia="ar-SA"/>
        </w:rPr>
        <w:t>13.</w:t>
      </w:r>
      <w:r w:rsidR="00407595">
        <w:rPr>
          <w:rFonts w:ascii="Times New Roman" w:hAnsi="Times New Roman"/>
          <w:sz w:val="28"/>
          <w:szCs w:val="28"/>
          <w:lang w:eastAsia="ar-SA"/>
        </w:rPr>
        <w:t>Стихийные явления природы.</w:t>
      </w:r>
      <w:r w:rsidR="00407595">
        <w:rPr>
          <w:rFonts w:ascii="Times New Roman" w:hAnsi="Times New Roman"/>
          <w:color w:val="FF0000"/>
          <w:sz w:val="28"/>
          <w:szCs w:val="28"/>
          <w:lang w:eastAsia="ar-SA"/>
        </w:rPr>
        <w:t xml:space="preserve"> – </w:t>
      </w:r>
      <w:r w:rsidR="00407595">
        <w:rPr>
          <w:rFonts w:ascii="Times New Roman" w:hAnsi="Times New Roman"/>
          <w:sz w:val="28"/>
          <w:szCs w:val="28"/>
          <w:lang w:eastAsia="ar-SA"/>
        </w:rPr>
        <w:t>Издательство «Страна Фантазий», 2014</w:t>
      </w:r>
    </w:p>
    <w:p w:rsidR="00407595" w:rsidRDefault="00060860" w:rsidP="007F31A2">
      <w:pPr>
        <w:spacing w:after="0" w:line="240" w:lineRule="auto"/>
        <w:jc w:val="both"/>
        <w:rPr>
          <w:rFonts w:ascii="Times New Roman" w:hAnsi="Times New Roman"/>
          <w:sz w:val="28"/>
          <w:szCs w:val="28"/>
          <w:lang w:eastAsia="ar-SA"/>
        </w:rPr>
      </w:pPr>
      <w:r>
        <w:rPr>
          <w:rFonts w:ascii="Times New Roman" w:hAnsi="Times New Roman"/>
          <w:spacing w:val="-2"/>
          <w:sz w:val="28"/>
          <w:szCs w:val="28"/>
          <w:lang w:eastAsia="ar-SA"/>
        </w:rPr>
        <w:t>14.</w:t>
      </w:r>
      <w:r w:rsidR="00407595">
        <w:rPr>
          <w:rFonts w:ascii="Times New Roman" w:hAnsi="Times New Roman"/>
          <w:spacing w:val="-2"/>
          <w:sz w:val="28"/>
          <w:szCs w:val="28"/>
          <w:lang w:eastAsia="ar-SA"/>
        </w:rPr>
        <w:t xml:space="preserve">Фрукты. — </w:t>
      </w:r>
      <w:r w:rsidR="00407595">
        <w:rPr>
          <w:rFonts w:ascii="Times New Roman" w:hAnsi="Times New Roman"/>
          <w:sz w:val="28"/>
          <w:szCs w:val="28"/>
          <w:lang w:eastAsia="ar-SA"/>
        </w:rPr>
        <w:t>Издательство «Страна Фантазий», 2014</w:t>
      </w:r>
      <w:r>
        <w:rPr>
          <w:rFonts w:ascii="Times New Roman" w:hAnsi="Times New Roman"/>
          <w:sz w:val="28"/>
          <w:szCs w:val="28"/>
          <w:lang w:eastAsia="ar-SA"/>
        </w:rPr>
        <w:t>.</w:t>
      </w:r>
    </w:p>
    <w:p w:rsidR="00407595" w:rsidRDefault="00407595" w:rsidP="007F31A2">
      <w:pPr>
        <w:shd w:val="clear" w:color="auto" w:fill="FFFFFF"/>
        <w:suppressAutoHyphens/>
        <w:spacing w:after="0" w:line="240" w:lineRule="auto"/>
        <w:jc w:val="center"/>
        <w:rPr>
          <w:rFonts w:ascii="Times New Roman" w:hAnsi="Times New Roman"/>
          <w:b/>
          <w:sz w:val="32"/>
          <w:szCs w:val="32"/>
          <w:lang w:eastAsia="ar-SA"/>
        </w:rPr>
      </w:pPr>
      <w:r>
        <w:rPr>
          <w:rFonts w:ascii="Times New Roman" w:hAnsi="Times New Roman"/>
          <w:b/>
          <w:bCs/>
          <w:sz w:val="32"/>
          <w:szCs w:val="32"/>
          <w:lang w:eastAsia="ar-SA"/>
        </w:rPr>
        <w:t>Образовательная область</w:t>
      </w:r>
      <w:r w:rsidR="007F31A2">
        <w:rPr>
          <w:rFonts w:ascii="Times New Roman" w:hAnsi="Times New Roman"/>
          <w:b/>
          <w:bCs/>
          <w:sz w:val="32"/>
          <w:szCs w:val="32"/>
          <w:lang w:eastAsia="ar-SA"/>
        </w:rPr>
        <w:t xml:space="preserve"> «</w:t>
      </w:r>
      <w:r>
        <w:rPr>
          <w:rFonts w:ascii="Times New Roman" w:hAnsi="Times New Roman"/>
          <w:b/>
          <w:bCs/>
          <w:sz w:val="32"/>
          <w:szCs w:val="32"/>
          <w:lang w:eastAsia="ar-SA"/>
        </w:rPr>
        <w:t xml:space="preserve"> </w:t>
      </w:r>
      <w:r>
        <w:rPr>
          <w:rFonts w:ascii="Times New Roman" w:hAnsi="Times New Roman"/>
          <w:b/>
          <w:sz w:val="32"/>
          <w:szCs w:val="32"/>
        </w:rPr>
        <w:t>Речевое развитие</w:t>
      </w:r>
      <w:r w:rsidR="007F31A2">
        <w:rPr>
          <w:rFonts w:ascii="Times New Roman" w:hAnsi="Times New Roman"/>
          <w:b/>
          <w:sz w:val="32"/>
          <w:szCs w:val="32"/>
        </w:rPr>
        <w:t>»</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t>Варенцова</w:t>
      </w:r>
      <w:proofErr w:type="spellEnd"/>
      <w:r>
        <w:rPr>
          <w:rFonts w:ascii="Times New Roman" w:hAnsi="Times New Roman"/>
          <w:sz w:val="28"/>
          <w:szCs w:val="28"/>
        </w:rPr>
        <w:t xml:space="preserve"> Н.С. Обучение дошкольников грамоте. Пособие для педагогов для занятий с детьми 3-7 лет. – 2-изд., </w:t>
      </w:r>
      <w:proofErr w:type="spellStart"/>
      <w:r>
        <w:rPr>
          <w:rFonts w:ascii="Times New Roman" w:hAnsi="Times New Roman"/>
          <w:sz w:val="28"/>
          <w:szCs w:val="28"/>
        </w:rPr>
        <w:t>испр</w:t>
      </w:r>
      <w:proofErr w:type="spellEnd"/>
      <w:r>
        <w:rPr>
          <w:rFonts w:ascii="Times New Roman" w:hAnsi="Times New Roman"/>
          <w:sz w:val="28"/>
          <w:szCs w:val="28"/>
        </w:rPr>
        <w:t>. и доп. - М.: Мозаика-Синтез, 2010.</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Занятия по развитию речи  в средней группе детского сада. Планы занятий. – М.: Мозаика-Синтез, 2010.</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Занятия по развитию речи в первой младшей группе детского сада. Планы занятий. – М.: Мозаика-Синтез, 2007. </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Занятия по развитию речи в подготовительной к школе группе детского сада. Планы занятий. – М.: Мозаика-Синтез, 2012. </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Занятия по развитию речи в старшей группе детского сада. Планы занятий. – М.: Мозаика-Синтез, 2010. </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Занятия по развитию речи во второй младшей группе детского сада. Планы занятий. – М.: Мозаика-Синтез, 2007. </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Приобщение детей к художественной литературе. Программа и методические рекомендации – М.: Мозаика-Синтез, 2005. </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t>Гербова</w:t>
      </w:r>
      <w:proofErr w:type="spellEnd"/>
      <w:r>
        <w:rPr>
          <w:rFonts w:ascii="Times New Roman" w:hAnsi="Times New Roman"/>
          <w:sz w:val="28"/>
          <w:szCs w:val="28"/>
        </w:rPr>
        <w:t xml:space="preserve"> В.В. Развитие речи в детском саду. Для занятий с детьми 3-4 лет. Наглядно-дидактическое пособие – М.: Мозаика-Синтез, 2008. </w:t>
      </w:r>
    </w:p>
    <w:p w:rsidR="00407595" w:rsidRDefault="00407595" w:rsidP="00B357E6">
      <w:pPr>
        <w:numPr>
          <w:ilvl w:val="0"/>
          <w:numId w:val="121"/>
        </w:numPr>
        <w:spacing w:after="0" w:line="240" w:lineRule="auto"/>
        <w:jc w:val="both"/>
        <w:rPr>
          <w:rFonts w:ascii="Times New Roman" w:hAnsi="Times New Roman"/>
          <w:sz w:val="28"/>
          <w:szCs w:val="28"/>
        </w:rPr>
      </w:pPr>
      <w:proofErr w:type="spellStart"/>
      <w:r>
        <w:rPr>
          <w:rFonts w:ascii="Times New Roman" w:hAnsi="Times New Roman"/>
          <w:sz w:val="28"/>
          <w:szCs w:val="28"/>
        </w:rPr>
        <w:lastRenderedPageBreak/>
        <w:t>Гербова</w:t>
      </w:r>
      <w:proofErr w:type="spellEnd"/>
      <w:r>
        <w:rPr>
          <w:rFonts w:ascii="Times New Roman" w:hAnsi="Times New Roman"/>
          <w:sz w:val="28"/>
          <w:szCs w:val="28"/>
        </w:rPr>
        <w:t xml:space="preserve"> В.В. Развитие речи в детском саду. Программа и  методические рекомендации.- М.: Мозаика-Синтез, 2005. </w:t>
      </w:r>
    </w:p>
    <w:p w:rsidR="00407595" w:rsidRDefault="00407595" w:rsidP="00B357E6">
      <w:pPr>
        <w:pStyle w:val="a5"/>
        <w:numPr>
          <w:ilvl w:val="0"/>
          <w:numId w:val="121"/>
        </w:numPr>
        <w:spacing w:after="0" w:line="240" w:lineRule="auto"/>
        <w:jc w:val="both"/>
        <w:rPr>
          <w:rFonts w:ascii="Times New Roman" w:hAnsi="Times New Roman"/>
          <w:sz w:val="28"/>
          <w:szCs w:val="28"/>
        </w:rPr>
      </w:pPr>
      <w:r>
        <w:rPr>
          <w:rFonts w:ascii="Times New Roman" w:hAnsi="Times New Roman"/>
          <w:sz w:val="28"/>
          <w:szCs w:val="28"/>
        </w:rPr>
        <w:t xml:space="preserve">Максаков А.И. Воспитание звуковой культуры речи у дошкольников. Пособие для педагогов дошкольных учреждений. 2-е изд. – М.: Мозаика-Синтез, 2005. </w:t>
      </w:r>
    </w:p>
    <w:p w:rsidR="00407595" w:rsidRDefault="00407595" w:rsidP="00B357E6">
      <w:pPr>
        <w:pStyle w:val="a5"/>
        <w:numPr>
          <w:ilvl w:val="0"/>
          <w:numId w:val="121"/>
        </w:numPr>
        <w:spacing w:after="0" w:line="240" w:lineRule="auto"/>
        <w:jc w:val="both"/>
        <w:rPr>
          <w:rFonts w:ascii="Times New Roman" w:hAnsi="Times New Roman"/>
          <w:sz w:val="28"/>
          <w:szCs w:val="28"/>
        </w:rPr>
      </w:pPr>
      <w:r>
        <w:rPr>
          <w:rFonts w:ascii="Times New Roman" w:hAnsi="Times New Roman"/>
          <w:sz w:val="28"/>
          <w:szCs w:val="28"/>
        </w:rPr>
        <w:t xml:space="preserve"> Максаков А.И. Правильно ли говорит ваш ребёнок. – М.: Мозаика-Синтез, 2005. </w:t>
      </w:r>
    </w:p>
    <w:p w:rsidR="00407595" w:rsidRPr="00060860" w:rsidRDefault="00407595" w:rsidP="00B357E6">
      <w:pPr>
        <w:pStyle w:val="a5"/>
        <w:numPr>
          <w:ilvl w:val="0"/>
          <w:numId w:val="121"/>
        </w:numPr>
        <w:spacing w:after="0" w:line="240" w:lineRule="auto"/>
        <w:jc w:val="both"/>
        <w:rPr>
          <w:rFonts w:ascii="Times New Roman" w:hAnsi="Times New Roman"/>
          <w:sz w:val="28"/>
          <w:szCs w:val="28"/>
          <w:lang w:eastAsia="en-US"/>
        </w:rPr>
      </w:pPr>
      <w:r>
        <w:rPr>
          <w:rFonts w:ascii="Times New Roman" w:hAnsi="Times New Roman"/>
          <w:sz w:val="28"/>
          <w:szCs w:val="28"/>
        </w:rPr>
        <w:t xml:space="preserve"> Максаков А.И. Развитие правильной речи ребёнка в семье. – М.: Мозаика-Синтез, 2005. </w:t>
      </w:r>
    </w:p>
    <w:p w:rsidR="00407595" w:rsidRDefault="00407595" w:rsidP="007F31A2">
      <w:pPr>
        <w:shd w:val="clear" w:color="auto" w:fill="FFFFFF"/>
        <w:suppressAutoHyphens/>
        <w:spacing w:after="0" w:line="240" w:lineRule="auto"/>
        <w:rPr>
          <w:rFonts w:ascii="Times New Roman" w:hAnsi="Times New Roman"/>
          <w:sz w:val="28"/>
          <w:szCs w:val="28"/>
          <w:lang w:eastAsia="ar-SA"/>
        </w:rPr>
      </w:pPr>
    </w:p>
    <w:p w:rsidR="00E53CAC" w:rsidRDefault="00E53CAC" w:rsidP="007F31A2">
      <w:pPr>
        <w:shd w:val="clear" w:color="auto" w:fill="FFFFFF"/>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Рабочие тетради</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Развитие речи у малышей. Младшая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Развитие речи у малышей. Средняя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Развитие речи у дошкольников. Старшая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val="en-US" w:eastAsia="ar-SA"/>
        </w:rPr>
      </w:pPr>
      <w:r>
        <w:rPr>
          <w:rFonts w:ascii="Times New Roman" w:hAnsi="Times New Roman"/>
          <w:sz w:val="28"/>
          <w:szCs w:val="28"/>
          <w:lang w:eastAsia="ar-SA"/>
        </w:rPr>
        <w:t xml:space="preserve">Развитие речи у дошкольников.  Подготовительная к школе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Уроки грамоты для малышей. Младшая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Уроки грамоты для малышей. Средняя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Уроки грамоты для  дошкольников.  Старшая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val="en-US" w:eastAsia="ar-SA"/>
        </w:rPr>
      </w:pPr>
      <w:r>
        <w:rPr>
          <w:rFonts w:ascii="Times New Roman" w:hAnsi="Times New Roman"/>
          <w:sz w:val="28"/>
          <w:szCs w:val="28"/>
          <w:lang w:eastAsia="ar-SA"/>
        </w:rPr>
        <w:t xml:space="preserve"> Уроки грамоты для  дошкольников.  Подготовительная к школе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sidRPr="00001B81">
        <w:rPr>
          <w:rFonts w:ascii="Times New Roman" w:hAnsi="Times New Roman"/>
          <w:sz w:val="28"/>
          <w:szCs w:val="28"/>
          <w:lang w:eastAsia="ar-SA"/>
        </w:rPr>
        <w:t xml:space="preserve"> </w:t>
      </w:r>
      <w:r>
        <w:rPr>
          <w:rFonts w:ascii="Times New Roman" w:hAnsi="Times New Roman"/>
          <w:sz w:val="28"/>
          <w:szCs w:val="28"/>
          <w:lang w:eastAsia="ar-SA"/>
        </w:rPr>
        <w:t xml:space="preserve">Прописи для малышей. Младшая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Прописи для малышей. Средняя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Прописи для  дошкольников. Старшая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B357E6">
      <w:pPr>
        <w:pStyle w:val="a5"/>
        <w:numPr>
          <w:ilvl w:val="0"/>
          <w:numId w:val="110"/>
        </w:numPr>
        <w:shd w:val="clear" w:color="auto" w:fill="FFFFFF"/>
        <w:suppressAutoHyphens/>
        <w:spacing w:after="0" w:line="240" w:lineRule="auto"/>
        <w:ind w:left="714" w:hanging="357"/>
        <w:rPr>
          <w:rFonts w:ascii="Times New Roman" w:hAnsi="Times New Roman"/>
          <w:sz w:val="28"/>
          <w:szCs w:val="28"/>
          <w:lang w:eastAsia="ar-SA"/>
        </w:rPr>
      </w:pPr>
      <w:r>
        <w:rPr>
          <w:rFonts w:ascii="Times New Roman" w:hAnsi="Times New Roman"/>
          <w:sz w:val="28"/>
          <w:szCs w:val="28"/>
          <w:lang w:eastAsia="ar-SA"/>
        </w:rPr>
        <w:t xml:space="preserve"> Прописи для дошкольников. Подготовительная к школе  группа. Дарья Денисова, Юрий </w:t>
      </w:r>
      <w:proofErr w:type="spellStart"/>
      <w:r>
        <w:rPr>
          <w:rFonts w:ascii="Times New Roman" w:hAnsi="Times New Roman"/>
          <w:sz w:val="28"/>
          <w:szCs w:val="28"/>
          <w:lang w:eastAsia="ar-SA"/>
        </w:rPr>
        <w:t>Дорожин</w:t>
      </w:r>
      <w:proofErr w:type="spellEnd"/>
      <w:r>
        <w:rPr>
          <w:rFonts w:ascii="Times New Roman" w:hAnsi="Times New Roman"/>
          <w:sz w:val="28"/>
          <w:szCs w:val="28"/>
          <w:lang w:eastAsia="ar-SA"/>
        </w:rPr>
        <w:t>. — М.: Мозаика-Синтез, 2011</w:t>
      </w:r>
    </w:p>
    <w:p w:rsidR="00E53CAC" w:rsidRDefault="00E53CAC" w:rsidP="007F31A2">
      <w:pPr>
        <w:shd w:val="clear" w:color="auto" w:fill="FFFFFF"/>
        <w:suppressAutoHyphens/>
        <w:spacing w:after="0" w:line="240" w:lineRule="auto"/>
        <w:ind w:right="38"/>
        <w:rPr>
          <w:rFonts w:ascii="Times New Roman" w:hAnsi="Times New Roman"/>
          <w:sz w:val="28"/>
          <w:szCs w:val="28"/>
          <w:lang w:eastAsia="ar-SA"/>
        </w:rPr>
      </w:pPr>
    </w:p>
    <w:p w:rsidR="00E53CAC" w:rsidRDefault="00E53CAC" w:rsidP="007F31A2">
      <w:pPr>
        <w:shd w:val="clear" w:color="auto" w:fill="FFFFFF"/>
        <w:suppressAutoHyphens/>
        <w:spacing w:after="0" w:line="240" w:lineRule="auto"/>
        <w:ind w:right="38"/>
        <w:rPr>
          <w:rFonts w:ascii="Times New Roman" w:hAnsi="Times New Roman"/>
          <w:b/>
          <w:sz w:val="28"/>
          <w:szCs w:val="28"/>
          <w:lang w:eastAsia="ar-SA"/>
        </w:rPr>
      </w:pPr>
      <w:r>
        <w:rPr>
          <w:rFonts w:ascii="Times New Roman" w:hAnsi="Times New Roman"/>
          <w:b/>
          <w:sz w:val="28"/>
          <w:szCs w:val="28"/>
          <w:lang w:eastAsia="ar-SA"/>
        </w:rPr>
        <w:t>Книги для чтения</w:t>
      </w:r>
    </w:p>
    <w:p w:rsidR="007F31A2" w:rsidRDefault="007F31A2" w:rsidP="007F31A2">
      <w:pPr>
        <w:shd w:val="clear" w:color="auto" w:fill="FFFFFF"/>
        <w:suppressAutoHyphens/>
        <w:spacing w:after="0" w:line="240" w:lineRule="auto"/>
        <w:ind w:right="38"/>
        <w:rPr>
          <w:rFonts w:ascii="Times New Roman" w:hAnsi="Times New Roman"/>
          <w:b/>
          <w:sz w:val="28"/>
          <w:szCs w:val="28"/>
          <w:lang w:eastAsia="ar-SA"/>
        </w:rPr>
      </w:pPr>
    </w:p>
    <w:p w:rsidR="00E53CAC" w:rsidRDefault="00E53CAC" w:rsidP="00B357E6">
      <w:pPr>
        <w:numPr>
          <w:ilvl w:val="0"/>
          <w:numId w:val="114"/>
        </w:numPr>
        <w:spacing w:after="0" w:line="240" w:lineRule="auto"/>
        <w:jc w:val="both"/>
        <w:rPr>
          <w:rFonts w:ascii="Times New Roman" w:hAnsi="Times New Roman"/>
          <w:sz w:val="28"/>
          <w:szCs w:val="28"/>
        </w:rPr>
      </w:pPr>
      <w:r>
        <w:rPr>
          <w:rFonts w:ascii="Times New Roman" w:hAnsi="Times New Roman"/>
          <w:sz w:val="28"/>
          <w:szCs w:val="28"/>
          <w:lang w:eastAsia="ar-SA"/>
        </w:rPr>
        <w:t xml:space="preserve"> </w:t>
      </w:r>
      <w:r>
        <w:rPr>
          <w:rFonts w:ascii="Times New Roman" w:hAnsi="Times New Roman"/>
          <w:iCs/>
          <w:sz w:val="28"/>
          <w:szCs w:val="28"/>
        </w:rPr>
        <w:t>Книга для чтения в детском саду и дома: 2-4 года: Пособие для воспитателей детского сада и родителей</w:t>
      </w:r>
      <w:proofErr w:type="gramStart"/>
      <w:r>
        <w:rPr>
          <w:rFonts w:ascii="Times New Roman" w:hAnsi="Times New Roman"/>
          <w:iCs/>
          <w:sz w:val="28"/>
          <w:szCs w:val="28"/>
        </w:rPr>
        <w:t>/ С</w:t>
      </w:r>
      <w:proofErr w:type="gramEnd"/>
      <w:r>
        <w:rPr>
          <w:rFonts w:ascii="Times New Roman" w:hAnsi="Times New Roman"/>
          <w:iCs/>
          <w:sz w:val="28"/>
          <w:szCs w:val="28"/>
        </w:rPr>
        <w:t xml:space="preserve">ост. В.В. </w:t>
      </w:r>
      <w:proofErr w:type="spellStart"/>
      <w:r>
        <w:rPr>
          <w:rFonts w:ascii="Times New Roman" w:hAnsi="Times New Roman"/>
          <w:iCs/>
          <w:sz w:val="28"/>
          <w:szCs w:val="28"/>
        </w:rPr>
        <w:t>Гербова</w:t>
      </w:r>
      <w:proofErr w:type="spellEnd"/>
      <w:r>
        <w:rPr>
          <w:rFonts w:ascii="Times New Roman" w:hAnsi="Times New Roman"/>
          <w:iCs/>
          <w:sz w:val="28"/>
          <w:szCs w:val="28"/>
        </w:rPr>
        <w:t xml:space="preserve"> и др. – М.: Издательство Оникс, 2006.</w:t>
      </w:r>
    </w:p>
    <w:p w:rsidR="00E53CAC" w:rsidRPr="007F31A2" w:rsidRDefault="00E53CAC" w:rsidP="00B357E6">
      <w:pPr>
        <w:numPr>
          <w:ilvl w:val="0"/>
          <w:numId w:val="114"/>
        </w:numPr>
        <w:spacing w:after="0" w:line="240" w:lineRule="auto"/>
        <w:ind w:left="644"/>
        <w:jc w:val="both"/>
        <w:rPr>
          <w:rFonts w:ascii="Times New Roman" w:hAnsi="Times New Roman"/>
          <w:sz w:val="28"/>
          <w:szCs w:val="28"/>
        </w:rPr>
      </w:pPr>
      <w:r>
        <w:rPr>
          <w:rFonts w:ascii="Times New Roman" w:hAnsi="Times New Roman"/>
          <w:iCs/>
          <w:sz w:val="28"/>
          <w:szCs w:val="28"/>
        </w:rPr>
        <w:t>Книга для чтения в детском саду и дома: 5-7лет: Пособие для воспитателей детского сада и родителей</w:t>
      </w:r>
      <w:proofErr w:type="gramStart"/>
      <w:r>
        <w:rPr>
          <w:rFonts w:ascii="Times New Roman" w:hAnsi="Times New Roman"/>
          <w:iCs/>
          <w:sz w:val="28"/>
          <w:szCs w:val="28"/>
        </w:rPr>
        <w:t>/ С</w:t>
      </w:r>
      <w:proofErr w:type="gramEnd"/>
      <w:r>
        <w:rPr>
          <w:rFonts w:ascii="Times New Roman" w:hAnsi="Times New Roman"/>
          <w:iCs/>
          <w:sz w:val="28"/>
          <w:szCs w:val="28"/>
        </w:rPr>
        <w:t xml:space="preserve">ост. В.В. </w:t>
      </w:r>
      <w:proofErr w:type="spellStart"/>
      <w:r>
        <w:rPr>
          <w:rFonts w:ascii="Times New Roman" w:hAnsi="Times New Roman"/>
          <w:iCs/>
          <w:sz w:val="28"/>
          <w:szCs w:val="28"/>
        </w:rPr>
        <w:t>Гербова</w:t>
      </w:r>
      <w:proofErr w:type="spellEnd"/>
      <w:r>
        <w:rPr>
          <w:rFonts w:ascii="Times New Roman" w:hAnsi="Times New Roman"/>
          <w:iCs/>
          <w:sz w:val="28"/>
          <w:szCs w:val="28"/>
        </w:rPr>
        <w:t xml:space="preserve"> и др. – М.: Издательство Оникс, 2006.</w:t>
      </w:r>
    </w:p>
    <w:p w:rsidR="007F31A2" w:rsidRDefault="007F31A2" w:rsidP="007F31A2">
      <w:pPr>
        <w:spacing w:after="0" w:line="240" w:lineRule="auto"/>
        <w:ind w:left="644"/>
        <w:jc w:val="both"/>
        <w:rPr>
          <w:rFonts w:ascii="Times New Roman" w:hAnsi="Times New Roman"/>
          <w:sz w:val="28"/>
          <w:szCs w:val="28"/>
        </w:rPr>
      </w:pPr>
    </w:p>
    <w:p w:rsidR="00E53CAC" w:rsidRDefault="00E53CAC" w:rsidP="007F31A2">
      <w:pPr>
        <w:suppressAutoHyphens/>
        <w:spacing w:after="0" w:line="240" w:lineRule="auto"/>
        <w:rPr>
          <w:rFonts w:ascii="Times New Roman" w:hAnsi="Times New Roman"/>
          <w:b/>
          <w:sz w:val="32"/>
          <w:szCs w:val="32"/>
        </w:rPr>
      </w:pPr>
      <w:r>
        <w:rPr>
          <w:rFonts w:ascii="Times New Roman" w:hAnsi="Times New Roman"/>
          <w:b/>
          <w:bCs/>
          <w:sz w:val="32"/>
          <w:szCs w:val="32"/>
          <w:lang w:eastAsia="ar-SA"/>
        </w:rPr>
        <w:t xml:space="preserve">Образовательная область </w:t>
      </w:r>
      <w:r>
        <w:rPr>
          <w:rFonts w:ascii="Times New Roman" w:hAnsi="Times New Roman"/>
          <w:b/>
          <w:sz w:val="32"/>
          <w:szCs w:val="32"/>
        </w:rPr>
        <w:t>Художественно-эстетическое развитие</w:t>
      </w:r>
    </w:p>
    <w:p w:rsidR="00E53CAC" w:rsidRDefault="00E53CAC" w:rsidP="00B357E6">
      <w:pPr>
        <w:pStyle w:val="a5"/>
        <w:numPr>
          <w:ilvl w:val="0"/>
          <w:numId w:val="115"/>
        </w:numPr>
        <w:spacing w:after="0" w:line="240" w:lineRule="auto"/>
        <w:jc w:val="both"/>
        <w:rPr>
          <w:rFonts w:ascii="Times New Roman" w:hAnsi="Times New Roman"/>
          <w:sz w:val="28"/>
          <w:szCs w:val="28"/>
        </w:rPr>
      </w:pP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Музыкальное воспитание в детском саду. – М.: Мозаика-Синтез, 2005.</w:t>
      </w:r>
    </w:p>
    <w:p w:rsidR="00E53CAC" w:rsidRDefault="00E53CAC" w:rsidP="00B357E6">
      <w:pPr>
        <w:pStyle w:val="a5"/>
        <w:numPr>
          <w:ilvl w:val="0"/>
          <w:numId w:val="115"/>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Народные праздники в детском саду. – М.: Мозаика-Синтез, 2006.</w:t>
      </w:r>
    </w:p>
    <w:p w:rsidR="00E53CAC" w:rsidRDefault="00E53CAC" w:rsidP="00B357E6">
      <w:pPr>
        <w:pStyle w:val="a5"/>
        <w:numPr>
          <w:ilvl w:val="0"/>
          <w:numId w:val="115"/>
        </w:numPr>
        <w:spacing w:after="0" w:line="240" w:lineRule="auto"/>
        <w:jc w:val="both"/>
        <w:rPr>
          <w:rFonts w:ascii="Times New Roman" w:hAnsi="Times New Roman"/>
          <w:sz w:val="28"/>
          <w:szCs w:val="28"/>
        </w:rPr>
      </w:pPr>
      <w:r>
        <w:rPr>
          <w:rFonts w:ascii="Times New Roman" w:hAnsi="Times New Roman"/>
          <w:sz w:val="28"/>
          <w:szCs w:val="28"/>
        </w:rPr>
        <w:t>Комарова Т. С. Детское художественное творчество. – М.: Мозаика-Синтез, 2005.</w:t>
      </w:r>
    </w:p>
    <w:p w:rsidR="00E53CAC" w:rsidRDefault="00E53CAC" w:rsidP="00B357E6">
      <w:pPr>
        <w:pStyle w:val="a5"/>
        <w:numPr>
          <w:ilvl w:val="0"/>
          <w:numId w:val="115"/>
        </w:numPr>
        <w:spacing w:after="0" w:line="240" w:lineRule="auto"/>
        <w:jc w:val="both"/>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 М.: Мозаика-Синтез, 2005.</w:t>
      </w:r>
    </w:p>
    <w:p w:rsidR="00E53CAC" w:rsidRDefault="00E53CAC" w:rsidP="00B357E6">
      <w:pPr>
        <w:pStyle w:val="a5"/>
        <w:numPr>
          <w:ilvl w:val="0"/>
          <w:numId w:val="115"/>
        </w:numPr>
        <w:spacing w:after="0" w:line="240" w:lineRule="auto"/>
        <w:jc w:val="both"/>
        <w:rPr>
          <w:rFonts w:ascii="Times New Roman" w:hAnsi="Times New Roman"/>
          <w:sz w:val="28"/>
          <w:szCs w:val="28"/>
        </w:rPr>
      </w:pPr>
      <w:r>
        <w:rPr>
          <w:rFonts w:ascii="Times New Roman" w:hAnsi="Times New Roman"/>
          <w:sz w:val="28"/>
          <w:szCs w:val="28"/>
        </w:rPr>
        <w:t xml:space="preserve">Комарова Т.С. Занятия по изобразительной деятельности в  средней группе детского сада. Конспекты занятий. – М.: Мозаика-Синтез, 2007. </w:t>
      </w:r>
    </w:p>
    <w:p w:rsidR="00E53CAC" w:rsidRDefault="00E53CAC" w:rsidP="00B357E6">
      <w:pPr>
        <w:pStyle w:val="a5"/>
        <w:numPr>
          <w:ilvl w:val="0"/>
          <w:numId w:val="115"/>
        </w:numPr>
        <w:spacing w:after="0" w:line="240" w:lineRule="auto"/>
        <w:jc w:val="both"/>
        <w:rPr>
          <w:rFonts w:ascii="Times New Roman" w:hAnsi="Times New Roman"/>
          <w:sz w:val="28"/>
          <w:szCs w:val="28"/>
        </w:rPr>
      </w:pPr>
      <w:r>
        <w:rPr>
          <w:rFonts w:ascii="Times New Roman" w:hAnsi="Times New Roman"/>
          <w:sz w:val="28"/>
          <w:szCs w:val="28"/>
        </w:rPr>
        <w:t xml:space="preserve">Комарова Т.С. Занятия по изобразительной деятельности в первой младшей группе детского сада. Конспекты занятий. – М.: Мозаика-Синтез, 2007. </w:t>
      </w:r>
    </w:p>
    <w:p w:rsidR="00E53CAC" w:rsidRDefault="00E53CAC" w:rsidP="00B357E6">
      <w:pPr>
        <w:pStyle w:val="a5"/>
        <w:numPr>
          <w:ilvl w:val="0"/>
          <w:numId w:val="115"/>
        </w:numPr>
        <w:spacing w:after="0" w:line="240" w:lineRule="auto"/>
        <w:jc w:val="both"/>
        <w:rPr>
          <w:rFonts w:ascii="Times New Roman" w:hAnsi="Times New Roman"/>
          <w:sz w:val="28"/>
          <w:szCs w:val="28"/>
        </w:rPr>
      </w:pPr>
      <w:r>
        <w:rPr>
          <w:rFonts w:ascii="Times New Roman" w:hAnsi="Times New Roman"/>
          <w:sz w:val="28"/>
          <w:szCs w:val="28"/>
        </w:rPr>
        <w:t xml:space="preserve">Комарова Т.С. Занятия по изобразительной деятельности в подготовительной к школе группе. Конспекты занятий. – М.: Мозаика-Синтез, 2011. </w:t>
      </w:r>
    </w:p>
    <w:p w:rsidR="00E53CAC" w:rsidRDefault="00E53CAC" w:rsidP="00B357E6">
      <w:pPr>
        <w:pStyle w:val="a5"/>
        <w:numPr>
          <w:ilvl w:val="0"/>
          <w:numId w:val="115"/>
        </w:numPr>
        <w:spacing w:after="0" w:line="240" w:lineRule="auto"/>
        <w:jc w:val="both"/>
        <w:rPr>
          <w:rFonts w:ascii="Times New Roman" w:hAnsi="Times New Roman"/>
          <w:sz w:val="28"/>
          <w:szCs w:val="28"/>
        </w:rPr>
      </w:pPr>
      <w:r>
        <w:rPr>
          <w:rFonts w:ascii="Times New Roman" w:hAnsi="Times New Roman"/>
          <w:sz w:val="28"/>
          <w:szCs w:val="28"/>
        </w:rPr>
        <w:t xml:space="preserve">Комарова Т.С. Занятия по изобразительной деятельности в старшей группе детского сада. Конспекты занятий. – М.: Мозаика-Синтез, 2008. </w:t>
      </w:r>
    </w:p>
    <w:p w:rsidR="00E53CAC" w:rsidRDefault="00E53CAC" w:rsidP="00B357E6">
      <w:pPr>
        <w:pStyle w:val="a5"/>
        <w:numPr>
          <w:ilvl w:val="0"/>
          <w:numId w:val="115"/>
        </w:numPr>
        <w:spacing w:after="0" w:line="240" w:lineRule="auto"/>
        <w:jc w:val="both"/>
        <w:rPr>
          <w:rFonts w:ascii="Times New Roman" w:hAnsi="Times New Roman"/>
          <w:sz w:val="28"/>
          <w:szCs w:val="28"/>
        </w:rPr>
      </w:pPr>
      <w:r>
        <w:rPr>
          <w:rFonts w:ascii="Times New Roman" w:hAnsi="Times New Roman"/>
          <w:sz w:val="28"/>
          <w:szCs w:val="28"/>
        </w:rPr>
        <w:t xml:space="preserve">Комарова Т.С. Занятия по изобразительной деятельности во второй младшей группе детского сада. Конспекты занятий. – М.: Мозаика-Синтез, 2007. </w:t>
      </w:r>
    </w:p>
    <w:p w:rsidR="00E53CAC" w:rsidRDefault="00E53CAC" w:rsidP="00B357E6">
      <w:pPr>
        <w:pStyle w:val="a5"/>
        <w:numPr>
          <w:ilvl w:val="0"/>
          <w:numId w:val="115"/>
        </w:numPr>
        <w:spacing w:after="0" w:line="240" w:lineRule="auto"/>
        <w:jc w:val="both"/>
        <w:rPr>
          <w:rFonts w:ascii="Times New Roman" w:hAnsi="Times New Roman"/>
          <w:sz w:val="28"/>
          <w:szCs w:val="28"/>
        </w:rPr>
      </w:pP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O.A. Радость творчества. Ознакомление детей 5–7 лет с народным искусством. – М.: Мозаика-Синтез, 2005.</w:t>
      </w:r>
    </w:p>
    <w:p w:rsidR="00E53CAC" w:rsidRDefault="00E53CAC" w:rsidP="00B357E6">
      <w:pPr>
        <w:pStyle w:val="a5"/>
        <w:numPr>
          <w:ilvl w:val="0"/>
          <w:numId w:val="115"/>
        </w:numPr>
        <w:spacing w:after="0" w:line="240" w:lineRule="auto"/>
        <w:jc w:val="both"/>
        <w:rPr>
          <w:rFonts w:ascii="Times New Roman" w:hAnsi="Times New Roman"/>
          <w:sz w:val="28"/>
          <w:szCs w:val="28"/>
        </w:rPr>
      </w:pPr>
      <w:proofErr w:type="spellStart"/>
      <w:r>
        <w:rPr>
          <w:rFonts w:ascii="Times New Roman" w:hAnsi="Times New Roman"/>
          <w:sz w:val="28"/>
          <w:szCs w:val="28"/>
        </w:rPr>
        <w:t>Халезова</w:t>
      </w:r>
      <w:proofErr w:type="spellEnd"/>
      <w:r>
        <w:rPr>
          <w:rFonts w:ascii="Times New Roman" w:hAnsi="Times New Roman"/>
          <w:sz w:val="28"/>
          <w:szCs w:val="28"/>
        </w:rPr>
        <w:t xml:space="preserve"> Н. Б. Декоративная лепка в детском саду / Под ред. М. Б. </w:t>
      </w:r>
      <w:proofErr w:type="spellStart"/>
      <w:r>
        <w:rPr>
          <w:rFonts w:ascii="Times New Roman" w:hAnsi="Times New Roman"/>
          <w:sz w:val="28"/>
          <w:szCs w:val="28"/>
        </w:rPr>
        <w:t>Зацепиной</w:t>
      </w:r>
      <w:proofErr w:type="spellEnd"/>
      <w:r>
        <w:rPr>
          <w:rFonts w:ascii="Times New Roman" w:hAnsi="Times New Roman"/>
          <w:sz w:val="28"/>
          <w:szCs w:val="28"/>
        </w:rPr>
        <w:t>. – М.: Сфера, 2005.</w:t>
      </w:r>
    </w:p>
    <w:p w:rsidR="00E53CAC" w:rsidRDefault="00E53CAC" w:rsidP="007F31A2">
      <w:pPr>
        <w:pStyle w:val="a5"/>
        <w:spacing w:after="0" w:line="240" w:lineRule="auto"/>
        <w:jc w:val="both"/>
        <w:rPr>
          <w:rFonts w:ascii="Times New Roman" w:hAnsi="Times New Roman"/>
          <w:sz w:val="28"/>
          <w:szCs w:val="28"/>
        </w:rPr>
      </w:pPr>
    </w:p>
    <w:p w:rsidR="00E53CAC" w:rsidRDefault="00E53CAC" w:rsidP="007F31A2">
      <w:pPr>
        <w:shd w:val="clear" w:color="auto" w:fill="FFFFFF"/>
        <w:suppressAutoHyphens/>
        <w:spacing w:after="0" w:line="240" w:lineRule="auto"/>
        <w:rPr>
          <w:rFonts w:ascii="Times New Roman" w:hAnsi="Times New Roman"/>
          <w:b/>
          <w:sz w:val="28"/>
          <w:szCs w:val="28"/>
          <w:lang w:eastAsia="ar-SA"/>
        </w:rPr>
      </w:pPr>
      <w:r>
        <w:rPr>
          <w:rFonts w:ascii="Times New Roman" w:hAnsi="Times New Roman"/>
          <w:b/>
          <w:sz w:val="28"/>
          <w:szCs w:val="28"/>
          <w:lang w:eastAsia="ar-SA"/>
        </w:rPr>
        <w:t>Наглядно-дидактические пособия:</w:t>
      </w:r>
    </w:p>
    <w:p w:rsidR="00E53CAC" w:rsidRDefault="00E53CAC" w:rsidP="007F31A2">
      <w:pPr>
        <w:shd w:val="clear" w:color="auto" w:fill="FFFFFF"/>
        <w:suppressAutoHyphens/>
        <w:spacing w:after="0" w:line="240" w:lineRule="auto"/>
        <w:rPr>
          <w:rFonts w:ascii="Times New Roman" w:hAnsi="Times New Roman"/>
          <w:b/>
          <w:bCs/>
          <w:sz w:val="28"/>
          <w:szCs w:val="28"/>
          <w:lang w:eastAsia="ar-SA"/>
        </w:rPr>
      </w:pPr>
      <w:r>
        <w:rPr>
          <w:rFonts w:ascii="Times New Roman" w:hAnsi="Times New Roman"/>
          <w:b/>
          <w:bCs/>
          <w:sz w:val="28"/>
          <w:szCs w:val="28"/>
          <w:lang w:eastAsia="ar-SA"/>
        </w:rPr>
        <w:t>Серия «Мир в картинках»</w:t>
      </w:r>
    </w:p>
    <w:p w:rsidR="00E53CAC" w:rsidRDefault="00E53CAC" w:rsidP="00B357E6">
      <w:pPr>
        <w:pStyle w:val="a5"/>
        <w:numPr>
          <w:ilvl w:val="0"/>
          <w:numId w:val="116"/>
        </w:numPr>
        <w:shd w:val="clear" w:color="auto" w:fill="FFFFFF"/>
        <w:tabs>
          <w:tab w:val="left" w:pos="284"/>
        </w:tabs>
        <w:suppressAutoHyphens/>
        <w:spacing w:after="0" w:line="240" w:lineRule="auto"/>
        <w:ind w:left="0" w:firstLine="0"/>
        <w:rPr>
          <w:rFonts w:ascii="Times New Roman" w:hAnsi="Times New Roman"/>
          <w:sz w:val="28"/>
          <w:szCs w:val="28"/>
          <w:lang w:eastAsia="ar-SA"/>
        </w:rPr>
      </w:pPr>
      <w:proofErr w:type="spellStart"/>
      <w:r>
        <w:rPr>
          <w:rFonts w:ascii="Times New Roman" w:hAnsi="Times New Roman"/>
          <w:spacing w:val="-1"/>
          <w:sz w:val="28"/>
          <w:szCs w:val="28"/>
          <w:lang w:eastAsia="ar-SA"/>
        </w:rPr>
        <w:t>Филимоновская</w:t>
      </w:r>
      <w:proofErr w:type="spellEnd"/>
      <w:r>
        <w:rPr>
          <w:rFonts w:ascii="Times New Roman" w:hAnsi="Times New Roman"/>
          <w:spacing w:val="-1"/>
          <w:sz w:val="28"/>
          <w:szCs w:val="28"/>
          <w:lang w:eastAsia="ar-SA"/>
        </w:rPr>
        <w:t xml:space="preserve"> народная игрушка. — М.: Мозаика-Синтез, 2005-2014</w:t>
      </w:r>
    </w:p>
    <w:p w:rsidR="00E53CAC" w:rsidRDefault="00E53CAC" w:rsidP="00B357E6">
      <w:pPr>
        <w:pStyle w:val="a5"/>
        <w:numPr>
          <w:ilvl w:val="0"/>
          <w:numId w:val="116"/>
        </w:numPr>
        <w:shd w:val="clear" w:color="auto" w:fill="FFFFFF"/>
        <w:tabs>
          <w:tab w:val="left" w:pos="284"/>
          <w:tab w:val="left" w:pos="9498"/>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lang w:eastAsia="ar-SA"/>
        </w:rPr>
        <w:t>Городецкая роспись по дереву. — М.: Мозаика-Синтез, 2005-2014</w:t>
      </w:r>
    </w:p>
    <w:p w:rsidR="00E53CAC" w:rsidRDefault="00E53CAC" w:rsidP="00B357E6">
      <w:pPr>
        <w:pStyle w:val="a5"/>
        <w:numPr>
          <w:ilvl w:val="0"/>
          <w:numId w:val="116"/>
        </w:numPr>
        <w:shd w:val="clear" w:color="auto" w:fill="FFFFFF"/>
        <w:tabs>
          <w:tab w:val="left" w:pos="426"/>
          <w:tab w:val="left" w:pos="9498"/>
        </w:tabs>
        <w:suppressAutoHyphens/>
        <w:spacing w:after="0" w:line="240" w:lineRule="auto"/>
        <w:ind w:left="0" w:firstLine="0"/>
        <w:rPr>
          <w:rFonts w:ascii="Times New Roman" w:hAnsi="Times New Roman"/>
          <w:sz w:val="28"/>
          <w:szCs w:val="28"/>
          <w:lang w:eastAsia="ar-SA"/>
        </w:rPr>
      </w:pPr>
      <w:proofErr w:type="spellStart"/>
      <w:r>
        <w:rPr>
          <w:rFonts w:ascii="Times New Roman" w:hAnsi="Times New Roman"/>
          <w:spacing w:val="-2"/>
          <w:sz w:val="28"/>
          <w:szCs w:val="28"/>
          <w:lang w:eastAsia="ar-SA"/>
        </w:rPr>
        <w:t>Полхов-Майдан</w:t>
      </w:r>
      <w:proofErr w:type="spellEnd"/>
      <w:r>
        <w:rPr>
          <w:rFonts w:ascii="Times New Roman" w:hAnsi="Times New Roman"/>
          <w:spacing w:val="-2"/>
          <w:sz w:val="28"/>
          <w:szCs w:val="28"/>
          <w:lang w:eastAsia="ar-SA"/>
        </w:rPr>
        <w:t xml:space="preserve">. </w:t>
      </w:r>
      <w:r>
        <w:rPr>
          <w:rFonts w:ascii="Times New Roman" w:hAnsi="Times New Roman"/>
          <w:sz w:val="28"/>
          <w:szCs w:val="28"/>
          <w:lang w:eastAsia="ar-SA"/>
        </w:rPr>
        <w:t>—</w:t>
      </w:r>
      <w:r>
        <w:rPr>
          <w:rFonts w:ascii="Times New Roman" w:hAnsi="Times New Roman"/>
          <w:spacing w:val="-2"/>
          <w:sz w:val="28"/>
          <w:szCs w:val="28"/>
          <w:lang w:eastAsia="ar-SA"/>
        </w:rPr>
        <w:t xml:space="preserve"> М.: Мозаика-Синтез, 2005-2014</w:t>
      </w:r>
    </w:p>
    <w:p w:rsidR="00E53CAC" w:rsidRDefault="00E53CAC" w:rsidP="00B357E6">
      <w:pPr>
        <w:pStyle w:val="a5"/>
        <w:numPr>
          <w:ilvl w:val="0"/>
          <w:numId w:val="116"/>
        </w:numPr>
        <w:shd w:val="clear" w:color="auto" w:fill="FFFFFF"/>
        <w:tabs>
          <w:tab w:val="left" w:pos="426"/>
          <w:tab w:val="left" w:pos="9498"/>
        </w:tabs>
        <w:suppressAutoHyphens/>
        <w:spacing w:after="0" w:line="240" w:lineRule="auto"/>
        <w:ind w:left="0" w:firstLine="0"/>
        <w:rPr>
          <w:rFonts w:ascii="Times New Roman" w:hAnsi="Times New Roman"/>
          <w:sz w:val="28"/>
          <w:szCs w:val="28"/>
          <w:lang w:eastAsia="ar-SA"/>
        </w:rPr>
      </w:pPr>
      <w:r>
        <w:rPr>
          <w:rFonts w:ascii="Times New Roman" w:hAnsi="Times New Roman"/>
          <w:spacing w:val="-1"/>
          <w:sz w:val="28"/>
          <w:szCs w:val="28"/>
          <w:lang w:eastAsia="ar-SA"/>
        </w:rPr>
        <w:t>Каргополь - народная игрушка. — М.: Мозаика-Синтез, 2005-2014</w:t>
      </w:r>
    </w:p>
    <w:p w:rsidR="00E53CAC" w:rsidRDefault="00E53CAC" w:rsidP="00B357E6">
      <w:pPr>
        <w:pStyle w:val="a5"/>
        <w:numPr>
          <w:ilvl w:val="0"/>
          <w:numId w:val="116"/>
        </w:numPr>
        <w:shd w:val="clear" w:color="auto" w:fill="FFFFFF"/>
        <w:tabs>
          <w:tab w:val="left" w:pos="426"/>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lang w:eastAsia="ar-SA"/>
        </w:rPr>
        <w:t>Дымковская игрушка. — М.: Мозаика-Синтез, 2005-2014</w:t>
      </w:r>
    </w:p>
    <w:p w:rsidR="00E53CAC" w:rsidRDefault="00E53CAC" w:rsidP="00B357E6">
      <w:pPr>
        <w:pStyle w:val="a5"/>
        <w:numPr>
          <w:ilvl w:val="0"/>
          <w:numId w:val="116"/>
        </w:numPr>
        <w:shd w:val="clear" w:color="auto" w:fill="FFFFFF"/>
        <w:tabs>
          <w:tab w:val="left" w:pos="284"/>
          <w:tab w:val="left" w:pos="426"/>
          <w:tab w:val="left" w:pos="9498"/>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lang w:eastAsia="ar-SA"/>
        </w:rPr>
        <w:t>Хохлома.— М.: Мозаика-Синтез, 2005-2014</w:t>
      </w:r>
    </w:p>
    <w:p w:rsidR="00E53CAC" w:rsidRDefault="00E53CAC" w:rsidP="00B357E6">
      <w:pPr>
        <w:pStyle w:val="a5"/>
        <w:numPr>
          <w:ilvl w:val="0"/>
          <w:numId w:val="116"/>
        </w:numPr>
        <w:shd w:val="clear" w:color="auto" w:fill="FFFFFF"/>
        <w:tabs>
          <w:tab w:val="left" w:pos="426"/>
          <w:tab w:val="left" w:pos="9498"/>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lang w:eastAsia="ar-SA"/>
        </w:rPr>
        <w:t>Гжель. — М.: Мозаика-Синтез, 2005-2014</w:t>
      </w:r>
    </w:p>
    <w:p w:rsidR="00E53CAC" w:rsidRDefault="00E53CAC" w:rsidP="00B357E6">
      <w:pPr>
        <w:pStyle w:val="a5"/>
        <w:numPr>
          <w:ilvl w:val="0"/>
          <w:numId w:val="116"/>
        </w:numPr>
        <w:shd w:val="clear" w:color="auto" w:fill="FFFFFF"/>
        <w:tabs>
          <w:tab w:val="left" w:pos="567"/>
          <w:tab w:val="left" w:pos="9498"/>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lang w:eastAsia="ar-SA"/>
        </w:rPr>
        <w:t>Музыкальные инструменты. М.: Мозаика-Синтез, 2005-2014</w:t>
      </w:r>
    </w:p>
    <w:p w:rsidR="00E53CAC" w:rsidRDefault="00E53CAC" w:rsidP="007F31A2">
      <w:pPr>
        <w:shd w:val="clear" w:color="auto" w:fill="FFFFFF"/>
        <w:suppressAutoHyphens/>
        <w:spacing w:after="0" w:line="240" w:lineRule="auto"/>
        <w:rPr>
          <w:rFonts w:ascii="Times New Roman" w:hAnsi="Times New Roman"/>
          <w:b/>
          <w:bCs/>
          <w:sz w:val="28"/>
          <w:szCs w:val="28"/>
          <w:lang w:eastAsia="ar-SA"/>
        </w:rPr>
      </w:pPr>
      <w:r>
        <w:rPr>
          <w:rFonts w:ascii="Times New Roman" w:hAnsi="Times New Roman"/>
          <w:b/>
          <w:bCs/>
          <w:sz w:val="28"/>
          <w:szCs w:val="28"/>
          <w:lang w:eastAsia="ar-SA"/>
        </w:rPr>
        <w:t>Плакаты формата А3</w:t>
      </w:r>
    </w:p>
    <w:p w:rsidR="00E53CAC" w:rsidRDefault="00E53CAC" w:rsidP="00B357E6">
      <w:pPr>
        <w:pStyle w:val="a5"/>
        <w:numPr>
          <w:ilvl w:val="0"/>
          <w:numId w:val="117"/>
        </w:numPr>
        <w:shd w:val="clear" w:color="auto" w:fill="FFFFFF"/>
        <w:tabs>
          <w:tab w:val="left" w:pos="709"/>
          <w:tab w:val="left" w:pos="9498"/>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lang w:eastAsia="ar-SA"/>
        </w:rPr>
        <w:t>Хохлома.— М.: Мозаика-Синтез, 2005-2014</w:t>
      </w:r>
    </w:p>
    <w:p w:rsidR="00E53CAC" w:rsidRDefault="00E53CAC" w:rsidP="00B357E6">
      <w:pPr>
        <w:pStyle w:val="a5"/>
        <w:numPr>
          <w:ilvl w:val="0"/>
          <w:numId w:val="117"/>
        </w:numPr>
        <w:shd w:val="clear" w:color="auto" w:fill="FFFFFF"/>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lang w:eastAsia="ar-SA"/>
        </w:rPr>
        <w:t>Гжель. — М.: Мозаика-Синтез, 2005-2014</w:t>
      </w:r>
    </w:p>
    <w:p w:rsidR="00E53CAC" w:rsidRDefault="00E53CAC" w:rsidP="007F31A2">
      <w:pPr>
        <w:shd w:val="clear" w:color="auto" w:fill="FFFFFF"/>
        <w:suppressAutoHyphens/>
        <w:spacing w:after="0" w:line="240" w:lineRule="auto"/>
        <w:ind w:right="38"/>
        <w:rPr>
          <w:rFonts w:ascii="Times New Roman" w:hAnsi="Times New Roman"/>
          <w:b/>
          <w:bCs/>
          <w:sz w:val="28"/>
          <w:szCs w:val="28"/>
          <w:lang w:eastAsia="ar-SA"/>
        </w:rPr>
      </w:pPr>
    </w:p>
    <w:p w:rsidR="00E53CAC" w:rsidRDefault="00E53CAC" w:rsidP="007F31A2">
      <w:pPr>
        <w:shd w:val="clear" w:color="auto" w:fill="FFFFFF"/>
        <w:suppressAutoHyphens/>
        <w:spacing w:after="0" w:line="240" w:lineRule="auto"/>
        <w:ind w:right="38"/>
        <w:rPr>
          <w:rFonts w:ascii="Times New Roman" w:hAnsi="Times New Roman"/>
          <w:b/>
          <w:sz w:val="28"/>
          <w:szCs w:val="28"/>
          <w:lang w:eastAsia="ar-SA"/>
        </w:rPr>
      </w:pPr>
      <w:r>
        <w:rPr>
          <w:rFonts w:ascii="Times New Roman" w:hAnsi="Times New Roman"/>
          <w:b/>
          <w:sz w:val="28"/>
          <w:szCs w:val="28"/>
          <w:lang w:eastAsia="ar-SA"/>
        </w:rPr>
        <w:t>Рабочие тетради</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Волшебный пластилин. — М.: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Городецкая роспись. — М.: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Дымковская игрушка.— М.: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proofErr w:type="spellStart"/>
      <w:r>
        <w:rPr>
          <w:rFonts w:ascii="Times New Roman" w:hAnsi="Times New Roman"/>
          <w:sz w:val="28"/>
          <w:szCs w:val="28"/>
          <w:lang w:eastAsia="ar-SA"/>
        </w:rPr>
        <w:t>Филимоновские</w:t>
      </w:r>
      <w:proofErr w:type="spellEnd"/>
      <w:r>
        <w:rPr>
          <w:rFonts w:ascii="Times New Roman" w:hAnsi="Times New Roman"/>
          <w:sz w:val="28"/>
          <w:szCs w:val="28"/>
          <w:lang w:eastAsia="ar-SA"/>
        </w:rPr>
        <w:t xml:space="preserve"> свистульки. — М.: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Хохломская роспись, — М.: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Простые узоры и орнаменты. — М.: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Узоры Северной Двины. — М.;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Сказочная Гжель. — M.: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proofErr w:type="spellStart"/>
      <w:r>
        <w:rPr>
          <w:rFonts w:ascii="Times New Roman" w:hAnsi="Times New Roman"/>
          <w:sz w:val="28"/>
          <w:szCs w:val="28"/>
          <w:lang w:eastAsia="ar-SA"/>
        </w:rPr>
        <w:t>Каргопольская</w:t>
      </w:r>
      <w:proofErr w:type="spellEnd"/>
      <w:r>
        <w:rPr>
          <w:rFonts w:ascii="Times New Roman" w:hAnsi="Times New Roman"/>
          <w:sz w:val="28"/>
          <w:szCs w:val="28"/>
          <w:lang w:eastAsia="ar-SA"/>
        </w:rPr>
        <w:t xml:space="preserve"> игрушка. — M.: Мозаика-Синтез, 2005-2014</w:t>
      </w:r>
    </w:p>
    <w:p w:rsidR="00E53CAC"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 xml:space="preserve"> Цветочные узоры </w:t>
      </w:r>
      <w:proofErr w:type="spellStart"/>
      <w:r>
        <w:rPr>
          <w:rFonts w:ascii="Times New Roman" w:hAnsi="Times New Roman"/>
          <w:sz w:val="28"/>
          <w:szCs w:val="28"/>
          <w:lang w:eastAsia="ar-SA"/>
        </w:rPr>
        <w:t>Полхов-Майдан</w:t>
      </w:r>
      <w:proofErr w:type="spellEnd"/>
      <w:r>
        <w:rPr>
          <w:rFonts w:ascii="Times New Roman" w:hAnsi="Times New Roman"/>
          <w:sz w:val="28"/>
          <w:szCs w:val="28"/>
          <w:lang w:eastAsia="ar-SA"/>
        </w:rPr>
        <w:t>. — M.: Мозаика-Синтез, 2005-2014</w:t>
      </w:r>
    </w:p>
    <w:p w:rsidR="00E53CAC" w:rsidRPr="001A7A5F" w:rsidRDefault="00E53CAC" w:rsidP="00B357E6">
      <w:pPr>
        <w:pStyle w:val="a5"/>
        <w:numPr>
          <w:ilvl w:val="0"/>
          <w:numId w:val="118"/>
        </w:numPr>
        <w:shd w:val="clear" w:color="auto" w:fill="FFFFFF"/>
        <w:suppressAutoHyphens/>
        <w:spacing w:after="0" w:line="240" w:lineRule="auto"/>
        <w:ind w:left="714" w:right="40" w:hanging="357"/>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Жостовский</w:t>
      </w:r>
      <w:proofErr w:type="spellEnd"/>
      <w:r>
        <w:rPr>
          <w:rFonts w:ascii="Times New Roman" w:hAnsi="Times New Roman"/>
          <w:sz w:val="28"/>
          <w:szCs w:val="28"/>
          <w:lang w:eastAsia="ar-SA"/>
        </w:rPr>
        <w:t xml:space="preserve"> букет. — M.: Мозаика-Синтез, 2005-2014</w:t>
      </w:r>
    </w:p>
    <w:p w:rsidR="00833ABD" w:rsidRDefault="00833ABD" w:rsidP="007F31A2">
      <w:pPr>
        <w:suppressAutoHyphens/>
        <w:spacing w:after="0" w:line="240" w:lineRule="auto"/>
        <w:jc w:val="center"/>
        <w:rPr>
          <w:rFonts w:ascii="Times New Roman" w:hAnsi="Times New Roman"/>
          <w:b/>
          <w:bCs/>
          <w:sz w:val="32"/>
          <w:szCs w:val="32"/>
          <w:lang w:eastAsia="ar-SA"/>
        </w:rPr>
      </w:pPr>
    </w:p>
    <w:p w:rsidR="00833ABD" w:rsidRDefault="00833ABD" w:rsidP="007F31A2">
      <w:pPr>
        <w:suppressAutoHyphens/>
        <w:spacing w:after="0" w:line="240" w:lineRule="auto"/>
        <w:jc w:val="center"/>
        <w:rPr>
          <w:rFonts w:ascii="Times New Roman" w:hAnsi="Times New Roman"/>
          <w:b/>
          <w:bCs/>
          <w:sz w:val="32"/>
          <w:szCs w:val="32"/>
          <w:lang w:eastAsia="ar-SA"/>
        </w:rPr>
      </w:pPr>
    </w:p>
    <w:p w:rsidR="00E53CAC" w:rsidRDefault="00E53CAC" w:rsidP="007F31A2">
      <w:pPr>
        <w:suppressAutoHyphens/>
        <w:spacing w:after="0" w:line="240" w:lineRule="auto"/>
        <w:jc w:val="center"/>
        <w:rPr>
          <w:rFonts w:ascii="Times New Roman" w:hAnsi="Times New Roman"/>
          <w:b/>
          <w:sz w:val="32"/>
          <w:szCs w:val="32"/>
        </w:rPr>
      </w:pPr>
      <w:r>
        <w:rPr>
          <w:rFonts w:ascii="Times New Roman" w:hAnsi="Times New Roman"/>
          <w:b/>
          <w:bCs/>
          <w:sz w:val="32"/>
          <w:szCs w:val="32"/>
          <w:lang w:eastAsia="ar-SA"/>
        </w:rPr>
        <w:t>Образовательная область Фи</w:t>
      </w:r>
      <w:r>
        <w:rPr>
          <w:rFonts w:ascii="Times New Roman" w:hAnsi="Times New Roman"/>
          <w:b/>
          <w:sz w:val="32"/>
          <w:szCs w:val="32"/>
        </w:rPr>
        <w:t>зическое развитие</w:t>
      </w:r>
    </w:p>
    <w:p w:rsidR="00E53CAC" w:rsidRDefault="00E53CAC" w:rsidP="00B357E6">
      <w:pPr>
        <w:numPr>
          <w:ilvl w:val="0"/>
          <w:numId w:val="119"/>
        </w:numPr>
        <w:spacing w:after="0" w:line="240" w:lineRule="auto"/>
        <w:jc w:val="both"/>
        <w:rPr>
          <w:rFonts w:ascii="Times New Roman" w:hAnsi="Times New Roman"/>
          <w:sz w:val="28"/>
          <w:szCs w:val="28"/>
        </w:rPr>
      </w:pPr>
      <w:r>
        <w:rPr>
          <w:rFonts w:ascii="Times New Roman" w:hAnsi="Times New Roman"/>
          <w:iCs/>
          <w:sz w:val="28"/>
          <w:szCs w:val="28"/>
        </w:rPr>
        <w:t>Сборник подвижных игр. Для занятий с детьми 2-7 лет</w:t>
      </w:r>
      <w:proofErr w:type="gramStart"/>
      <w:r>
        <w:rPr>
          <w:rFonts w:ascii="Times New Roman" w:hAnsi="Times New Roman"/>
          <w:iCs/>
          <w:sz w:val="28"/>
          <w:szCs w:val="28"/>
        </w:rPr>
        <w:t xml:space="preserve"> / А</w:t>
      </w:r>
      <w:proofErr w:type="gramEnd"/>
      <w:r>
        <w:rPr>
          <w:rFonts w:ascii="Times New Roman" w:hAnsi="Times New Roman"/>
          <w:iCs/>
          <w:sz w:val="28"/>
          <w:szCs w:val="28"/>
        </w:rPr>
        <w:t xml:space="preserve">вт.-сост.                   Э.Я. </w:t>
      </w:r>
      <w:proofErr w:type="spellStart"/>
      <w:r>
        <w:rPr>
          <w:rFonts w:ascii="Times New Roman" w:hAnsi="Times New Roman"/>
          <w:iCs/>
          <w:sz w:val="28"/>
          <w:szCs w:val="28"/>
        </w:rPr>
        <w:t>Степаненкова</w:t>
      </w:r>
      <w:proofErr w:type="spellEnd"/>
      <w:r>
        <w:rPr>
          <w:rFonts w:ascii="Times New Roman" w:hAnsi="Times New Roman"/>
          <w:iCs/>
          <w:sz w:val="28"/>
          <w:szCs w:val="28"/>
        </w:rPr>
        <w:t xml:space="preserve">. </w:t>
      </w:r>
      <w:r>
        <w:rPr>
          <w:rFonts w:ascii="Times New Roman" w:hAnsi="Times New Roman"/>
          <w:sz w:val="28"/>
          <w:szCs w:val="28"/>
        </w:rPr>
        <w:t>– М.: Мозаика-Синтез, 2014.</w:t>
      </w:r>
    </w:p>
    <w:p w:rsidR="00E53CAC" w:rsidRDefault="00E53CAC" w:rsidP="00B357E6">
      <w:pPr>
        <w:numPr>
          <w:ilvl w:val="0"/>
          <w:numId w:val="119"/>
        </w:numPr>
        <w:spacing w:after="0" w:line="240" w:lineRule="auto"/>
        <w:jc w:val="both"/>
        <w:rPr>
          <w:rFonts w:ascii="Times New Roman" w:hAnsi="Times New Roman"/>
          <w:sz w:val="28"/>
          <w:szCs w:val="28"/>
        </w:rPr>
      </w:pPr>
      <w:proofErr w:type="spellStart"/>
      <w:r>
        <w:rPr>
          <w:rFonts w:ascii="Times New Roman" w:hAnsi="Times New Roman"/>
          <w:iCs/>
          <w:sz w:val="28"/>
          <w:szCs w:val="28"/>
        </w:rPr>
        <w:t>Пензулаева</w:t>
      </w:r>
      <w:proofErr w:type="spellEnd"/>
      <w:r>
        <w:rPr>
          <w:rFonts w:ascii="Times New Roman" w:hAnsi="Times New Roman"/>
          <w:iCs/>
          <w:sz w:val="28"/>
          <w:szCs w:val="28"/>
        </w:rPr>
        <w:t xml:space="preserve"> Л. И. Физкультурные занятия в детском саду, подготовительная к школе группа. Конспекты занятий. - М. Мозаика-Синтез, 2011.</w:t>
      </w:r>
    </w:p>
    <w:p w:rsidR="00E53CAC" w:rsidRDefault="00E53CAC" w:rsidP="00B357E6">
      <w:pPr>
        <w:numPr>
          <w:ilvl w:val="0"/>
          <w:numId w:val="119"/>
        </w:numPr>
        <w:spacing w:after="0" w:line="240" w:lineRule="auto"/>
        <w:jc w:val="both"/>
        <w:rPr>
          <w:rFonts w:ascii="Times New Roman" w:hAnsi="Times New Roman"/>
          <w:sz w:val="28"/>
          <w:szCs w:val="28"/>
        </w:rPr>
      </w:pPr>
      <w:proofErr w:type="spellStart"/>
      <w:r>
        <w:rPr>
          <w:rFonts w:ascii="Times New Roman" w:hAnsi="Times New Roman"/>
          <w:iCs/>
          <w:sz w:val="28"/>
          <w:szCs w:val="28"/>
        </w:rPr>
        <w:t>Пензулаева</w:t>
      </w:r>
      <w:proofErr w:type="spellEnd"/>
      <w:r>
        <w:rPr>
          <w:rFonts w:ascii="Times New Roman" w:hAnsi="Times New Roman"/>
          <w:iCs/>
          <w:sz w:val="28"/>
          <w:szCs w:val="28"/>
        </w:rPr>
        <w:t xml:space="preserve"> Л. И. Физкультурные занятия в детском саду. Старшая группа. Конспекты занятий. - М. Мозаика-Синтез, 2009.</w:t>
      </w:r>
    </w:p>
    <w:p w:rsidR="00E53CAC" w:rsidRDefault="00E53CAC" w:rsidP="00B357E6">
      <w:pPr>
        <w:numPr>
          <w:ilvl w:val="0"/>
          <w:numId w:val="119"/>
        </w:numPr>
        <w:spacing w:after="0" w:line="240" w:lineRule="auto"/>
        <w:jc w:val="both"/>
        <w:rPr>
          <w:rFonts w:ascii="Times New Roman" w:hAnsi="Times New Roman"/>
          <w:sz w:val="28"/>
          <w:szCs w:val="28"/>
        </w:rPr>
      </w:pPr>
      <w:proofErr w:type="spellStart"/>
      <w:r>
        <w:rPr>
          <w:rFonts w:ascii="Times New Roman" w:hAnsi="Times New Roman"/>
          <w:iCs/>
          <w:sz w:val="28"/>
          <w:szCs w:val="28"/>
        </w:rPr>
        <w:t>Пензулаева</w:t>
      </w:r>
      <w:proofErr w:type="spellEnd"/>
      <w:r>
        <w:rPr>
          <w:rFonts w:ascii="Times New Roman" w:hAnsi="Times New Roman"/>
          <w:iCs/>
          <w:sz w:val="28"/>
          <w:szCs w:val="28"/>
        </w:rPr>
        <w:t xml:space="preserve"> Л. И. Физкультурные занятия с детьми  4-5 </w:t>
      </w:r>
      <w:hyperlink r:id="rId15" w:tgtFrame="_blank" w:history="1">
        <w:r w:rsidRPr="001A7A5F">
          <w:rPr>
            <w:rStyle w:val="a3"/>
            <w:iCs/>
            <w:color w:val="auto"/>
            <w:sz w:val="28"/>
            <w:szCs w:val="28"/>
            <w:u w:val="none"/>
          </w:rPr>
          <w:t>лет</w:t>
        </w:r>
      </w:hyperlink>
      <w:r w:rsidRPr="001A7A5F">
        <w:rPr>
          <w:rFonts w:ascii="Times New Roman" w:hAnsi="Times New Roman"/>
          <w:iCs/>
          <w:sz w:val="28"/>
          <w:szCs w:val="28"/>
        </w:rPr>
        <w:t>.</w:t>
      </w:r>
      <w:r>
        <w:rPr>
          <w:rFonts w:ascii="Times New Roman" w:hAnsi="Times New Roman"/>
          <w:iCs/>
          <w:sz w:val="28"/>
          <w:szCs w:val="28"/>
        </w:rPr>
        <w:t xml:space="preserve"> Конспекты занятий. - М. Мозаика-Синтез, 2009.</w:t>
      </w:r>
    </w:p>
    <w:p w:rsidR="00E53CAC" w:rsidRDefault="00E53CAC" w:rsidP="00B357E6">
      <w:pPr>
        <w:numPr>
          <w:ilvl w:val="0"/>
          <w:numId w:val="119"/>
        </w:numPr>
        <w:spacing w:after="0" w:line="240" w:lineRule="auto"/>
        <w:jc w:val="both"/>
        <w:rPr>
          <w:rFonts w:ascii="Times New Roman" w:hAnsi="Times New Roman"/>
          <w:sz w:val="28"/>
          <w:szCs w:val="28"/>
        </w:rPr>
      </w:pPr>
      <w:proofErr w:type="spellStart"/>
      <w:r>
        <w:rPr>
          <w:rFonts w:ascii="Times New Roman" w:hAnsi="Times New Roman"/>
          <w:iCs/>
          <w:sz w:val="28"/>
          <w:szCs w:val="28"/>
        </w:rPr>
        <w:t>Пензулаева</w:t>
      </w:r>
      <w:proofErr w:type="spellEnd"/>
      <w:r>
        <w:rPr>
          <w:rFonts w:ascii="Times New Roman" w:hAnsi="Times New Roman"/>
          <w:iCs/>
          <w:sz w:val="28"/>
          <w:szCs w:val="28"/>
        </w:rPr>
        <w:t xml:space="preserve"> Л. И. Физкультурные занятия с детьми 3-4 </w:t>
      </w:r>
      <w:hyperlink r:id="rId16" w:tgtFrame="_blank" w:history="1">
        <w:r w:rsidRPr="001A7A5F">
          <w:rPr>
            <w:rStyle w:val="a3"/>
            <w:iCs/>
            <w:color w:val="auto"/>
            <w:sz w:val="28"/>
            <w:szCs w:val="28"/>
            <w:u w:val="none"/>
          </w:rPr>
          <w:t>лет</w:t>
        </w:r>
      </w:hyperlink>
      <w:r>
        <w:rPr>
          <w:rFonts w:ascii="Times New Roman" w:hAnsi="Times New Roman"/>
          <w:iCs/>
          <w:sz w:val="28"/>
          <w:szCs w:val="28"/>
        </w:rPr>
        <w:t>. Конспекты занятий. - М. Мозаика-Синтез, 2009.</w:t>
      </w:r>
    </w:p>
    <w:p w:rsidR="00E53CAC" w:rsidRDefault="00E53CAC" w:rsidP="00B357E6">
      <w:pPr>
        <w:numPr>
          <w:ilvl w:val="0"/>
          <w:numId w:val="119"/>
        </w:numPr>
        <w:spacing w:after="0" w:line="240" w:lineRule="auto"/>
        <w:jc w:val="both"/>
        <w:rPr>
          <w:rFonts w:ascii="Times New Roman" w:hAnsi="Times New Roman"/>
          <w:sz w:val="28"/>
          <w:szCs w:val="28"/>
        </w:rPr>
      </w:pPr>
      <w:r>
        <w:rPr>
          <w:rFonts w:ascii="Times New Roman" w:hAnsi="Times New Roman"/>
          <w:iCs/>
          <w:sz w:val="28"/>
          <w:szCs w:val="28"/>
        </w:rPr>
        <w:t xml:space="preserve"> </w:t>
      </w:r>
      <w:proofErr w:type="spellStart"/>
      <w:r>
        <w:rPr>
          <w:rFonts w:ascii="Times New Roman" w:hAnsi="Times New Roman"/>
          <w:iCs/>
          <w:sz w:val="28"/>
          <w:szCs w:val="28"/>
        </w:rPr>
        <w:t>Пензулаева</w:t>
      </w:r>
      <w:proofErr w:type="spellEnd"/>
      <w:r>
        <w:rPr>
          <w:rFonts w:ascii="Times New Roman" w:hAnsi="Times New Roman"/>
          <w:iCs/>
          <w:sz w:val="28"/>
          <w:szCs w:val="28"/>
        </w:rPr>
        <w:t xml:space="preserve"> Л.И. Оздоровительная гимнастика для детей дошкольного возраста  (3-7 лет), - М.: </w:t>
      </w:r>
      <w:proofErr w:type="spellStart"/>
      <w:r>
        <w:rPr>
          <w:rFonts w:ascii="Times New Roman" w:hAnsi="Times New Roman"/>
          <w:iCs/>
          <w:sz w:val="28"/>
          <w:szCs w:val="28"/>
        </w:rPr>
        <w:t>Гуманит</w:t>
      </w:r>
      <w:proofErr w:type="spellEnd"/>
      <w:r>
        <w:rPr>
          <w:rFonts w:ascii="Times New Roman" w:hAnsi="Times New Roman"/>
          <w:iCs/>
          <w:sz w:val="28"/>
          <w:szCs w:val="28"/>
        </w:rPr>
        <w:t>. изд. Центр ВЛАДОС, 2003.</w:t>
      </w:r>
    </w:p>
    <w:p w:rsidR="00E53CAC" w:rsidRDefault="00E53CAC" w:rsidP="00B357E6">
      <w:pPr>
        <w:numPr>
          <w:ilvl w:val="0"/>
          <w:numId w:val="119"/>
        </w:numPr>
        <w:spacing w:after="0" w:line="240" w:lineRule="auto"/>
        <w:jc w:val="both"/>
        <w:rPr>
          <w:rFonts w:ascii="Times New Roman" w:hAnsi="Times New Roman"/>
          <w:sz w:val="28"/>
          <w:szCs w:val="28"/>
        </w:rPr>
      </w:pPr>
      <w:proofErr w:type="spellStart"/>
      <w:r>
        <w:rPr>
          <w:rFonts w:ascii="Times New Roman" w:hAnsi="Times New Roman"/>
          <w:iCs/>
          <w:sz w:val="28"/>
          <w:szCs w:val="28"/>
        </w:rPr>
        <w:t>Степаненкова</w:t>
      </w:r>
      <w:proofErr w:type="spellEnd"/>
      <w:r>
        <w:rPr>
          <w:rFonts w:ascii="Times New Roman" w:hAnsi="Times New Roman"/>
          <w:iCs/>
          <w:sz w:val="28"/>
          <w:szCs w:val="28"/>
        </w:rPr>
        <w:t xml:space="preserve"> Э.Я. Методика физического воспитания. </w:t>
      </w:r>
      <w:r>
        <w:rPr>
          <w:rFonts w:ascii="Times New Roman" w:hAnsi="Times New Roman"/>
          <w:sz w:val="28"/>
          <w:szCs w:val="28"/>
        </w:rPr>
        <w:t>– М.: Издательский дом «Воспитание дошкольника», 2005.</w:t>
      </w:r>
    </w:p>
    <w:p w:rsidR="00E53CAC" w:rsidRDefault="00E53CAC" w:rsidP="00B357E6">
      <w:pPr>
        <w:numPr>
          <w:ilvl w:val="0"/>
          <w:numId w:val="119"/>
        </w:numPr>
        <w:spacing w:after="0" w:line="240" w:lineRule="auto"/>
        <w:jc w:val="both"/>
        <w:rPr>
          <w:rFonts w:ascii="Times New Roman" w:hAnsi="Times New Roman"/>
          <w:sz w:val="28"/>
          <w:szCs w:val="28"/>
        </w:rPr>
      </w:pPr>
      <w:proofErr w:type="spellStart"/>
      <w:r>
        <w:rPr>
          <w:rFonts w:ascii="Times New Roman" w:hAnsi="Times New Roman"/>
          <w:iCs/>
          <w:sz w:val="28"/>
          <w:szCs w:val="28"/>
        </w:rPr>
        <w:t>Степаненкова</w:t>
      </w:r>
      <w:proofErr w:type="spellEnd"/>
      <w:r>
        <w:rPr>
          <w:rFonts w:ascii="Times New Roman" w:hAnsi="Times New Roman"/>
          <w:iCs/>
          <w:sz w:val="28"/>
          <w:szCs w:val="28"/>
        </w:rPr>
        <w:t xml:space="preserve"> Э.Я. Физическое воспитание в детском саду. Программа и методические рекомендации. – М. Мозаика-Синтез, 2005.</w:t>
      </w:r>
    </w:p>
    <w:p w:rsidR="00E53CAC" w:rsidRDefault="00E53CAC" w:rsidP="00B357E6">
      <w:pPr>
        <w:numPr>
          <w:ilvl w:val="0"/>
          <w:numId w:val="119"/>
        </w:numPr>
        <w:spacing w:after="0" w:line="240" w:lineRule="auto"/>
        <w:jc w:val="both"/>
        <w:rPr>
          <w:rFonts w:ascii="Times New Roman" w:hAnsi="Times New Roman"/>
          <w:sz w:val="28"/>
          <w:szCs w:val="28"/>
        </w:rPr>
      </w:pPr>
      <w:proofErr w:type="spellStart"/>
      <w:r>
        <w:rPr>
          <w:rFonts w:ascii="Times New Roman" w:hAnsi="Times New Roman"/>
          <w:iCs/>
          <w:sz w:val="28"/>
          <w:szCs w:val="28"/>
        </w:rPr>
        <w:t>Пензулаева</w:t>
      </w:r>
      <w:proofErr w:type="spellEnd"/>
      <w:r>
        <w:rPr>
          <w:rFonts w:ascii="Times New Roman" w:hAnsi="Times New Roman"/>
          <w:iCs/>
          <w:sz w:val="28"/>
          <w:szCs w:val="28"/>
        </w:rPr>
        <w:t xml:space="preserve"> Л. И. Подвижные игры и игровые упражнения для детей 5-7 лет. – М</w:t>
      </w:r>
      <w:proofErr w:type="gramStart"/>
      <w:r>
        <w:rPr>
          <w:rFonts w:ascii="Times New Roman" w:hAnsi="Times New Roman"/>
          <w:iCs/>
          <w:sz w:val="28"/>
          <w:szCs w:val="28"/>
        </w:rPr>
        <w:t xml:space="preserve"> :</w:t>
      </w:r>
      <w:proofErr w:type="gramEnd"/>
      <w:r>
        <w:rPr>
          <w:rFonts w:ascii="Times New Roman" w:hAnsi="Times New Roman"/>
          <w:iCs/>
          <w:sz w:val="28"/>
          <w:szCs w:val="28"/>
        </w:rPr>
        <w:t xml:space="preserve"> </w:t>
      </w:r>
      <w:proofErr w:type="spellStart"/>
      <w:r>
        <w:rPr>
          <w:rFonts w:ascii="Times New Roman" w:hAnsi="Times New Roman"/>
          <w:iCs/>
          <w:sz w:val="28"/>
          <w:szCs w:val="28"/>
        </w:rPr>
        <w:t>Гуманит</w:t>
      </w:r>
      <w:proofErr w:type="spellEnd"/>
      <w:r>
        <w:rPr>
          <w:rFonts w:ascii="Times New Roman" w:hAnsi="Times New Roman"/>
          <w:iCs/>
          <w:sz w:val="28"/>
          <w:szCs w:val="28"/>
        </w:rPr>
        <w:t>. изд. центр. ВЛАДОС, 2002.</w:t>
      </w:r>
    </w:p>
    <w:p w:rsidR="00E53CAC" w:rsidRPr="001A7A5F" w:rsidRDefault="00E53CAC" w:rsidP="00B357E6">
      <w:pPr>
        <w:numPr>
          <w:ilvl w:val="0"/>
          <w:numId w:val="119"/>
        </w:numPr>
        <w:spacing w:after="0" w:line="240" w:lineRule="auto"/>
        <w:jc w:val="both"/>
        <w:rPr>
          <w:rFonts w:ascii="Times New Roman" w:hAnsi="Times New Roman"/>
          <w:sz w:val="28"/>
          <w:szCs w:val="28"/>
        </w:rPr>
      </w:pPr>
      <w:r>
        <w:rPr>
          <w:rFonts w:ascii="Times New Roman" w:hAnsi="Times New Roman"/>
          <w:iCs/>
          <w:sz w:val="28"/>
          <w:szCs w:val="28"/>
        </w:rPr>
        <w:t xml:space="preserve"> Новикова И.М. Формирование представлений о здоровом образе жизни у дошкольников. Для работы с детьми 5-7 лет. – М. Мозаика-Синтез, 2009.</w:t>
      </w:r>
    </w:p>
    <w:p w:rsidR="00E53CAC" w:rsidRDefault="00E53CAC" w:rsidP="007F31A2">
      <w:pPr>
        <w:shd w:val="clear" w:color="auto" w:fill="FFFFFF"/>
        <w:suppressAutoHyphens/>
        <w:spacing w:after="0" w:line="240" w:lineRule="auto"/>
        <w:rPr>
          <w:rFonts w:ascii="Times New Roman" w:hAnsi="Times New Roman"/>
          <w:b/>
          <w:sz w:val="28"/>
          <w:szCs w:val="28"/>
          <w:lang w:eastAsia="ar-SA"/>
        </w:rPr>
      </w:pPr>
      <w:r>
        <w:rPr>
          <w:rFonts w:ascii="Times New Roman" w:hAnsi="Times New Roman"/>
          <w:b/>
          <w:sz w:val="28"/>
          <w:szCs w:val="28"/>
          <w:lang w:eastAsia="ar-SA"/>
        </w:rPr>
        <w:t>Наглядно-дидактические пособия</w:t>
      </w:r>
    </w:p>
    <w:p w:rsidR="00E53CAC" w:rsidRDefault="00E53CAC" w:rsidP="007F31A2">
      <w:pPr>
        <w:shd w:val="clear" w:color="auto" w:fill="FFFFFF"/>
        <w:suppressAutoHyphens/>
        <w:spacing w:after="0" w:line="240" w:lineRule="auto"/>
        <w:ind w:right="38"/>
        <w:rPr>
          <w:rFonts w:ascii="Times New Roman" w:hAnsi="Times New Roman"/>
          <w:b/>
          <w:bCs/>
          <w:sz w:val="28"/>
          <w:szCs w:val="28"/>
          <w:lang w:eastAsia="ar-SA"/>
        </w:rPr>
      </w:pPr>
      <w:r>
        <w:rPr>
          <w:rFonts w:ascii="Times New Roman" w:hAnsi="Times New Roman"/>
          <w:b/>
          <w:bCs/>
          <w:sz w:val="28"/>
          <w:szCs w:val="28"/>
          <w:lang w:eastAsia="ar-SA"/>
        </w:rPr>
        <w:t xml:space="preserve">Серия «Мир в картинках». </w:t>
      </w:r>
    </w:p>
    <w:p w:rsidR="00E53CAC" w:rsidRPr="001A7A5F" w:rsidRDefault="00E53CAC" w:rsidP="00B357E6">
      <w:pPr>
        <w:pStyle w:val="a5"/>
        <w:numPr>
          <w:ilvl w:val="1"/>
          <w:numId w:val="102"/>
        </w:numPr>
        <w:shd w:val="clear" w:color="auto" w:fill="FFFFFF"/>
        <w:tabs>
          <w:tab w:val="num" w:pos="993"/>
        </w:tabs>
        <w:suppressAutoHyphens/>
        <w:spacing w:after="0" w:line="240" w:lineRule="auto"/>
        <w:ind w:left="851" w:right="38" w:hanging="425"/>
        <w:rPr>
          <w:rFonts w:ascii="Times New Roman" w:hAnsi="Times New Roman"/>
          <w:sz w:val="28"/>
          <w:szCs w:val="28"/>
          <w:lang w:eastAsia="ar-SA"/>
        </w:rPr>
      </w:pPr>
      <w:r>
        <w:rPr>
          <w:rFonts w:ascii="Times New Roman" w:hAnsi="Times New Roman"/>
          <w:bCs/>
          <w:sz w:val="28"/>
          <w:szCs w:val="28"/>
          <w:lang w:eastAsia="ar-SA"/>
        </w:rPr>
        <w:t>Спортивный инвентарь</w:t>
      </w:r>
      <w:r>
        <w:rPr>
          <w:rFonts w:ascii="Times New Roman" w:hAnsi="Times New Roman"/>
          <w:sz w:val="28"/>
          <w:szCs w:val="28"/>
          <w:lang w:eastAsia="ar-SA"/>
        </w:rPr>
        <w:t>— M.: Мозаика-Синтез,    2014</w:t>
      </w:r>
    </w:p>
    <w:p w:rsidR="00E53CAC" w:rsidRDefault="00E53CAC" w:rsidP="007F31A2">
      <w:pPr>
        <w:shd w:val="clear" w:color="auto" w:fill="FFFFFF"/>
        <w:suppressAutoHyphens/>
        <w:spacing w:after="0" w:line="240" w:lineRule="auto"/>
        <w:ind w:right="38"/>
        <w:rPr>
          <w:rFonts w:ascii="Times New Roman" w:hAnsi="Times New Roman"/>
          <w:sz w:val="28"/>
          <w:szCs w:val="28"/>
          <w:lang w:eastAsia="ar-SA"/>
        </w:rPr>
      </w:pPr>
      <w:r>
        <w:rPr>
          <w:rFonts w:ascii="Times New Roman" w:hAnsi="Times New Roman"/>
          <w:b/>
          <w:bCs/>
          <w:sz w:val="28"/>
          <w:szCs w:val="28"/>
          <w:lang w:eastAsia="ar-SA"/>
        </w:rPr>
        <w:t>Серия «Рассказы по картинкам»:</w:t>
      </w:r>
    </w:p>
    <w:p w:rsidR="00E53CAC" w:rsidRDefault="00E53CAC" w:rsidP="00B357E6">
      <w:pPr>
        <w:pStyle w:val="a5"/>
        <w:numPr>
          <w:ilvl w:val="2"/>
          <w:numId w:val="102"/>
        </w:numPr>
        <w:shd w:val="clear" w:color="auto" w:fill="FFFFFF"/>
        <w:tabs>
          <w:tab w:val="num" w:pos="851"/>
        </w:tabs>
        <w:suppressAutoHyphens/>
        <w:spacing w:after="0" w:line="240" w:lineRule="auto"/>
        <w:ind w:left="993" w:right="38" w:hanging="567"/>
        <w:rPr>
          <w:rFonts w:ascii="Times New Roman" w:hAnsi="Times New Roman"/>
          <w:sz w:val="28"/>
          <w:szCs w:val="28"/>
          <w:lang w:eastAsia="ar-SA"/>
        </w:rPr>
      </w:pPr>
      <w:r>
        <w:rPr>
          <w:rFonts w:ascii="Times New Roman" w:hAnsi="Times New Roman"/>
          <w:sz w:val="28"/>
          <w:szCs w:val="28"/>
          <w:lang w:eastAsia="ar-SA"/>
        </w:rPr>
        <w:t>Зимние виды спорта. — M.: Мозаика-Синтез, 2005-2014</w:t>
      </w:r>
    </w:p>
    <w:p w:rsidR="00D41E77" w:rsidRDefault="00E53CAC" w:rsidP="00B357E6">
      <w:pPr>
        <w:pStyle w:val="a5"/>
        <w:numPr>
          <w:ilvl w:val="2"/>
          <w:numId w:val="102"/>
        </w:numPr>
        <w:shd w:val="clear" w:color="auto" w:fill="FFFFFF"/>
        <w:tabs>
          <w:tab w:val="num" w:pos="851"/>
        </w:tabs>
        <w:suppressAutoHyphens/>
        <w:spacing w:after="0" w:line="240" w:lineRule="auto"/>
        <w:ind w:left="993" w:right="38" w:hanging="567"/>
        <w:rPr>
          <w:rFonts w:ascii="Times New Roman" w:hAnsi="Times New Roman"/>
          <w:sz w:val="28"/>
          <w:szCs w:val="28"/>
          <w:lang w:eastAsia="ar-SA"/>
        </w:rPr>
      </w:pPr>
      <w:r>
        <w:rPr>
          <w:rFonts w:ascii="Times New Roman" w:hAnsi="Times New Roman"/>
          <w:sz w:val="28"/>
          <w:szCs w:val="28"/>
          <w:lang w:eastAsia="ar-SA"/>
        </w:rPr>
        <w:t xml:space="preserve"> Летние виды спорта. — M.: Мозаика-Синтез, 2005-2014</w:t>
      </w:r>
    </w:p>
    <w:p w:rsidR="00D41E77" w:rsidRPr="00D41E77" w:rsidRDefault="00D41E77" w:rsidP="00D41E77">
      <w:pPr>
        <w:rPr>
          <w:lang w:eastAsia="ar-SA"/>
        </w:rPr>
      </w:pPr>
    </w:p>
    <w:p w:rsidR="00D41E77" w:rsidRPr="00D41E77" w:rsidRDefault="00D41E77" w:rsidP="00D41E77">
      <w:pPr>
        <w:rPr>
          <w:lang w:eastAsia="ar-SA"/>
        </w:rPr>
      </w:pPr>
    </w:p>
    <w:p w:rsidR="00D41E77" w:rsidRDefault="00D41E77" w:rsidP="00D41E77">
      <w:pPr>
        <w:rPr>
          <w:lang w:eastAsia="ar-SA"/>
        </w:rPr>
      </w:pPr>
    </w:p>
    <w:p w:rsidR="00C87E22" w:rsidRDefault="00C87E22" w:rsidP="00C87E22">
      <w:pPr>
        <w:jc w:val="center"/>
        <w:rPr>
          <w:b/>
          <w:sz w:val="28"/>
          <w:szCs w:val="28"/>
        </w:rPr>
      </w:pPr>
      <w:r>
        <w:rPr>
          <w:b/>
          <w:sz w:val="28"/>
          <w:szCs w:val="28"/>
        </w:rPr>
        <w:t xml:space="preserve">                                                          </w:t>
      </w:r>
    </w:p>
    <w:p w:rsidR="00C87E22" w:rsidRDefault="00C87E22" w:rsidP="00C87E22">
      <w:pPr>
        <w:jc w:val="center"/>
        <w:rPr>
          <w:b/>
          <w:sz w:val="28"/>
          <w:szCs w:val="28"/>
        </w:rPr>
      </w:pPr>
    </w:p>
    <w:p w:rsidR="00C87E22" w:rsidRDefault="00C87E22" w:rsidP="00C87E22">
      <w:pPr>
        <w:jc w:val="center"/>
        <w:rPr>
          <w:b/>
          <w:sz w:val="28"/>
          <w:szCs w:val="28"/>
        </w:rPr>
      </w:pPr>
    </w:p>
    <w:p w:rsidR="00C87E22" w:rsidRDefault="00C87E22" w:rsidP="00C87E22">
      <w:pPr>
        <w:jc w:val="center"/>
        <w:rPr>
          <w:b/>
          <w:sz w:val="28"/>
          <w:szCs w:val="28"/>
        </w:rPr>
      </w:pPr>
    </w:p>
    <w:p w:rsidR="00C87E22" w:rsidRDefault="00C87E22" w:rsidP="00C87E22">
      <w:pPr>
        <w:jc w:val="center"/>
        <w:rPr>
          <w:b/>
          <w:sz w:val="28"/>
          <w:szCs w:val="28"/>
        </w:rPr>
      </w:pPr>
    </w:p>
    <w:p w:rsidR="00C87E22" w:rsidRDefault="00C87E22" w:rsidP="00C87E22">
      <w:pPr>
        <w:jc w:val="center"/>
        <w:rPr>
          <w:b/>
          <w:sz w:val="28"/>
          <w:szCs w:val="28"/>
        </w:rPr>
      </w:pPr>
    </w:p>
    <w:p w:rsidR="00C87E22" w:rsidRDefault="00C87E22" w:rsidP="00C87E22">
      <w:pPr>
        <w:jc w:val="center"/>
        <w:rPr>
          <w:b/>
          <w:sz w:val="28"/>
          <w:szCs w:val="28"/>
        </w:rPr>
      </w:pPr>
    </w:p>
    <w:p w:rsidR="00C87E22" w:rsidRDefault="00C87E22" w:rsidP="00C87E22">
      <w:pPr>
        <w:jc w:val="center"/>
        <w:rPr>
          <w:b/>
          <w:sz w:val="28"/>
          <w:szCs w:val="28"/>
        </w:rPr>
      </w:pPr>
    </w:p>
    <w:p w:rsidR="00C87E22" w:rsidRDefault="00C87E22" w:rsidP="00C87E22">
      <w:pPr>
        <w:jc w:val="center"/>
        <w:rPr>
          <w:b/>
          <w:sz w:val="28"/>
          <w:szCs w:val="28"/>
        </w:rPr>
      </w:pPr>
    </w:p>
    <w:p w:rsidR="00C87E22" w:rsidRDefault="00C87E22" w:rsidP="00C87E22">
      <w:pPr>
        <w:jc w:val="center"/>
        <w:rPr>
          <w:b/>
          <w:sz w:val="28"/>
          <w:szCs w:val="28"/>
        </w:rPr>
      </w:pPr>
    </w:p>
    <w:p w:rsidR="00C87E22" w:rsidRDefault="00C87E22" w:rsidP="00C87E22">
      <w:pPr>
        <w:jc w:val="center"/>
        <w:rPr>
          <w:b/>
          <w:sz w:val="28"/>
          <w:szCs w:val="28"/>
        </w:rPr>
      </w:pPr>
    </w:p>
    <w:p w:rsidR="0011717C" w:rsidRDefault="00C87E22" w:rsidP="00B357E6">
      <w:pPr>
        <w:spacing w:after="0"/>
        <w:jc w:val="center"/>
        <w:rPr>
          <w:rFonts w:ascii="Times New Roman" w:hAnsi="Times New Roman"/>
          <w:b/>
          <w:sz w:val="28"/>
          <w:szCs w:val="28"/>
        </w:rPr>
      </w:pPr>
      <w:r w:rsidRPr="00C87E22">
        <w:rPr>
          <w:rFonts w:ascii="Times New Roman" w:hAnsi="Times New Roman"/>
          <w:b/>
          <w:sz w:val="28"/>
          <w:szCs w:val="28"/>
        </w:rPr>
        <w:t xml:space="preserve">                                       </w:t>
      </w:r>
    </w:p>
    <w:p w:rsidR="0011717C" w:rsidRDefault="0011717C" w:rsidP="00B357E6">
      <w:pPr>
        <w:spacing w:after="0"/>
        <w:jc w:val="center"/>
        <w:rPr>
          <w:rFonts w:ascii="Times New Roman" w:hAnsi="Times New Roman"/>
          <w:b/>
          <w:sz w:val="28"/>
          <w:szCs w:val="28"/>
        </w:rPr>
      </w:pPr>
    </w:p>
    <w:p w:rsidR="0011717C" w:rsidRDefault="0011717C" w:rsidP="00B357E6">
      <w:pPr>
        <w:spacing w:after="0"/>
        <w:jc w:val="center"/>
        <w:rPr>
          <w:rFonts w:ascii="Times New Roman" w:hAnsi="Times New Roman"/>
          <w:b/>
          <w:sz w:val="28"/>
          <w:szCs w:val="28"/>
        </w:rPr>
      </w:pPr>
    </w:p>
    <w:p w:rsidR="0011717C" w:rsidRDefault="0011717C" w:rsidP="00B357E6">
      <w:pPr>
        <w:spacing w:after="0"/>
        <w:jc w:val="center"/>
        <w:rPr>
          <w:rFonts w:ascii="Times New Roman" w:hAnsi="Times New Roman"/>
          <w:b/>
          <w:sz w:val="28"/>
          <w:szCs w:val="28"/>
        </w:rPr>
      </w:pPr>
    </w:p>
    <w:p w:rsidR="0011717C" w:rsidRDefault="0011717C" w:rsidP="00B357E6">
      <w:pPr>
        <w:spacing w:after="0"/>
        <w:jc w:val="center"/>
        <w:rPr>
          <w:rFonts w:ascii="Times New Roman" w:hAnsi="Times New Roman"/>
          <w:b/>
          <w:sz w:val="28"/>
          <w:szCs w:val="28"/>
        </w:rPr>
      </w:pPr>
    </w:p>
    <w:p w:rsidR="0011717C" w:rsidRDefault="0011717C" w:rsidP="00B357E6">
      <w:pPr>
        <w:spacing w:after="0"/>
        <w:jc w:val="center"/>
        <w:rPr>
          <w:rFonts w:ascii="Times New Roman" w:hAnsi="Times New Roman"/>
          <w:b/>
          <w:sz w:val="28"/>
          <w:szCs w:val="28"/>
        </w:rPr>
      </w:pPr>
    </w:p>
    <w:p w:rsidR="0011717C" w:rsidRDefault="0011717C" w:rsidP="00B357E6">
      <w:pPr>
        <w:spacing w:after="0"/>
        <w:jc w:val="center"/>
        <w:rPr>
          <w:rFonts w:ascii="Times New Roman" w:hAnsi="Times New Roman"/>
          <w:b/>
          <w:sz w:val="28"/>
          <w:szCs w:val="28"/>
        </w:rPr>
      </w:pPr>
    </w:p>
    <w:p w:rsidR="0011717C" w:rsidRDefault="0011717C" w:rsidP="000053D2">
      <w:pPr>
        <w:spacing w:after="0"/>
        <w:rPr>
          <w:rFonts w:ascii="Times New Roman" w:hAnsi="Times New Roman"/>
          <w:b/>
          <w:sz w:val="28"/>
          <w:szCs w:val="28"/>
        </w:rPr>
      </w:pPr>
    </w:p>
    <w:p w:rsidR="00C87E22" w:rsidRPr="00C87E22" w:rsidRDefault="00C87E22" w:rsidP="00C87E22">
      <w:pPr>
        <w:tabs>
          <w:tab w:val="left" w:pos="6630"/>
        </w:tabs>
        <w:rPr>
          <w:rFonts w:ascii="Times New Roman" w:hAnsi="Times New Roman"/>
          <w:b/>
          <w:sz w:val="28"/>
          <w:szCs w:val="28"/>
        </w:rPr>
        <w:sectPr w:rsidR="00C87E22" w:rsidRPr="00C87E22" w:rsidSect="009E1DE8">
          <w:pgSz w:w="11906" w:h="16838"/>
          <w:pgMar w:top="180" w:right="1701" w:bottom="360" w:left="850" w:header="708" w:footer="708" w:gutter="0"/>
          <w:cols w:space="708"/>
          <w:docGrid w:linePitch="360"/>
        </w:sectPr>
      </w:pPr>
    </w:p>
    <w:p w:rsidR="00C3249B" w:rsidRDefault="00C3249B" w:rsidP="00C3249B">
      <w:pPr>
        <w:tabs>
          <w:tab w:val="left" w:pos="6630"/>
        </w:tabs>
        <w:spacing w:after="0"/>
        <w:rPr>
          <w:rFonts w:ascii="Times New Roman" w:hAnsi="Times New Roman"/>
          <w:b/>
          <w:sz w:val="24"/>
          <w:szCs w:val="24"/>
        </w:rPr>
      </w:pPr>
    </w:p>
    <w:p w:rsidR="00C3249B" w:rsidRDefault="00C3249B" w:rsidP="00C87E22">
      <w:pPr>
        <w:tabs>
          <w:tab w:val="left" w:pos="6630"/>
        </w:tabs>
        <w:spacing w:after="0"/>
        <w:jc w:val="center"/>
        <w:rPr>
          <w:rFonts w:ascii="Times New Roman" w:hAnsi="Times New Roman"/>
          <w:b/>
          <w:sz w:val="24"/>
          <w:szCs w:val="24"/>
        </w:rPr>
      </w:pPr>
    </w:p>
    <w:p w:rsidR="00C3249B" w:rsidRPr="009C3A25" w:rsidRDefault="00C3249B" w:rsidP="00C3249B">
      <w:pPr>
        <w:spacing w:after="0" w:line="240" w:lineRule="auto"/>
        <w:jc w:val="center"/>
        <w:rPr>
          <w:b/>
          <w:color w:val="1F497D" w:themeColor="text2"/>
        </w:rPr>
      </w:pPr>
      <w:r w:rsidRPr="009C3A25">
        <w:rPr>
          <w:b/>
          <w:color w:val="1F497D" w:themeColor="text2"/>
        </w:rPr>
        <w:t>Регламентирование образовательного процесса на день</w:t>
      </w:r>
    </w:p>
    <w:p w:rsidR="00C3249B" w:rsidRPr="0084276F" w:rsidRDefault="00C3249B" w:rsidP="00C3249B">
      <w:pPr>
        <w:spacing w:after="0" w:line="240" w:lineRule="auto"/>
        <w:rPr>
          <w:b/>
          <w:szCs w:val="27"/>
        </w:rPr>
      </w:pPr>
      <w:r w:rsidRPr="0084276F">
        <w:rPr>
          <w:b/>
          <w:szCs w:val="27"/>
        </w:rPr>
        <w:t>I половина дня:</w:t>
      </w:r>
    </w:p>
    <w:p w:rsidR="00C3249B" w:rsidRPr="0084276F" w:rsidRDefault="00C3249B" w:rsidP="00C3249B">
      <w:pPr>
        <w:spacing w:after="0" w:line="240" w:lineRule="auto"/>
        <w:rPr>
          <w:b/>
        </w:rPr>
      </w:pPr>
    </w:p>
    <w:tbl>
      <w:tblPr>
        <w:tblW w:w="14787" w:type="dxa"/>
        <w:tblCellSpacing w:w="0" w:type="dxa"/>
        <w:tblBorders>
          <w:top w:val="threeDEngrave" w:sz="6" w:space="0" w:color="auto"/>
          <w:left w:val="outset" w:sz="6" w:space="0" w:color="auto"/>
          <w:bottom w:val="threeDEngrave" w:sz="6" w:space="0" w:color="auto"/>
          <w:right w:val="outset" w:sz="6" w:space="0" w:color="auto"/>
          <w:insideH w:val="threeDEngrave" w:sz="6" w:space="0" w:color="auto"/>
        </w:tblBorders>
        <w:tblLayout w:type="fixed"/>
        <w:tblCellMar>
          <w:left w:w="0" w:type="dxa"/>
          <w:right w:w="0" w:type="dxa"/>
        </w:tblCellMar>
        <w:tblLook w:val="04A0"/>
      </w:tblPr>
      <w:tblGrid>
        <w:gridCol w:w="1108"/>
        <w:gridCol w:w="14"/>
        <w:gridCol w:w="2467"/>
        <w:gridCol w:w="2977"/>
        <w:gridCol w:w="1448"/>
        <w:gridCol w:w="2379"/>
        <w:gridCol w:w="1701"/>
        <w:gridCol w:w="2693"/>
      </w:tblGrid>
      <w:tr w:rsidR="00C3249B" w:rsidRPr="0084276F" w:rsidTr="00B12098">
        <w:trPr>
          <w:trHeight w:val="285"/>
          <w:tblCellSpacing w:w="0" w:type="dxa"/>
        </w:trPr>
        <w:tc>
          <w:tcPr>
            <w:tcW w:w="3589" w:type="dxa"/>
            <w:gridSpan w:val="3"/>
            <w:tcBorders>
              <w:left w:val="threeDEngrave" w:sz="6" w:space="0" w:color="auto"/>
              <w:bottom w:val="single" w:sz="4" w:space="0" w:color="auto"/>
              <w:right w:val="threeDEngrave" w:sz="6" w:space="0" w:color="auto"/>
            </w:tcBorders>
            <w:hideMark/>
          </w:tcPr>
          <w:p w:rsidR="00C3249B" w:rsidRPr="0084276F" w:rsidRDefault="00C3249B" w:rsidP="00B12098">
            <w:pPr>
              <w:spacing w:before="100" w:beforeAutospacing="1" w:after="100" w:afterAutospacing="1"/>
              <w:jc w:val="center"/>
            </w:pPr>
            <w:r w:rsidRPr="0084276F">
              <w:rPr>
                <w:szCs w:val="27"/>
              </w:rPr>
              <w:t>Начало</w:t>
            </w:r>
          </w:p>
        </w:tc>
        <w:tc>
          <w:tcPr>
            <w:tcW w:w="2977" w:type="dxa"/>
            <w:tcBorders>
              <w:left w:val="threeDEngrave" w:sz="6" w:space="0" w:color="auto"/>
              <w:bottom w:val="single" w:sz="4" w:space="0" w:color="auto"/>
              <w:right w:val="threeDEngrave" w:sz="6" w:space="0" w:color="auto"/>
            </w:tcBorders>
            <w:hideMark/>
          </w:tcPr>
          <w:p w:rsidR="00C3249B" w:rsidRPr="0084276F" w:rsidRDefault="00C3249B" w:rsidP="00B12098">
            <w:pPr>
              <w:spacing w:before="100" w:beforeAutospacing="1" w:after="100" w:afterAutospacing="1"/>
              <w:jc w:val="center"/>
            </w:pPr>
            <w:r w:rsidRPr="0084276F">
              <w:rPr>
                <w:szCs w:val="27"/>
              </w:rPr>
              <w:t>Наименование режимного мероприятия</w:t>
            </w:r>
          </w:p>
        </w:tc>
        <w:tc>
          <w:tcPr>
            <w:tcW w:w="3827" w:type="dxa"/>
            <w:gridSpan w:val="2"/>
            <w:tcBorders>
              <w:left w:val="threeDEngrave" w:sz="6" w:space="0" w:color="auto"/>
              <w:bottom w:val="threeDEngrave" w:sz="6" w:space="0" w:color="auto"/>
              <w:right w:val="threeDEngrave" w:sz="6" w:space="0" w:color="auto"/>
            </w:tcBorders>
            <w:hideMark/>
          </w:tcPr>
          <w:p w:rsidR="00C3249B" w:rsidRPr="0084276F" w:rsidRDefault="00C3249B" w:rsidP="00B12098">
            <w:pPr>
              <w:spacing w:before="100" w:beforeAutospacing="1" w:after="100" w:afterAutospacing="1"/>
              <w:jc w:val="center"/>
            </w:pPr>
            <w:r w:rsidRPr="0084276F">
              <w:rPr>
                <w:szCs w:val="27"/>
              </w:rPr>
              <w:t>Продолжительност</w:t>
            </w:r>
            <w:proofErr w:type="gramStart"/>
            <w:r w:rsidRPr="0084276F">
              <w:rPr>
                <w:szCs w:val="27"/>
              </w:rPr>
              <w:t>ь(</w:t>
            </w:r>
            <w:proofErr w:type="gramEnd"/>
            <w:r w:rsidRPr="0084276F">
              <w:rPr>
                <w:szCs w:val="27"/>
              </w:rPr>
              <w:t>в минутах)</w:t>
            </w:r>
          </w:p>
        </w:tc>
        <w:tc>
          <w:tcPr>
            <w:tcW w:w="4394" w:type="dxa"/>
            <w:gridSpan w:val="2"/>
            <w:tcBorders>
              <w:left w:val="threeDEngrave" w:sz="6" w:space="0" w:color="auto"/>
              <w:bottom w:val="threeDEngrave" w:sz="6" w:space="0" w:color="auto"/>
              <w:right w:val="single" w:sz="4" w:space="0" w:color="auto"/>
            </w:tcBorders>
            <w:hideMark/>
          </w:tcPr>
          <w:p w:rsidR="00C3249B" w:rsidRPr="0084276F" w:rsidRDefault="00C3249B" w:rsidP="00B12098">
            <w:pPr>
              <w:spacing w:before="100" w:beforeAutospacing="1" w:after="100" w:afterAutospacing="1"/>
              <w:jc w:val="center"/>
            </w:pPr>
            <w:r w:rsidRPr="0084276F">
              <w:rPr>
                <w:szCs w:val="27"/>
              </w:rPr>
              <w:t>Окончание</w:t>
            </w:r>
          </w:p>
        </w:tc>
      </w:tr>
      <w:tr w:rsidR="00C3249B" w:rsidRPr="0084276F" w:rsidTr="00B12098">
        <w:trPr>
          <w:trHeight w:val="330"/>
          <w:tblCellSpacing w:w="0" w:type="dxa"/>
        </w:trPr>
        <w:tc>
          <w:tcPr>
            <w:tcW w:w="1122" w:type="dxa"/>
            <w:gridSpan w:val="2"/>
            <w:tcBorders>
              <w:top w:val="single" w:sz="4" w:space="0" w:color="auto"/>
              <w:left w:val="threeDEngrave" w:sz="6" w:space="0" w:color="auto"/>
              <w:right w:val="single" w:sz="4" w:space="0" w:color="auto"/>
            </w:tcBorders>
            <w:hideMark/>
          </w:tcPr>
          <w:p w:rsidR="00C3249B" w:rsidRPr="0084276F" w:rsidRDefault="00C3249B" w:rsidP="00B12098">
            <w:pPr>
              <w:spacing w:after="0" w:line="240" w:lineRule="auto"/>
              <w:jc w:val="center"/>
              <w:rPr>
                <w:szCs w:val="27"/>
              </w:rPr>
            </w:pPr>
            <w:r w:rsidRPr="0084276F">
              <w:rPr>
                <w:szCs w:val="27"/>
              </w:rPr>
              <w:t>Младший возраст</w:t>
            </w:r>
          </w:p>
        </w:tc>
        <w:tc>
          <w:tcPr>
            <w:tcW w:w="2467" w:type="dxa"/>
            <w:tcBorders>
              <w:top w:val="single" w:sz="4" w:space="0" w:color="auto"/>
              <w:left w:val="single" w:sz="4" w:space="0" w:color="auto"/>
              <w:right w:val="threeDEngrave" w:sz="6" w:space="0" w:color="auto"/>
            </w:tcBorders>
          </w:tcPr>
          <w:p w:rsidR="00C3249B" w:rsidRPr="0084276F" w:rsidRDefault="00C3249B" w:rsidP="00B12098">
            <w:pPr>
              <w:spacing w:after="0" w:line="240" w:lineRule="auto"/>
              <w:jc w:val="center"/>
              <w:rPr>
                <w:szCs w:val="27"/>
              </w:rPr>
            </w:pPr>
            <w:r w:rsidRPr="0084276F">
              <w:rPr>
                <w:szCs w:val="27"/>
              </w:rPr>
              <w:t>Старший возраст</w:t>
            </w:r>
          </w:p>
        </w:tc>
        <w:tc>
          <w:tcPr>
            <w:tcW w:w="2977" w:type="dxa"/>
            <w:tcBorders>
              <w:top w:val="single" w:sz="4" w:space="0" w:color="auto"/>
              <w:left w:val="threeDEngrave" w:sz="6" w:space="0" w:color="auto"/>
              <w:right w:val="threeDEngrave" w:sz="6" w:space="0" w:color="auto"/>
            </w:tcBorders>
            <w:hideMark/>
          </w:tcPr>
          <w:p w:rsidR="00C3249B" w:rsidRPr="0084276F" w:rsidRDefault="00C3249B" w:rsidP="00B12098">
            <w:pPr>
              <w:spacing w:after="0" w:line="240" w:lineRule="auto"/>
              <w:jc w:val="center"/>
              <w:rPr>
                <w:szCs w:val="27"/>
              </w:rPr>
            </w:pPr>
          </w:p>
        </w:tc>
        <w:tc>
          <w:tcPr>
            <w:tcW w:w="1448" w:type="dxa"/>
            <w:tcBorders>
              <w:top w:val="threeDEngrave" w:sz="6" w:space="0" w:color="auto"/>
              <w:left w:val="threeDEngrave" w:sz="6" w:space="0" w:color="auto"/>
              <w:right w:val="threeDEngrave" w:sz="6" w:space="0" w:color="auto"/>
            </w:tcBorders>
            <w:hideMark/>
          </w:tcPr>
          <w:p w:rsidR="00C3249B" w:rsidRPr="0084276F" w:rsidRDefault="00C3249B" w:rsidP="00B12098">
            <w:pPr>
              <w:spacing w:after="0" w:line="240" w:lineRule="auto"/>
              <w:jc w:val="center"/>
              <w:rPr>
                <w:szCs w:val="27"/>
              </w:rPr>
            </w:pPr>
            <w:r w:rsidRPr="0084276F">
              <w:rPr>
                <w:szCs w:val="27"/>
              </w:rPr>
              <w:t>Младший возраст</w:t>
            </w:r>
          </w:p>
        </w:tc>
        <w:tc>
          <w:tcPr>
            <w:tcW w:w="2379" w:type="dxa"/>
            <w:tcBorders>
              <w:top w:val="threeDEngrave" w:sz="6" w:space="0" w:color="auto"/>
              <w:left w:val="threeDEngrave" w:sz="6" w:space="0" w:color="auto"/>
              <w:right w:val="threeDEngrave" w:sz="6" w:space="0" w:color="auto"/>
            </w:tcBorders>
          </w:tcPr>
          <w:p w:rsidR="00C3249B" w:rsidRPr="0084276F" w:rsidRDefault="00C3249B" w:rsidP="00B12098">
            <w:pPr>
              <w:spacing w:after="0" w:line="240" w:lineRule="auto"/>
              <w:jc w:val="center"/>
              <w:rPr>
                <w:szCs w:val="27"/>
              </w:rPr>
            </w:pPr>
            <w:r w:rsidRPr="0084276F">
              <w:rPr>
                <w:szCs w:val="27"/>
              </w:rPr>
              <w:t>Старший возраст</w:t>
            </w:r>
          </w:p>
        </w:tc>
        <w:tc>
          <w:tcPr>
            <w:tcW w:w="1701" w:type="dxa"/>
            <w:tcBorders>
              <w:top w:val="threeDEngrave" w:sz="6" w:space="0" w:color="auto"/>
              <w:left w:val="threeDEngrave" w:sz="6" w:space="0" w:color="auto"/>
              <w:right w:val="threeDEngrave" w:sz="6" w:space="0" w:color="auto"/>
            </w:tcBorders>
          </w:tcPr>
          <w:p w:rsidR="00C3249B" w:rsidRPr="0084276F" w:rsidRDefault="00C3249B" w:rsidP="00B12098">
            <w:pPr>
              <w:spacing w:after="0" w:line="240" w:lineRule="auto"/>
              <w:jc w:val="center"/>
              <w:rPr>
                <w:szCs w:val="27"/>
              </w:rPr>
            </w:pPr>
            <w:r w:rsidRPr="0084276F">
              <w:rPr>
                <w:szCs w:val="27"/>
              </w:rPr>
              <w:t>Младший возраст</w:t>
            </w:r>
          </w:p>
        </w:tc>
        <w:tc>
          <w:tcPr>
            <w:tcW w:w="2693" w:type="dxa"/>
            <w:tcBorders>
              <w:top w:val="threeDEngrave" w:sz="6" w:space="0" w:color="auto"/>
              <w:left w:val="threeDEngrave" w:sz="6" w:space="0" w:color="auto"/>
              <w:right w:val="threeDEngrave" w:sz="6" w:space="0" w:color="auto"/>
            </w:tcBorders>
          </w:tcPr>
          <w:p w:rsidR="00C3249B" w:rsidRPr="0084276F" w:rsidRDefault="00C3249B" w:rsidP="00B12098">
            <w:pPr>
              <w:spacing w:after="0" w:line="240" w:lineRule="auto"/>
              <w:jc w:val="center"/>
              <w:rPr>
                <w:szCs w:val="27"/>
              </w:rPr>
            </w:pPr>
            <w:r w:rsidRPr="0084276F">
              <w:rPr>
                <w:szCs w:val="27"/>
              </w:rPr>
              <w:t>Старший возраст</w:t>
            </w:r>
          </w:p>
        </w:tc>
      </w:tr>
      <w:tr w:rsidR="00C3249B" w:rsidRPr="0084276F" w:rsidTr="00B12098">
        <w:trPr>
          <w:trHeight w:val="329"/>
          <w:tblCellSpacing w:w="0" w:type="dxa"/>
        </w:trPr>
        <w:tc>
          <w:tcPr>
            <w:tcW w:w="1108" w:type="dxa"/>
            <w:tcBorders>
              <w:left w:val="threeDEngrave" w:sz="6" w:space="0" w:color="auto"/>
              <w:right w:val="single" w:sz="4" w:space="0" w:color="auto"/>
            </w:tcBorders>
            <w:hideMark/>
          </w:tcPr>
          <w:p w:rsidR="00C3249B" w:rsidRPr="0084276F" w:rsidRDefault="00C3249B" w:rsidP="00B12098">
            <w:pPr>
              <w:spacing w:after="0" w:line="240" w:lineRule="auto"/>
              <w:jc w:val="center"/>
            </w:pPr>
            <w:r w:rsidRPr="0084276F">
              <w:t>9.00</w:t>
            </w:r>
          </w:p>
        </w:tc>
        <w:tc>
          <w:tcPr>
            <w:tcW w:w="2481" w:type="dxa"/>
            <w:gridSpan w:val="2"/>
            <w:tcBorders>
              <w:left w:val="single" w:sz="4" w:space="0" w:color="auto"/>
              <w:right w:val="threeDEngrave" w:sz="6" w:space="0" w:color="auto"/>
            </w:tcBorders>
          </w:tcPr>
          <w:p w:rsidR="00C3249B" w:rsidRPr="0084276F" w:rsidRDefault="00C3249B" w:rsidP="00B12098">
            <w:pPr>
              <w:spacing w:after="0" w:line="240" w:lineRule="auto"/>
              <w:jc w:val="center"/>
            </w:pPr>
            <w:r w:rsidRPr="0084276F">
              <w:rPr>
                <w:szCs w:val="27"/>
              </w:rPr>
              <w:t>9.00</w:t>
            </w:r>
          </w:p>
          <w:p w:rsidR="00C3249B" w:rsidRPr="0084276F" w:rsidRDefault="00C3249B" w:rsidP="00B12098">
            <w:pPr>
              <w:spacing w:after="0" w:line="240" w:lineRule="auto"/>
              <w:jc w:val="center"/>
            </w:pPr>
          </w:p>
        </w:tc>
        <w:tc>
          <w:tcPr>
            <w:tcW w:w="2977" w:type="dxa"/>
            <w:tcBorders>
              <w:left w:val="threeDEngrave" w:sz="6" w:space="0" w:color="auto"/>
              <w:right w:val="threeDEngrave" w:sz="6" w:space="0" w:color="auto"/>
            </w:tcBorders>
            <w:hideMark/>
          </w:tcPr>
          <w:p w:rsidR="00C3249B" w:rsidRPr="0084276F" w:rsidRDefault="00C3249B" w:rsidP="00B12098">
            <w:pPr>
              <w:spacing w:after="0" w:line="240" w:lineRule="auto"/>
              <w:jc w:val="center"/>
            </w:pPr>
            <w:r w:rsidRPr="0084276F">
              <w:rPr>
                <w:szCs w:val="27"/>
                <w:lang w:val="en-US"/>
              </w:rPr>
              <w:t>I</w:t>
            </w:r>
            <w:r w:rsidRPr="0084276F">
              <w:rPr>
                <w:szCs w:val="27"/>
              </w:rPr>
              <w:t xml:space="preserve"> НОД </w:t>
            </w:r>
          </w:p>
        </w:tc>
        <w:tc>
          <w:tcPr>
            <w:tcW w:w="1448" w:type="dxa"/>
            <w:tcBorders>
              <w:left w:val="threeDEngrave" w:sz="6" w:space="0" w:color="auto"/>
              <w:right w:val="threeDEngrave" w:sz="6" w:space="0" w:color="auto"/>
            </w:tcBorders>
            <w:hideMark/>
          </w:tcPr>
          <w:p w:rsidR="00C3249B" w:rsidRPr="0084276F" w:rsidRDefault="00C3249B" w:rsidP="00B12098">
            <w:pPr>
              <w:spacing w:after="0" w:line="240" w:lineRule="auto"/>
              <w:jc w:val="center"/>
            </w:pPr>
            <w:r w:rsidRPr="0084276F">
              <w:t>15</w:t>
            </w:r>
          </w:p>
        </w:tc>
        <w:tc>
          <w:tcPr>
            <w:tcW w:w="2379"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25</w:t>
            </w:r>
          </w:p>
          <w:p w:rsidR="00C3249B" w:rsidRPr="0084276F" w:rsidRDefault="00C3249B" w:rsidP="00B12098">
            <w:pPr>
              <w:spacing w:after="0" w:line="240" w:lineRule="auto"/>
              <w:jc w:val="center"/>
            </w:pPr>
          </w:p>
        </w:tc>
        <w:tc>
          <w:tcPr>
            <w:tcW w:w="1701"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rPr>
                <w:szCs w:val="27"/>
              </w:rPr>
              <w:t>9.15</w:t>
            </w:r>
          </w:p>
        </w:tc>
        <w:tc>
          <w:tcPr>
            <w:tcW w:w="2693"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9.25</w:t>
            </w:r>
          </w:p>
        </w:tc>
      </w:tr>
      <w:tr w:rsidR="00C3249B" w:rsidRPr="0084276F" w:rsidTr="00B12098">
        <w:trPr>
          <w:trHeight w:val="620"/>
          <w:tblCellSpacing w:w="0" w:type="dxa"/>
        </w:trPr>
        <w:tc>
          <w:tcPr>
            <w:tcW w:w="1108" w:type="dxa"/>
            <w:tcBorders>
              <w:left w:val="threeDEngrave" w:sz="6" w:space="0" w:color="auto"/>
              <w:right w:val="single" w:sz="4" w:space="0" w:color="auto"/>
            </w:tcBorders>
            <w:hideMark/>
          </w:tcPr>
          <w:p w:rsidR="00C3249B" w:rsidRPr="0084276F" w:rsidRDefault="00C3249B" w:rsidP="00B12098">
            <w:pPr>
              <w:spacing w:after="0" w:line="240" w:lineRule="auto"/>
              <w:jc w:val="center"/>
            </w:pPr>
            <w:r w:rsidRPr="0084276F">
              <w:t>10</w:t>
            </w:r>
          </w:p>
          <w:p w:rsidR="00C3249B" w:rsidRPr="0084276F" w:rsidRDefault="00C3249B" w:rsidP="00B12098">
            <w:pPr>
              <w:spacing w:after="0" w:line="240" w:lineRule="auto"/>
              <w:jc w:val="center"/>
            </w:pPr>
          </w:p>
        </w:tc>
        <w:tc>
          <w:tcPr>
            <w:tcW w:w="2481" w:type="dxa"/>
            <w:gridSpan w:val="2"/>
            <w:tcBorders>
              <w:left w:val="single" w:sz="4" w:space="0" w:color="auto"/>
              <w:right w:val="threeDEngrave" w:sz="6" w:space="0" w:color="auto"/>
            </w:tcBorders>
          </w:tcPr>
          <w:p w:rsidR="00C3249B" w:rsidRPr="0084276F" w:rsidRDefault="00C3249B" w:rsidP="00B12098">
            <w:pPr>
              <w:spacing w:after="0" w:line="240" w:lineRule="auto"/>
              <w:jc w:val="center"/>
            </w:pPr>
            <w:r w:rsidRPr="0084276F">
              <w:rPr>
                <w:szCs w:val="27"/>
              </w:rPr>
              <w:t>10</w:t>
            </w:r>
          </w:p>
        </w:tc>
        <w:tc>
          <w:tcPr>
            <w:tcW w:w="2977" w:type="dxa"/>
            <w:tcBorders>
              <w:left w:val="threeDEngrave" w:sz="6" w:space="0" w:color="auto"/>
              <w:right w:val="threeDEngrave" w:sz="6" w:space="0" w:color="auto"/>
            </w:tcBorders>
            <w:hideMark/>
          </w:tcPr>
          <w:p w:rsidR="00C3249B" w:rsidRPr="0084276F" w:rsidRDefault="00C3249B" w:rsidP="00B12098">
            <w:pPr>
              <w:spacing w:after="0" w:line="240" w:lineRule="auto"/>
              <w:jc w:val="center"/>
            </w:pPr>
            <w:r w:rsidRPr="0084276F">
              <w:rPr>
                <w:szCs w:val="27"/>
              </w:rPr>
              <w:t>Перерыв (динамическая пауза и т.д.)</w:t>
            </w:r>
          </w:p>
        </w:tc>
        <w:tc>
          <w:tcPr>
            <w:tcW w:w="1448" w:type="dxa"/>
            <w:tcBorders>
              <w:left w:val="threeDEngrave" w:sz="6" w:space="0" w:color="auto"/>
              <w:right w:val="threeDEngrave" w:sz="6" w:space="0" w:color="auto"/>
            </w:tcBorders>
            <w:hideMark/>
          </w:tcPr>
          <w:p w:rsidR="00C3249B" w:rsidRPr="0084276F" w:rsidRDefault="00C3249B" w:rsidP="00B12098">
            <w:pPr>
              <w:spacing w:after="0" w:line="240" w:lineRule="auto"/>
              <w:jc w:val="center"/>
            </w:pPr>
            <w:r w:rsidRPr="0084276F">
              <w:t>10</w:t>
            </w:r>
          </w:p>
          <w:p w:rsidR="00C3249B" w:rsidRPr="0084276F" w:rsidRDefault="00C3249B" w:rsidP="00B12098">
            <w:pPr>
              <w:spacing w:after="0" w:line="240" w:lineRule="auto"/>
              <w:jc w:val="center"/>
            </w:pPr>
          </w:p>
        </w:tc>
        <w:tc>
          <w:tcPr>
            <w:tcW w:w="2379"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10</w:t>
            </w:r>
          </w:p>
          <w:p w:rsidR="00C3249B" w:rsidRPr="0084276F" w:rsidRDefault="00C3249B" w:rsidP="00B12098">
            <w:pPr>
              <w:spacing w:after="0" w:line="240" w:lineRule="auto"/>
              <w:jc w:val="center"/>
            </w:pPr>
          </w:p>
        </w:tc>
        <w:tc>
          <w:tcPr>
            <w:tcW w:w="1701"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10</w:t>
            </w:r>
          </w:p>
        </w:tc>
        <w:tc>
          <w:tcPr>
            <w:tcW w:w="2693"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10</w:t>
            </w:r>
          </w:p>
        </w:tc>
      </w:tr>
      <w:tr w:rsidR="00C3249B" w:rsidRPr="0084276F" w:rsidTr="00B12098">
        <w:trPr>
          <w:tblCellSpacing w:w="0" w:type="dxa"/>
        </w:trPr>
        <w:tc>
          <w:tcPr>
            <w:tcW w:w="1108" w:type="dxa"/>
            <w:tcBorders>
              <w:left w:val="threeDEngrave" w:sz="6" w:space="0" w:color="auto"/>
              <w:right w:val="single" w:sz="4" w:space="0" w:color="auto"/>
            </w:tcBorders>
            <w:hideMark/>
          </w:tcPr>
          <w:p w:rsidR="00C3249B" w:rsidRPr="0084276F" w:rsidRDefault="00C3249B" w:rsidP="00B12098">
            <w:pPr>
              <w:spacing w:after="0" w:line="240" w:lineRule="auto"/>
              <w:jc w:val="center"/>
            </w:pPr>
            <w:r w:rsidRPr="0084276F">
              <w:t>9.35</w:t>
            </w:r>
          </w:p>
        </w:tc>
        <w:tc>
          <w:tcPr>
            <w:tcW w:w="2481" w:type="dxa"/>
            <w:gridSpan w:val="2"/>
            <w:tcBorders>
              <w:left w:val="single" w:sz="4" w:space="0" w:color="auto"/>
              <w:right w:val="threeDEngrave" w:sz="6" w:space="0" w:color="auto"/>
            </w:tcBorders>
          </w:tcPr>
          <w:p w:rsidR="00C3249B" w:rsidRPr="0084276F" w:rsidRDefault="00C3249B" w:rsidP="00B12098">
            <w:pPr>
              <w:spacing w:after="0" w:line="240" w:lineRule="auto"/>
              <w:jc w:val="center"/>
            </w:pPr>
            <w:r w:rsidRPr="0084276F">
              <w:rPr>
                <w:szCs w:val="27"/>
              </w:rPr>
              <w:t>9.35</w:t>
            </w:r>
          </w:p>
          <w:p w:rsidR="00C3249B" w:rsidRPr="0084276F" w:rsidRDefault="00C3249B" w:rsidP="00B12098">
            <w:pPr>
              <w:spacing w:after="0" w:line="240" w:lineRule="auto"/>
              <w:jc w:val="center"/>
            </w:pPr>
          </w:p>
        </w:tc>
        <w:tc>
          <w:tcPr>
            <w:tcW w:w="2977" w:type="dxa"/>
            <w:tcBorders>
              <w:left w:val="threeDEngrave" w:sz="6" w:space="0" w:color="auto"/>
              <w:right w:val="threeDEngrave" w:sz="6" w:space="0" w:color="auto"/>
            </w:tcBorders>
            <w:hideMark/>
          </w:tcPr>
          <w:p w:rsidR="00C3249B" w:rsidRPr="0084276F" w:rsidRDefault="00C3249B" w:rsidP="00B12098">
            <w:pPr>
              <w:spacing w:after="0" w:line="240" w:lineRule="auto"/>
              <w:jc w:val="center"/>
            </w:pPr>
            <w:r w:rsidRPr="0084276F">
              <w:rPr>
                <w:szCs w:val="27"/>
                <w:lang w:val="en-US"/>
              </w:rPr>
              <w:t>I</w:t>
            </w:r>
            <w:proofErr w:type="spellStart"/>
            <w:r w:rsidRPr="0084276F">
              <w:rPr>
                <w:szCs w:val="27"/>
              </w:rPr>
              <w:t>I</w:t>
            </w:r>
            <w:proofErr w:type="spellEnd"/>
            <w:r w:rsidRPr="0084276F">
              <w:rPr>
                <w:szCs w:val="27"/>
              </w:rPr>
              <w:t xml:space="preserve"> НОД</w:t>
            </w:r>
          </w:p>
        </w:tc>
        <w:tc>
          <w:tcPr>
            <w:tcW w:w="1448" w:type="dxa"/>
            <w:tcBorders>
              <w:left w:val="threeDEngrave" w:sz="6" w:space="0" w:color="auto"/>
              <w:right w:val="threeDEngrave" w:sz="6" w:space="0" w:color="auto"/>
            </w:tcBorders>
            <w:hideMark/>
          </w:tcPr>
          <w:p w:rsidR="00C3249B" w:rsidRPr="0084276F" w:rsidRDefault="00C3249B" w:rsidP="00B12098">
            <w:pPr>
              <w:spacing w:after="0" w:line="240" w:lineRule="auto"/>
              <w:jc w:val="center"/>
            </w:pPr>
            <w:r w:rsidRPr="0084276F">
              <w:t>15</w:t>
            </w:r>
          </w:p>
        </w:tc>
        <w:tc>
          <w:tcPr>
            <w:tcW w:w="2379"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25</w:t>
            </w:r>
          </w:p>
        </w:tc>
        <w:tc>
          <w:tcPr>
            <w:tcW w:w="1701"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9.50</w:t>
            </w:r>
          </w:p>
          <w:p w:rsidR="00C3249B" w:rsidRPr="0084276F" w:rsidRDefault="00C3249B" w:rsidP="00B12098">
            <w:pPr>
              <w:spacing w:after="0" w:line="240" w:lineRule="auto"/>
              <w:jc w:val="center"/>
            </w:pPr>
          </w:p>
        </w:tc>
        <w:tc>
          <w:tcPr>
            <w:tcW w:w="2693"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10.00</w:t>
            </w:r>
          </w:p>
          <w:p w:rsidR="00C3249B" w:rsidRPr="0084276F" w:rsidRDefault="00C3249B" w:rsidP="00B12098">
            <w:pPr>
              <w:spacing w:after="0" w:line="240" w:lineRule="auto"/>
              <w:jc w:val="center"/>
            </w:pPr>
          </w:p>
        </w:tc>
      </w:tr>
      <w:tr w:rsidR="00C3249B" w:rsidRPr="0084276F" w:rsidTr="00B12098">
        <w:trPr>
          <w:trHeight w:val="555"/>
          <w:tblCellSpacing w:w="0" w:type="dxa"/>
        </w:trPr>
        <w:tc>
          <w:tcPr>
            <w:tcW w:w="1108" w:type="dxa"/>
            <w:tcBorders>
              <w:top w:val="single" w:sz="4" w:space="0" w:color="auto"/>
              <w:left w:val="threeDEngrave" w:sz="6" w:space="0" w:color="auto"/>
              <w:bottom w:val="single" w:sz="4" w:space="0" w:color="auto"/>
              <w:right w:val="single" w:sz="4" w:space="0" w:color="auto"/>
            </w:tcBorders>
            <w:hideMark/>
          </w:tcPr>
          <w:p w:rsidR="00C3249B" w:rsidRPr="0084276F" w:rsidRDefault="00C3249B" w:rsidP="00B12098">
            <w:pPr>
              <w:spacing w:after="0" w:line="240" w:lineRule="auto"/>
              <w:jc w:val="center"/>
            </w:pPr>
          </w:p>
        </w:tc>
        <w:tc>
          <w:tcPr>
            <w:tcW w:w="2481" w:type="dxa"/>
            <w:gridSpan w:val="2"/>
            <w:tcBorders>
              <w:top w:val="single" w:sz="4" w:space="0" w:color="auto"/>
              <w:left w:val="single" w:sz="4" w:space="0" w:color="auto"/>
              <w:bottom w:val="single" w:sz="4" w:space="0" w:color="auto"/>
              <w:right w:val="threeDEngrave" w:sz="6" w:space="0" w:color="auto"/>
            </w:tcBorders>
          </w:tcPr>
          <w:p w:rsidR="00C3249B" w:rsidRPr="0084276F" w:rsidRDefault="00C3249B" w:rsidP="00B12098">
            <w:pPr>
              <w:spacing w:after="0" w:line="240" w:lineRule="auto"/>
              <w:jc w:val="center"/>
              <w:rPr>
                <w:szCs w:val="27"/>
              </w:rPr>
            </w:pPr>
            <w:r w:rsidRPr="0084276F">
              <w:rPr>
                <w:szCs w:val="27"/>
              </w:rPr>
              <w:t>10</w:t>
            </w:r>
          </w:p>
          <w:p w:rsidR="00C3249B" w:rsidRPr="0084276F" w:rsidRDefault="00C3249B" w:rsidP="00B12098">
            <w:pPr>
              <w:spacing w:after="0" w:line="240" w:lineRule="auto"/>
              <w:jc w:val="center"/>
            </w:pPr>
          </w:p>
        </w:tc>
        <w:tc>
          <w:tcPr>
            <w:tcW w:w="2977" w:type="dxa"/>
            <w:tcBorders>
              <w:top w:val="single" w:sz="4" w:space="0" w:color="auto"/>
              <w:left w:val="threeDEngrave" w:sz="6" w:space="0" w:color="auto"/>
              <w:bottom w:val="single" w:sz="4" w:space="0" w:color="auto"/>
              <w:right w:val="threeDEngrave" w:sz="6" w:space="0" w:color="auto"/>
            </w:tcBorders>
            <w:hideMark/>
          </w:tcPr>
          <w:p w:rsidR="00C3249B" w:rsidRPr="0084276F" w:rsidRDefault="00C3249B" w:rsidP="00B12098">
            <w:pPr>
              <w:spacing w:after="0" w:line="240" w:lineRule="auto"/>
              <w:jc w:val="center"/>
            </w:pPr>
            <w:r w:rsidRPr="0084276F">
              <w:rPr>
                <w:szCs w:val="27"/>
              </w:rPr>
              <w:t>Перерыв (динамическая пауза и т.д.)</w:t>
            </w:r>
          </w:p>
        </w:tc>
        <w:tc>
          <w:tcPr>
            <w:tcW w:w="1448" w:type="dxa"/>
            <w:tcBorders>
              <w:top w:val="single" w:sz="4" w:space="0" w:color="auto"/>
              <w:left w:val="threeDEngrave" w:sz="6" w:space="0" w:color="auto"/>
              <w:bottom w:val="single" w:sz="4" w:space="0" w:color="auto"/>
              <w:right w:val="threeDEngrave" w:sz="6" w:space="0" w:color="auto"/>
            </w:tcBorders>
            <w:hideMark/>
          </w:tcPr>
          <w:p w:rsidR="00C3249B" w:rsidRPr="0084276F" w:rsidRDefault="00C3249B" w:rsidP="00B12098">
            <w:pPr>
              <w:spacing w:after="0" w:line="240" w:lineRule="auto"/>
              <w:jc w:val="center"/>
            </w:pPr>
          </w:p>
        </w:tc>
        <w:tc>
          <w:tcPr>
            <w:tcW w:w="2379" w:type="dxa"/>
            <w:tcBorders>
              <w:top w:val="single" w:sz="4" w:space="0" w:color="auto"/>
              <w:left w:val="threeDEngrave" w:sz="6" w:space="0" w:color="auto"/>
              <w:bottom w:val="single" w:sz="4" w:space="0" w:color="auto"/>
              <w:right w:val="threeDEngrave" w:sz="6" w:space="0" w:color="auto"/>
            </w:tcBorders>
          </w:tcPr>
          <w:p w:rsidR="00C3249B" w:rsidRPr="0084276F" w:rsidRDefault="00C3249B" w:rsidP="00B12098">
            <w:pPr>
              <w:spacing w:after="0" w:line="240" w:lineRule="auto"/>
              <w:jc w:val="center"/>
            </w:pPr>
            <w:r w:rsidRPr="0084276F">
              <w:t>10</w:t>
            </w:r>
          </w:p>
          <w:p w:rsidR="00C3249B" w:rsidRPr="0084276F" w:rsidRDefault="00C3249B" w:rsidP="00B12098">
            <w:pPr>
              <w:spacing w:after="0" w:line="240" w:lineRule="auto"/>
              <w:jc w:val="center"/>
            </w:pPr>
          </w:p>
        </w:tc>
        <w:tc>
          <w:tcPr>
            <w:tcW w:w="1701" w:type="dxa"/>
            <w:tcBorders>
              <w:top w:val="single" w:sz="4" w:space="0" w:color="auto"/>
              <w:left w:val="threeDEngrave" w:sz="6" w:space="0" w:color="auto"/>
              <w:bottom w:val="single" w:sz="4" w:space="0" w:color="auto"/>
              <w:right w:val="threeDEngrave" w:sz="6" w:space="0" w:color="auto"/>
            </w:tcBorders>
          </w:tcPr>
          <w:p w:rsidR="00C3249B" w:rsidRPr="0084276F" w:rsidRDefault="00C3249B" w:rsidP="00B12098">
            <w:pPr>
              <w:spacing w:after="0" w:line="240" w:lineRule="auto"/>
              <w:jc w:val="center"/>
            </w:pPr>
            <w:r w:rsidRPr="0084276F">
              <w:t>10</w:t>
            </w:r>
          </w:p>
          <w:p w:rsidR="00C3249B" w:rsidRPr="0084276F" w:rsidRDefault="00C3249B" w:rsidP="00B12098">
            <w:pPr>
              <w:spacing w:after="0" w:line="240" w:lineRule="auto"/>
              <w:jc w:val="center"/>
            </w:pPr>
          </w:p>
        </w:tc>
        <w:tc>
          <w:tcPr>
            <w:tcW w:w="2693" w:type="dxa"/>
            <w:tcBorders>
              <w:top w:val="single" w:sz="4" w:space="0" w:color="auto"/>
              <w:left w:val="threeDEngrave" w:sz="6" w:space="0" w:color="auto"/>
              <w:bottom w:val="single" w:sz="4" w:space="0" w:color="auto"/>
              <w:right w:val="threeDEngrave" w:sz="6" w:space="0" w:color="auto"/>
            </w:tcBorders>
          </w:tcPr>
          <w:p w:rsidR="00C3249B" w:rsidRPr="0084276F" w:rsidRDefault="00C3249B" w:rsidP="00B12098">
            <w:pPr>
              <w:spacing w:after="0" w:line="240" w:lineRule="auto"/>
              <w:jc w:val="center"/>
            </w:pPr>
            <w:r w:rsidRPr="0084276F">
              <w:t>10</w:t>
            </w:r>
          </w:p>
          <w:p w:rsidR="00C3249B" w:rsidRPr="0084276F" w:rsidRDefault="00C3249B" w:rsidP="00B12098">
            <w:pPr>
              <w:spacing w:after="0" w:line="240" w:lineRule="auto"/>
              <w:jc w:val="center"/>
            </w:pPr>
          </w:p>
        </w:tc>
      </w:tr>
      <w:tr w:rsidR="00C3249B" w:rsidRPr="0084276F" w:rsidTr="00B12098">
        <w:trPr>
          <w:trHeight w:val="510"/>
          <w:tblCellSpacing w:w="0" w:type="dxa"/>
        </w:trPr>
        <w:tc>
          <w:tcPr>
            <w:tcW w:w="1108" w:type="dxa"/>
            <w:tcBorders>
              <w:top w:val="single" w:sz="4" w:space="0" w:color="auto"/>
              <w:left w:val="threeDEngrave" w:sz="6" w:space="0" w:color="auto"/>
              <w:right w:val="single" w:sz="4" w:space="0" w:color="auto"/>
            </w:tcBorders>
            <w:hideMark/>
          </w:tcPr>
          <w:p w:rsidR="00C3249B" w:rsidRPr="0084276F" w:rsidRDefault="00C3249B" w:rsidP="00B12098">
            <w:pPr>
              <w:spacing w:after="0" w:line="240" w:lineRule="auto"/>
              <w:jc w:val="center"/>
            </w:pPr>
          </w:p>
          <w:p w:rsidR="00C3249B" w:rsidRPr="0084276F" w:rsidRDefault="00C3249B" w:rsidP="00B12098">
            <w:pPr>
              <w:spacing w:after="0" w:line="240" w:lineRule="auto"/>
              <w:jc w:val="center"/>
            </w:pPr>
          </w:p>
        </w:tc>
        <w:tc>
          <w:tcPr>
            <w:tcW w:w="2481" w:type="dxa"/>
            <w:gridSpan w:val="2"/>
            <w:tcBorders>
              <w:top w:val="single" w:sz="4" w:space="0" w:color="auto"/>
              <w:left w:val="single" w:sz="4" w:space="0" w:color="auto"/>
              <w:right w:val="threeDEngrave" w:sz="6" w:space="0" w:color="auto"/>
            </w:tcBorders>
          </w:tcPr>
          <w:p w:rsidR="00C3249B" w:rsidRPr="0084276F" w:rsidRDefault="00C3249B" w:rsidP="00B12098">
            <w:pPr>
              <w:spacing w:after="0" w:line="240" w:lineRule="auto"/>
              <w:jc w:val="center"/>
            </w:pPr>
            <w:r w:rsidRPr="0084276F">
              <w:t>10.10</w:t>
            </w:r>
          </w:p>
        </w:tc>
        <w:tc>
          <w:tcPr>
            <w:tcW w:w="2977" w:type="dxa"/>
            <w:tcBorders>
              <w:top w:val="single" w:sz="4" w:space="0" w:color="auto"/>
              <w:left w:val="threeDEngrave" w:sz="6" w:space="0" w:color="auto"/>
              <w:right w:val="threeDEngrave" w:sz="6" w:space="0" w:color="auto"/>
            </w:tcBorders>
            <w:hideMark/>
          </w:tcPr>
          <w:p w:rsidR="00C3249B" w:rsidRPr="0084276F" w:rsidRDefault="00C3249B" w:rsidP="00B12098">
            <w:pPr>
              <w:spacing w:after="0" w:line="240" w:lineRule="auto"/>
              <w:jc w:val="center"/>
              <w:rPr>
                <w:szCs w:val="27"/>
              </w:rPr>
            </w:pPr>
            <w:r w:rsidRPr="0084276F">
              <w:rPr>
                <w:szCs w:val="27"/>
                <w:lang w:val="en-US"/>
              </w:rPr>
              <w:t>II</w:t>
            </w:r>
            <w:r w:rsidRPr="0084276F">
              <w:rPr>
                <w:szCs w:val="27"/>
              </w:rPr>
              <w:t>I НОД</w:t>
            </w:r>
          </w:p>
        </w:tc>
        <w:tc>
          <w:tcPr>
            <w:tcW w:w="1448" w:type="dxa"/>
            <w:tcBorders>
              <w:top w:val="single" w:sz="4" w:space="0" w:color="auto"/>
              <w:left w:val="threeDEngrave" w:sz="6" w:space="0" w:color="auto"/>
              <w:right w:val="threeDEngrave" w:sz="6" w:space="0" w:color="auto"/>
            </w:tcBorders>
            <w:hideMark/>
          </w:tcPr>
          <w:p w:rsidR="00C3249B" w:rsidRPr="0084276F" w:rsidRDefault="00C3249B" w:rsidP="00B12098">
            <w:pPr>
              <w:spacing w:after="0" w:line="240" w:lineRule="auto"/>
              <w:jc w:val="center"/>
            </w:pPr>
          </w:p>
        </w:tc>
        <w:tc>
          <w:tcPr>
            <w:tcW w:w="2379" w:type="dxa"/>
            <w:tcBorders>
              <w:top w:val="single" w:sz="4" w:space="0" w:color="auto"/>
              <w:left w:val="threeDEngrave" w:sz="6" w:space="0" w:color="auto"/>
              <w:right w:val="threeDEngrave" w:sz="6" w:space="0" w:color="auto"/>
            </w:tcBorders>
          </w:tcPr>
          <w:p w:rsidR="00C3249B" w:rsidRPr="0084276F" w:rsidRDefault="00C3249B" w:rsidP="00B12098">
            <w:pPr>
              <w:spacing w:after="0" w:line="240" w:lineRule="auto"/>
              <w:jc w:val="center"/>
            </w:pPr>
            <w:r w:rsidRPr="0084276F">
              <w:t>25</w:t>
            </w:r>
          </w:p>
          <w:p w:rsidR="00C3249B" w:rsidRPr="0084276F" w:rsidRDefault="00C3249B" w:rsidP="00B12098">
            <w:pPr>
              <w:spacing w:after="0" w:line="240" w:lineRule="auto"/>
              <w:jc w:val="center"/>
            </w:pPr>
          </w:p>
        </w:tc>
        <w:tc>
          <w:tcPr>
            <w:tcW w:w="1701" w:type="dxa"/>
            <w:tcBorders>
              <w:top w:val="single" w:sz="4" w:space="0" w:color="auto"/>
              <w:left w:val="threeDEngrave" w:sz="6" w:space="0" w:color="auto"/>
              <w:right w:val="threeDEngrave" w:sz="6" w:space="0" w:color="auto"/>
            </w:tcBorders>
          </w:tcPr>
          <w:p w:rsidR="00C3249B" w:rsidRPr="0084276F" w:rsidRDefault="00C3249B" w:rsidP="00B12098">
            <w:pPr>
              <w:spacing w:after="0" w:line="240" w:lineRule="auto"/>
              <w:jc w:val="center"/>
            </w:pPr>
          </w:p>
        </w:tc>
        <w:tc>
          <w:tcPr>
            <w:tcW w:w="2693" w:type="dxa"/>
            <w:tcBorders>
              <w:top w:val="single" w:sz="4" w:space="0" w:color="auto"/>
              <w:left w:val="threeDEngrave" w:sz="6" w:space="0" w:color="auto"/>
              <w:right w:val="threeDEngrave" w:sz="6" w:space="0" w:color="auto"/>
            </w:tcBorders>
          </w:tcPr>
          <w:p w:rsidR="00C3249B" w:rsidRPr="0084276F" w:rsidRDefault="00C3249B" w:rsidP="00B12098">
            <w:pPr>
              <w:spacing w:after="0" w:line="240" w:lineRule="auto"/>
              <w:jc w:val="center"/>
            </w:pPr>
            <w:r w:rsidRPr="0084276F">
              <w:t>10.35</w:t>
            </w:r>
          </w:p>
          <w:p w:rsidR="00C3249B" w:rsidRPr="0084276F" w:rsidRDefault="00C3249B" w:rsidP="00B12098">
            <w:pPr>
              <w:spacing w:after="0" w:line="240" w:lineRule="auto"/>
              <w:jc w:val="center"/>
            </w:pPr>
          </w:p>
        </w:tc>
      </w:tr>
      <w:tr w:rsidR="00C3249B" w:rsidRPr="0084276F" w:rsidTr="00B12098">
        <w:trPr>
          <w:tblCellSpacing w:w="0" w:type="dxa"/>
        </w:trPr>
        <w:tc>
          <w:tcPr>
            <w:tcW w:w="1108" w:type="dxa"/>
            <w:tcBorders>
              <w:left w:val="threeDEngrave" w:sz="6" w:space="0" w:color="auto"/>
              <w:right w:val="single" w:sz="4" w:space="0" w:color="auto"/>
            </w:tcBorders>
          </w:tcPr>
          <w:p w:rsidR="00C3249B" w:rsidRPr="0084276F" w:rsidRDefault="00C3249B" w:rsidP="00B12098">
            <w:pPr>
              <w:spacing w:after="0" w:line="240" w:lineRule="auto"/>
              <w:jc w:val="center"/>
              <w:rPr>
                <w:szCs w:val="27"/>
              </w:rPr>
            </w:pPr>
            <w:r w:rsidRPr="0084276F">
              <w:rPr>
                <w:szCs w:val="27"/>
              </w:rPr>
              <w:t>9-50</w:t>
            </w:r>
          </w:p>
          <w:p w:rsidR="00C3249B" w:rsidRPr="0084276F" w:rsidRDefault="00C3249B" w:rsidP="00B12098">
            <w:pPr>
              <w:spacing w:after="0" w:line="240" w:lineRule="auto"/>
              <w:jc w:val="center"/>
              <w:rPr>
                <w:szCs w:val="27"/>
              </w:rPr>
            </w:pPr>
            <w:r w:rsidRPr="0084276F">
              <w:rPr>
                <w:szCs w:val="27"/>
              </w:rPr>
              <w:t>10-45</w:t>
            </w:r>
          </w:p>
        </w:tc>
        <w:tc>
          <w:tcPr>
            <w:tcW w:w="2481" w:type="dxa"/>
            <w:gridSpan w:val="2"/>
            <w:tcBorders>
              <w:left w:val="single" w:sz="4" w:space="0" w:color="auto"/>
              <w:right w:val="threeDEngrave" w:sz="6" w:space="0" w:color="auto"/>
            </w:tcBorders>
          </w:tcPr>
          <w:p w:rsidR="00C3249B" w:rsidRPr="0084276F" w:rsidRDefault="00C3249B" w:rsidP="00B12098">
            <w:pPr>
              <w:spacing w:after="0" w:line="240" w:lineRule="auto"/>
              <w:jc w:val="center"/>
            </w:pPr>
          </w:p>
          <w:p w:rsidR="00C3249B" w:rsidRPr="0084276F" w:rsidRDefault="00C3249B" w:rsidP="00B12098">
            <w:pPr>
              <w:spacing w:after="0" w:line="240" w:lineRule="auto"/>
              <w:jc w:val="center"/>
            </w:pPr>
            <w:r w:rsidRPr="0084276F">
              <w:t>10-45</w:t>
            </w:r>
          </w:p>
        </w:tc>
        <w:tc>
          <w:tcPr>
            <w:tcW w:w="2977"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Самостоятельные игры, прогулка</w:t>
            </w:r>
          </w:p>
        </w:tc>
        <w:tc>
          <w:tcPr>
            <w:tcW w:w="1448"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45</w:t>
            </w:r>
          </w:p>
          <w:p w:rsidR="00C3249B" w:rsidRPr="0084276F" w:rsidRDefault="00C3249B" w:rsidP="00B12098">
            <w:pPr>
              <w:spacing w:after="0" w:line="240" w:lineRule="auto"/>
              <w:jc w:val="center"/>
            </w:pPr>
            <w:r w:rsidRPr="0084276F">
              <w:t>1час</w:t>
            </w:r>
          </w:p>
        </w:tc>
        <w:tc>
          <w:tcPr>
            <w:tcW w:w="2379" w:type="dxa"/>
            <w:tcBorders>
              <w:left w:val="threeDEngrave" w:sz="6" w:space="0" w:color="auto"/>
              <w:right w:val="threeDEngrave" w:sz="6" w:space="0" w:color="auto"/>
            </w:tcBorders>
          </w:tcPr>
          <w:p w:rsidR="00C3249B" w:rsidRPr="0084276F" w:rsidRDefault="00C3249B" w:rsidP="00B12098">
            <w:pPr>
              <w:spacing w:after="0" w:line="240" w:lineRule="auto"/>
              <w:jc w:val="center"/>
            </w:pPr>
          </w:p>
          <w:p w:rsidR="00C3249B" w:rsidRPr="0084276F" w:rsidRDefault="00C3249B" w:rsidP="00B12098">
            <w:pPr>
              <w:spacing w:after="0" w:line="240" w:lineRule="auto"/>
              <w:jc w:val="center"/>
            </w:pPr>
            <w:r w:rsidRPr="0084276F">
              <w:t>1 час</w:t>
            </w:r>
          </w:p>
        </w:tc>
        <w:tc>
          <w:tcPr>
            <w:tcW w:w="1701" w:type="dxa"/>
            <w:tcBorders>
              <w:left w:val="threeDEngrave" w:sz="6" w:space="0" w:color="auto"/>
              <w:right w:val="threeDEngrave" w:sz="6" w:space="0" w:color="auto"/>
            </w:tcBorders>
          </w:tcPr>
          <w:p w:rsidR="00C3249B" w:rsidRPr="0084276F" w:rsidRDefault="00C3249B" w:rsidP="00B12098">
            <w:pPr>
              <w:spacing w:after="0" w:line="240" w:lineRule="auto"/>
              <w:jc w:val="center"/>
            </w:pPr>
            <w:r w:rsidRPr="0084276F">
              <w:t>10.35</w:t>
            </w:r>
          </w:p>
          <w:p w:rsidR="00C3249B" w:rsidRPr="0084276F" w:rsidRDefault="00C3249B" w:rsidP="00B12098">
            <w:pPr>
              <w:spacing w:after="0" w:line="240" w:lineRule="auto"/>
              <w:jc w:val="center"/>
            </w:pPr>
            <w:r w:rsidRPr="0084276F">
              <w:t>11-45</w:t>
            </w:r>
          </w:p>
        </w:tc>
        <w:tc>
          <w:tcPr>
            <w:tcW w:w="2693" w:type="dxa"/>
            <w:tcBorders>
              <w:left w:val="threeDEngrave" w:sz="6" w:space="0" w:color="auto"/>
              <w:right w:val="threeDEngrave" w:sz="6" w:space="0" w:color="auto"/>
            </w:tcBorders>
          </w:tcPr>
          <w:p w:rsidR="00C3249B" w:rsidRPr="0084276F" w:rsidRDefault="00C3249B" w:rsidP="00B12098">
            <w:pPr>
              <w:spacing w:after="0" w:line="240" w:lineRule="auto"/>
              <w:jc w:val="center"/>
            </w:pPr>
          </w:p>
          <w:p w:rsidR="00C3249B" w:rsidRPr="0084276F" w:rsidRDefault="00C3249B" w:rsidP="00B12098">
            <w:pPr>
              <w:spacing w:after="0" w:line="240" w:lineRule="auto"/>
              <w:jc w:val="center"/>
            </w:pPr>
            <w:r w:rsidRPr="0084276F">
              <w:t>11-45</w:t>
            </w:r>
          </w:p>
        </w:tc>
      </w:tr>
    </w:tbl>
    <w:p w:rsidR="00C3249B" w:rsidRPr="0084276F" w:rsidRDefault="00C3249B" w:rsidP="00C3249B">
      <w:pPr>
        <w:rPr>
          <w:b/>
        </w:rPr>
      </w:pPr>
      <w:r w:rsidRPr="0084276F">
        <w:rPr>
          <w:b/>
          <w:szCs w:val="27"/>
        </w:rPr>
        <w:t>II половина дня</w:t>
      </w:r>
    </w:p>
    <w:tbl>
      <w:tblPr>
        <w:tblW w:w="14787" w:type="dxa"/>
        <w:tblCellSpacing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0" w:type="dxa"/>
          <w:right w:w="0" w:type="dxa"/>
        </w:tblCellMar>
        <w:tblLook w:val="04A0"/>
      </w:tblPr>
      <w:tblGrid>
        <w:gridCol w:w="1463"/>
        <w:gridCol w:w="3402"/>
        <w:gridCol w:w="1765"/>
        <w:gridCol w:w="2316"/>
        <w:gridCol w:w="1872"/>
        <w:gridCol w:w="3969"/>
      </w:tblGrid>
      <w:tr w:rsidR="00C3249B" w:rsidRPr="0084276F" w:rsidTr="00B12098">
        <w:trPr>
          <w:trHeight w:val="563"/>
          <w:tblCellSpacing w:w="0" w:type="dxa"/>
        </w:trPr>
        <w:tc>
          <w:tcPr>
            <w:tcW w:w="1463" w:type="dxa"/>
            <w:vMerge w:val="restart"/>
            <w:hideMark/>
          </w:tcPr>
          <w:p w:rsidR="00C3249B" w:rsidRPr="0084276F" w:rsidRDefault="00C3249B" w:rsidP="00B12098">
            <w:pPr>
              <w:spacing w:after="0" w:line="240" w:lineRule="auto"/>
              <w:jc w:val="center"/>
            </w:pPr>
            <w:r w:rsidRPr="0084276F">
              <w:rPr>
                <w:szCs w:val="27"/>
              </w:rPr>
              <w:t>Начало</w:t>
            </w:r>
          </w:p>
          <w:p w:rsidR="00C3249B" w:rsidRPr="0084276F" w:rsidRDefault="00C3249B" w:rsidP="00B12098">
            <w:pPr>
              <w:spacing w:after="0" w:line="240" w:lineRule="auto"/>
              <w:jc w:val="center"/>
            </w:pPr>
          </w:p>
        </w:tc>
        <w:tc>
          <w:tcPr>
            <w:tcW w:w="3402" w:type="dxa"/>
            <w:vMerge w:val="restart"/>
            <w:hideMark/>
          </w:tcPr>
          <w:p w:rsidR="00C3249B" w:rsidRPr="0084276F" w:rsidRDefault="00C3249B" w:rsidP="00B12098">
            <w:pPr>
              <w:spacing w:after="0" w:line="240" w:lineRule="auto"/>
              <w:jc w:val="center"/>
            </w:pPr>
            <w:r w:rsidRPr="0084276F">
              <w:rPr>
                <w:szCs w:val="27"/>
              </w:rPr>
              <w:t>Наименование режимного мероприятия</w:t>
            </w:r>
          </w:p>
        </w:tc>
        <w:tc>
          <w:tcPr>
            <w:tcW w:w="4081" w:type="dxa"/>
            <w:gridSpan w:val="2"/>
            <w:hideMark/>
          </w:tcPr>
          <w:p w:rsidR="00C3249B" w:rsidRPr="0084276F" w:rsidRDefault="00C3249B" w:rsidP="00B12098">
            <w:pPr>
              <w:spacing w:after="0" w:line="240" w:lineRule="auto"/>
              <w:jc w:val="center"/>
            </w:pPr>
            <w:r w:rsidRPr="0084276F">
              <w:rPr>
                <w:szCs w:val="27"/>
              </w:rPr>
              <w:t>Продолжительность</w:t>
            </w:r>
          </w:p>
          <w:p w:rsidR="00C3249B" w:rsidRPr="0084276F" w:rsidRDefault="00C3249B" w:rsidP="00B12098">
            <w:pPr>
              <w:spacing w:after="0" w:line="240" w:lineRule="auto"/>
              <w:jc w:val="center"/>
            </w:pPr>
            <w:r w:rsidRPr="0084276F">
              <w:rPr>
                <w:szCs w:val="27"/>
              </w:rPr>
              <w:t>(в минутах)</w:t>
            </w:r>
          </w:p>
        </w:tc>
        <w:tc>
          <w:tcPr>
            <w:tcW w:w="5841" w:type="dxa"/>
            <w:gridSpan w:val="2"/>
            <w:hideMark/>
          </w:tcPr>
          <w:p w:rsidR="00C3249B" w:rsidRPr="0084276F" w:rsidRDefault="00C3249B" w:rsidP="00B12098">
            <w:pPr>
              <w:spacing w:after="0" w:line="240" w:lineRule="auto"/>
              <w:jc w:val="center"/>
            </w:pPr>
            <w:r w:rsidRPr="0084276F">
              <w:rPr>
                <w:szCs w:val="27"/>
              </w:rPr>
              <w:t>Окончание</w:t>
            </w:r>
          </w:p>
        </w:tc>
      </w:tr>
      <w:tr w:rsidR="00C3249B" w:rsidRPr="0084276F" w:rsidTr="00B12098">
        <w:trPr>
          <w:trHeight w:val="585"/>
          <w:tblCellSpacing w:w="0" w:type="dxa"/>
        </w:trPr>
        <w:tc>
          <w:tcPr>
            <w:tcW w:w="1463" w:type="dxa"/>
            <w:vMerge/>
            <w:hideMark/>
          </w:tcPr>
          <w:p w:rsidR="00C3249B" w:rsidRPr="0084276F" w:rsidRDefault="00C3249B" w:rsidP="00B12098">
            <w:pPr>
              <w:spacing w:after="0" w:line="240" w:lineRule="auto"/>
              <w:jc w:val="center"/>
              <w:rPr>
                <w:szCs w:val="27"/>
              </w:rPr>
            </w:pPr>
          </w:p>
        </w:tc>
        <w:tc>
          <w:tcPr>
            <w:tcW w:w="3402" w:type="dxa"/>
            <w:vMerge/>
            <w:hideMark/>
          </w:tcPr>
          <w:p w:rsidR="00C3249B" w:rsidRPr="0084276F" w:rsidRDefault="00C3249B" w:rsidP="00B12098">
            <w:pPr>
              <w:spacing w:after="0" w:line="240" w:lineRule="auto"/>
              <w:jc w:val="center"/>
              <w:rPr>
                <w:szCs w:val="27"/>
              </w:rPr>
            </w:pPr>
          </w:p>
        </w:tc>
        <w:tc>
          <w:tcPr>
            <w:tcW w:w="1765" w:type="dxa"/>
            <w:hideMark/>
          </w:tcPr>
          <w:p w:rsidR="00C3249B" w:rsidRPr="0084276F" w:rsidRDefault="00C3249B" w:rsidP="00B12098">
            <w:pPr>
              <w:spacing w:after="0" w:line="240" w:lineRule="auto"/>
              <w:jc w:val="center"/>
              <w:rPr>
                <w:szCs w:val="27"/>
              </w:rPr>
            </w:pPr>
            <w:r w:rsidRPr="0084276F">
              <w:rPr>
                <w:szCs w:val="27"/>
              </w:rPr>
              <w:t>Младший возраст</w:t>
            </w:r>
          </w:p>
        </w:tc>
        <w:tc>
          <w:tcPr>
            <w:tcW w:w="2316" w:type="dxa"/>
          </w:tcPr>
          <w:p w:rsidR="00C3249B" w:rsidRPr="0084276F" w:rsidRDefault="00C3249B" w:rsidP="00B12098">
            <w:pPr>
              <w:spacing w:after="0" w:line="240" w:lineRule="auto"/>
              <w:jc w:val="center"/>
              <w:rPr>
                <w:szCs w:val="27"/>
              </w:rPr>
            </w:pPr>
            <w:r w:rsidRPr="0084276F">
              <w:rPr>
                <w:szCs w:val="27"/>
              </w:rPr>
              <w:t>Старший возраст</w:t>
            </w:r>
          </w:p>
        </w:tc>
        <w:tc>
          <w:tcPr>
            <w:tcW w:w="1872" w:type="dxa"/>
            <w:hideMark/>
          </w:tcPr>
          <w:p w:rsidR="00C3249B" w:rsidRPr="0084276F" w:rsidRDefault="00C3249B" w:rsidP="00B12098">
            <w:pPr>
              <w:spacing w:after="0" w:line="240" w:lineRule="auto"/>
              <w:jc w:val="center"/>
              <w:rPr>
                <w:szCs w:val="27"/>
              </w:rPr>
            </w:pPr>
            <w:r w:rsidRPr="0084276F">
              <w:rPr>
                <w:szCs w:val="27"/>
              </w:rPr>
              <w:t>Младший возраст</w:t>
            </w:r>
          </w:p>
        </w:tc>
        <w:tc>
          <w:tcPr>
            <w:tcW w:w="3969" w:type="dxa"/>
          </w:tcPr>
          <w:p w:rsidR="00C3249B" w:rsidRPr="0084276F" w:rsidRDefault="00C3249B" w:rsidP="00B12098">
            <w:pPr>
              <w:spacing w:after="0" w:line="240" w:lineRule="auto"/>
              <w:jc w:val="center"/>
              <w:rPr>
                <w:szCs w:val="27"/>
              </w:rPr>
            </w:pPr>
            <w:r w:rsidRPr="0084276F">
              <w:rPr>
                <w:szCs w:val="27"/>
              </w:rPr>
              <w:t>Старший возраст</w:t>
            </w:r>
          </w:p>
        </w:tc>
      </w:tr>
      <w:tr w:rsidR="00C3249B" w:rsidRPr="0084276F" w:rsidTr="00B12098">
        <w:trPr>
          <w:tblCellSpacing w:w="0" w:type="dxa"/>
        </w:trPr>
        <w:tc>
          <w:tcPr>
            <w:tcW w:w="1463" w:type="dxa"/>
            <w:hideMark/>
          </w:tcPr>
          <w:p w:rsidR="00C3249B" w:rsidRPr="0084276F" w:rsidRDefault="00C3249B" w:rsidP="00B12098">
            <w:pPr>
              <w:spacing w:after="0" w:line="240" w:lineRule="auto"/>
              <w:jc w:val="center"/>
            </w:pPr>
            <w:r w:rsidRPr="0084276F">
              <w:rPr>
                <w:szCs w:val="27"/>
              </w:rPr>
              <w:t>16.00</w:t>
            </w:r>
          </w:p>
        </w:tc>
        <w:tc>
          <w:tcPr>
            <w:tcW w:w="3402" w:type="dxa"/>
            <w:hideMark/>
          </w:tcPr>
          <w:p w:rsidR="00C3249B" w:rsidRPr="0084276F" w:rsidRDefault="00C3249B" w:rsidP="00B12098">
            <w:pPr>
              <w:spacing w:after="0" w:line="240" w:lineRule="auto"/>
              <w:jc w:val="center"/>
            </w:pPr>
            <w:r w:rsidRPr="0084276F">
              <w:rPr>
                <w:szCs w:val="27"/>
              </w:rPr>
              <w:t>музыка</w:t>
            </w:r>
          </w:p>
        </w:tc>
        <w:tc>
          <w:tcPr>
            <w:tcW w:w="1765" w:type="dxa"/>
            <w:hideMark/>
          </w:tcPr>
          <w:p w:rsidR="00C3249B" w:rsidRPr="0084276F" w:rsidRDefault="00C3249B" w:rsidP="00B12098">
            <w:pPr>
              <w:spacing w:after="0" w:line="240" w:lineRule="auto"/>
              <w:jc w:val="center"/>
            </w:pPr>
            <w:r w:rsidRPr="0084276F">
              <w:t>15</w:t>
            </w:r>
          </w:p>
        </w:tc>
        <w:tc>
          <w:tcPr>
            <w:tcW w:w="2316" w:type="dxa"/>
          </w:tcPr>
          <w:p w:rsidR="00C3249B" w:rsidRPr="0084276F" w:rsidRDefault="00C3249B" w:rsidP="00B12098">
            <w:pPr>
              <w:spacing w:after="0" w:line="240" w:lineRule="auto"/>
              <w:jc w:val="center"/>
            </w:pPr>
            <w:r>
              <w:rPr>
                <w:szCs w:val="27"/>
              </w:rPr>
              <w:t>30</w:t>
            </w:r>
          </w:p>
          <w:p w:rsidR="00C3249B" w:rsidRPr="0084276F" w:rsidRDefault="00C3249B" w:rsidP="00B12098">
            <w:pPr>
              <w:spacing w:after="0" w:line="240" w:lineRule="auto"/>
              <w:jc w:val="center"/>
            </w:pPr>
          </w:p>
        </w:tc>
        <w:tc>
          <w:tcPr>
            <w:tcW w:w="1872" w:type="dxa"/>
            <w:hideMark/>
          </w:tcPr>
          <w:p w:rsidR="00C3249B" w:rsidRPr="0084276F" w:rsidRDefault="00C3249B" w:rsidP="00B12098">
            <w:pPr>
              <w:spacing w:after="0" w:line="240" w:lineRule="auto"/>
              <w:jc w:val="center"/>
            </w:pPr>
            <w:r w:rsidRPr="0084276F">
              <w:t>16-15</w:t>
            </w:r>
          </w:p>
        </w:tc>
        <w:tc>
          <w:tcPr>
            <w:tcW w:w="3969" w:type="dxa"/>
          </w:tcPr>
          <w:p w:rsidR="00C3249B" w:rsidRPr="0084276F" w:rsidRDefault="00C3249B" w:rsidP="00B12098">
            <w:pPr>
              <w:spacing w:after="0" w:line="240" w:lineRule="auto"/>
              <w:jc w:val="center"/>
            </w:pPr>
            <w:r>
              <w:t>16-30</w:t>
            </w:r>
          </w:p>
          <w:p w:rsidR="00C3249B" w:rsidRPr="0084276F" w:rsidRDefault="00C3249B" w:rsidP="00B12098">
            <w:pPr>
              <w:spacing w:after="0" w:line="240" w:lineRule="auto"/>
              <w:jc w:val="center"/>
            </w:pPr>
          </w:p>
        </w:tc>
      </w:tr>
    </w:tbl>
    <w:p w:rsidR="00C3249B" w:rsidRDefault="00C3249B" w:rsidP="000053D2">
      <w:pPr>
        <w:tabs>
          <w:tab w:val="left" w:pos="6630"/>
        </w:tabs>
        <w:spacing w:after="0"/>
        <w:rPr>
          <w:rFonts w:ascii="Times New Roman" w:hAnsi="Times New Roman"/>
          <w:b/>
          <w:sz w:val="24"/>
          <w:szCs w:val="24"/>
        </w:rPr>
      </w:pPr>
    </w:p>
    <w:sectPr w:rsidR="00C3249B" w:rsidSect="00C87E22">
      <w:pgSz w:w="16838" w:h="11906" w:orient="landscape"/>
      <w:pgMar w:top="851" w:right="851" w:bottom="170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94">
    <w:altName w:val="Times New Roman"/>
    <w:panose1 w:val="00000000000000000000"/>
    <w:charset w:val="CC"/>
    <w:family w:val="auto"/>
    <w:notTrueType/>
    <w:pitch w:val="variable"/>
    <w:sig w:usb0="00000201" w:usb1="00000000" w:usb2="00000000" w:usb3="00000000" w:csb0="00000004" w:csb1="00000000"/>
  </w:font>
  <w:font w:name="font295">
    <w:altName w:val="Times New Roman"/>
    <w:panose1 w:val="00000000000000000000"/>
    <w:charset w:val="CC"/>
    <w:family w:val="auto"/>
    <w:notTrueType/>
    <w:pitch w:val="variable"/>
    <w:sig w:usb0="00000201" w:usb1="00000000" w:usb2="00000000" w:usb3="00000000" w:csb0="00000004" w:csb1="00000000"/>
  </w:font>
  <w:font w:name="font296">
    <w:altName w:val="Times New Roman"/>
    <w:panose1 w:val="00000000000000000000"/>
    <w:charset w:val="CC"/>
    <w:family w:val="auto"/>
    <w:notTrueType/>
    <w:pitch w:val="variable"/>
    <w:sig w:usb0="00000201" w:usb1="00000000" w:usb2="00000000" w:usb3="00000000" w:csb0="00000004" w:csb1="00000000"/>
  </w:font>
  <w:font w:name="font297">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
    <w:nsid w:val="00000006"/>
    <w:multiLevelType w:val="multilevel"/>
    <w:tmpl w:val="00000006"/>
    <w:name w:val="WWNum6"/>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2">
    <w:nsid w:val="00000007"/>
    <w:multiLevelType w:val="multilevel"/>
    <w:tmpl w:val="00000007"/>
    <w:name w:val="WWNum7"/>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4">
    <w:nsid w:val="00000009"/>
    <w:multiLevelType w:val="multilevel"/>
    <w:tmpl w:val="00000009"/>
    <w:name w:val="WWNum9"/>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
    <w:nsid w:val="0000000A"/>
    <w:multiLevelType w:val="multilevel"/>
    <w:tmpl w:val="0000000A"/>
    <w:name w:val="WWNum10"/>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
    <w:nsid w:val="0000000B"/>
    <w:multiLevelType w:val="multilevel"/>
    <w:tmpl w:val="0000000B"/>
    <w:name w:val="WWNum11"/>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7">
    <w:nsid w:val="0000000D"/>
    <w:multiLevelType w:val="multilevel"/>
    <w:tmpl w:val="0000000D"/>
    <w:name w:val="WWNum13"/>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8">
    <w:nsid w:val="00000010"/>
    <w:multiLevelType w:val="multilevel"/>
    <w:tmpl w:val="00000010"/>
    <w:name w:val="WWNum16"/>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9">
    <w:nsid w:val="00561B0A"/>
    <w:multiLevelType w:val="hybridMultilevel"/>
    <w:tmpl w:val="240C25A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2220F48"/>
    <w:multiLevelType w:val="hybridMultilevel"/>
    <w:tmpl w:val="FDCAB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2732A46"/>
    <w:multiLevelType w:val="hybridMultilevel"/>
    <w:tmpl w:val="10223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2B87DD9"/>
    <w:multiLevelType w:val="hybridMultilevel"/>
    <w:tmpl w:val="7ECE0F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2D96E51"/>
    <w:multiLevelType w:val="hybridMultilevel"/>
    <w:tmpl w:val="C66A6C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2F07253"/>
    <w:multiLevelType w:val="hybridMultilevel"/>
    <w:tmpl w:val="6AB88B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0430472C"/>
    <w:multiLevelType w:val="hybridMultilevel"/>
    <w:tmpl w:val="2966B5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04710C3E"/>
    <w:multiLevelType w:val="hybridMultilevel"/>
    <w:tmpl w:val="B1C07F6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054E3397"/>
    <w:multiLevelType w:val="hybridMultilevel"/>
    <w:tmpl w:val="E38C3546"/>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066E6242"/>
    <w:multiLevelType w:val="hybridMultilevel"/>
    <w:tmpl w:val="A8C63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07903F97"/>
    <w:multiLevelType w:val="hybridMultilevel"/>
    <w:tmpl w:val="8AD209D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07DE044A"/>
    <w:multiLevelType w:val="hybridMultilevel"/>
    <w:tmpl w:val="78FE3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C677FE"/>
    <w:multiLevelType w:val="multilevel"/>
    <w:tmpl w:val="52A85B06"/>
    <w:lvl w:ilvl="0">
      <w:start w:val="3"/>
      <w:numFmt w:val="decimal"/>
      <w:lvlText w:val="%1."/>
      <w:lvlJc w:val="left"/>
      <w:pPr>
        <w:ind w:left="450" w:hanging="450"/>
      </w:pPr>
      <w:rPr>
        <w:rFonts w:cs="Times New Roman"/>
      </w:rPr>
    </w:lvl>
    <w:lvl w:ilvl="1">
      <w:start w:val="4"/>
      <w:numFmt w:val="decimal"/>
      <w:lvlText w:val="%1.%2."/>
      <w:lvlJc w:val="left"/>
      <w:pPr>
        <w:ind w:left="2421"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2">
    <w:nsid w:val="0B9208AC"/>
    <w:multiLevelType w:val="hybridMultilevel"/>
    <w:tmpl w:val="D08E5FB2"/>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0BE45488"/>
    <w:multiLevelType w:val="hybridMultilevel"/>
    <w:tmpl w:val="6D8E58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0C252243"/>
    <w:multiLevelType w:val="hybridMultilevel"/>
    <w:tmpl w:val="4808C6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0CDF716C"/>
    <w:multiLevelType w:val="hybridMultilevel"/>
    <w:tmpl w:val="F6944874"/>
    <w:lvl w:ilvl="0" w:tplc="04190001">
      <w:start w:val="1"/>
      <w:numFmt w:val="bullet"/>
      <w:lvlText w:val=""/>
      <w:lvlJc w:val="left"/>
      <w:pPr>
        <w:ind w:left="7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0D4E230E"/>
    <w:multiLevelType w:val="hybridMultilevel"/>
    <w:tmpl w:val="F06E6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0E087C1C"/>
    <w:multiLevelType w:val="hybridMultilevel"/>
    <w:tmpl w:val="1CDC77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10182888"/>
    <w:multiLevelType w:val="hybridMultilevel"/>
    <w:tmpl w:val="52EC83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2B42AD7"/>
    <w:multiLevelType w:val="hybridMultilevel"/>
    <w:tmpl w:val="6C2C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34B5896"/>
    <w:multiLevelType w:val="hybridMultilevel"/>
    <w:tmpl w:val="64B842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15313200"/>
    <w:multiLevelType w:val="hybridMultilevel"/>
    <w:tmpl w:val="A2D68A26"/>
    <w:lvl w:ilvl="0" w:tplc="B1BAAD8E">
      <w:start w:val="1"/>
      <w:numFmt w:val="decimal"/>
      <w:lvlText w:val="%1."/>
      <w:lvlJc w:val="left"/>
      <w:pPr>
        <w:ind w:left="43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155179BC"/>
    <w:multiLevelType w:val="hybridMultilevel"/>
    <w:tmpl w:val="D5F47E0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3">
    <w:nsid w:val="162C48B4"/>
    <w:multiLevelType w:val="multilevel"/>
    <w:tmpl w:val="A720D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16416FD0"/>
    <w:multiLevelType w:val="hybridMultilevel"/>
    <w:tmpl w:val="7F80B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6FD2401"/>
    <w:multiLevelType w:val="hybridMultilevel"/>
    <w:tmpl w:val="2B5235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7320AFB"/>
    <w:multiLevelType w:val="hybridMultilevel"/>
    <w:tmpl w:val="B406DB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17FB3FE6"/>
    <w:multiLevelType w:val="hybridMultilevel"/>
    <w:tmpl w:val="8E70C1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1B222087"/>
    <w:multiLevelType w:val="hybridMultilevel"/>
    <w:tmpl w:val="AA2AA5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1BCD3FB5"/>
    <w:multiLevelType w:val="hybridMultilevel"/>
    <w:tmpl w:val="F36CF8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1C1D47D6"/>
    <w:multiLevelType w:val="hybridMultilevel"/>
    <w:tmpl w:val="BFACC1E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1F330C94"/>
    <w:multiLevelType w:val="hybridMultilevel"/>
    <w:tmpl w:val="7AEE70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1F443D49"/>
    <w:multiLevelType w:val="hybridMultilevel"/>
    <w:tmpl w:val="A8229A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1FD15A53"/>
    <w:multiLevelType w:val="hybridMultilevel"/>
    <w:tmpl w:val="6AAE286C"/>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hint="default"/>
      </w:rPr>
    </w:lvl>
    <w:lvl w:ilvl="8" w:tplc="04190005">
      <w:start w:val="1"/>
      <w:numFmt w:val="bullet"/>
      <w:lvlText w:val=""/>
      <w:lvlJc w:val="left"/>
      <w:pPr>
        <w:ind w:left="7898" w:hanging="360"/>
      </w:pPr>
      <w:rPr>
        <w:rFonts w:ascii="Wingdings" w:hAnsi="Wingdings" w:hint="default"/>
      </w:rPr>
    </w:lvl>
  </w:abstractNum>
  <w:abstractNum w:abstractNumId="44">
    <w:nsid w:val="20663127"/>
    <w:multiLevelType w:val="hybridMultilevel"/>
    <w:tmpl w:val="D182F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23D02C87"/>
    <w:multiLevelType w:val="hybridMultilevel"/>
    <w:tmpl w:val="DA28AC6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24685F77"/>
    <w:multiLevelType w:val="hybridMultilevel"/>
    <w:tmpl w:val="5D0271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24EB077F"/>
    <w:multiLevelType w:val="hybridMultilevel"/>
    <w:tmpl w:val="A4C22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259B54B8"/>
    <w:multiLevelType w:val="hybridMultilevel"/>
    <w:tmpl w:val="04FCA8D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285D261F"/>
    <w:multiLevelType w:val="hybridMultilevel"/>
    <w:tmpl w:val="4EBC0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288F2579"/>
    <w:multiLevelType w:val="hybridMultilevel"/>
    <w:tmpl w:val="73CCC9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28D76918"/>
    <w:multiLevelType w:val="hybridMultilevel"/>
    <w:tmpl w:val="225A2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299A26E6"/>
    <w:multiLevelType w:val="hybridMultilevel"/>
    <w:tmpl w:val="FF82A9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2AB06428"/>
    <w:multiLevelType w:val="hybridMultilevel"/>
    <w:tmpl w:val="2B54AF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2BC724CC"/>
    <w:multiLevelType w:val="hybridMultilevel"/>
    <w:tmpl w:val="25A6B17C"/>
    <w:lvl w:ilvl="0" w:tplc="5D4A6A1E">
      <w:start w:val="1"/>
      <w:numFmt w:val="upperRoman"/>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2C0D1C58"/>
    <w:multiLevelType w:val="hybridMultilevel"/>
    <w:tmpl w:val="108AF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2FA053D8"/>
    <w:multiLevelType w:val="hybridMultilevel"/>
    <w:tmpl w:val="B6BCE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3368675E"/>
    <w:multiLevelType w:val="multilevel"/>
    <w:tmpl w:val="9FA04BBA"/>
    <w:lvl w:ilvl="0">
      <w:start w:val="2"/>
      <w:numFmt w:val="decimal"/>
      <w:lvlText w:val="%1."/>
      <w:lvlJc w:val="left"/>
      <w:pPr>
        <w:ind w:left="450" w:hanging="450"/>
      </w:pPr>
      <w:rPr>
        <w:rFonts w:cs="Times New Roman"/>
      </w:rPr>
    </w:lvl>
    <w:lvl w:ilvl="1">
      <w:start w:val="1"/>
      <w:numFmt w:val="decimal"/>
      <w:lvlText w:val="%1.%2."/>
      <w:lvlJc w:val="left"/>
      <w:pPr>
        <w:ind w:left="1506" w:hanging="720"/>
      </w:pPr>
      <w:rPr>
        <w:rFonts w:cs="Times New Roman"/>
      </w:rPr>
    </w:lvl>
    <w:lvl w:ilvl="2">
      <w:start w:val="1"/>
      <w:numFmt w:val="decimal"/>
      <w:lvlText w:val="%1.%2.%3."/>
      <w:lvlJc w:val="left"/>
      <w:pPr>
        <w:ind w:left="2292" w:hanging="720"/>
      </w:pPr>
      <w:rPr>
        <w:rFonts w:cs="Times New Roman"/>
      </w:rPr>
    </w:lvl>
    <w:lvl w:ilvl="3">
      <w:start w:val="1"/>
      <w:numFmt w:val="decimal"/>
      <w:lvlText w:val="%1.%2.%3.%4."/>
      <w:lvlJc w:val="left"/>
      <w:pPr>
        <w:ind w:left="3438" w:hanging="1080"/>
      </w:pPr>
      <w:rPr>
        <w:rFonts w:cs="Times New Roman"/>
      </w:rPr>
    </w:lvl>
    <w:lvl w:ilvl="4">
      <w:start w:val="1"/>
      <w:numFmt w:val="decimal"/>
      <w:lvlText w:val="%1.%2.%3.%4.%5."/>
      <w:lvlJc w:val="left"/>
      <w:pPr>
        <w:ind w:left="4224" w:hanging="1080"/>
      </w:pPr>
      <w:rPr>
        <w:rFonts w:cs="Times New Roman"/>
      </w:rPr>
    </w:lvl>
    <w:lvl w:ilvl="5">
      <w:start w:val="1"/>
      <w:numFmt w:val="decimal"/>
      <w:lvlText w:val="%1.%2.%3.%4.%5.%6."/>
      <w:lvlJc w:val="left"/>
      <w:pPr>
        <w:ind w:left="5370" w:hanging="1440"/>
      </w:pPr>
      <w:rPr>
        <w:rFonts w:cs="Times New Roman"/>
      </w:rPr>
    </w:lvl>
    <w:lvl w:ilvl="6">
      <w:start w:val="1"/>
      <w:numFmt w:val="decimal"/>
      <w:lvlText w:val="%1.%2.%3.%4.%5.%6.%7."/>
      <w:lvlJc w:val="left"/>
      <w:pPr>
        <w:ind w:left="6516" w:hanging="1800"/>
      </w:pPr>
      <w:rPr>
        <w:rFonts w:cs="Times New Roman"/>
      </w:rPr>
    </w:lvl>
    <w:lvl w:ilvl="7">
      <w:start w:val="1"/>
      <w:numFmt w:val="decimal"/>
      <w:lvlText w:val="%1.%2.%3.%4.%5.%6.%7.%8."/>
      <w:lvlJc w:val="left"/>
      <w:pPr>
        <w:ind w:left="7302" w:hanging="1800"/>
      </w:pPr>
      <w:rPr>
        <w:rFonts w:cs="Times New Roman"/>
      </w:rPr>
    </w:lvl>
    <w:lvl w:ilvl="8">
      <w:start w:val="1"/>
      <w:numFmt w:val="decimal"/>
      <w:lvlText w:val="%1.%2.%3.%4.%5.%6.%7.%8.%9."/>
      <w:lvlJc w:val="left"/>
      <w:pPr>
        <w:ind w:left="8448" w:hanging="2160"/>
      </w:pPr>
      <w:rPr>
        <w:rFonts w:cs="Times New Roman"/>
      </w:rPr>
    </w:lvl>
  </w:abstractNum>
  <w:abstractNum w:abstractNumId="58">
    <w:nsid w:val="347C3798"/>
    <w:multiLevelType w:val="hybridMultilevel"/>
    <w:tmpl w:val="E0D87B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34A2618E"/>
    <w:multiLevelType w:val="hybridMultilevel"/>
    <w:tmpl w:val="A9768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4D47811"/>
    <w:multiLevelType w:val="hybridMultilevel"/>
    <w:tmpl w:val="0BAE5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7C94F9A"/>
    <w:multiLevelType w:val="hybridMultilevel"/>
    <w:tmpl w:val="1C3819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38316369"/>
    <w:multiLevelType w:val="hybridMultilevel"/>
    <w:tmpl w:val="D86418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391A5D00"/>
    <w:multiLevelType w:val="hybridMultilevel"/>
    <w:tmpl w:val="5B08A7CE"/>
    <w:lvl w:ilvl="0" w:tplc="115A0B6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4">
    <w:nsid w:val="39874223"/>
    <w:multiLevelType w:val="hybridMultilevel"/>
    <w:tmpl w:val="F2949E62"/>
    <w:lvl w:ilvl="0" w:tplc="00000004">
      <w:start w:val="1"/>
      <w:numFmt w:val="bullet"/>
      <w:lvlText w:val=""/>
      <w:lvlJc w:val="left"/>
      <w:pPr>
        <w:ind w:left="1758" w:hanging="360"/>
      </w:pPr>
      <w:rPr>
        <w:rFonts w:ascii="Symbol" w:hAnsi="Symbol"/>
      </w:rPr>
    </w:lvl>
    <w:lvl w:ilvl="1" w:tplc="04190003">
      <w:start w:val="1"/>
      <w:numFmt w:val="bullet"/>
      <w:lvlText w:val="o"/>
      <w:lvlJc w:val="left"/>
      <w:pPr>
        <w:ind w:left="2478" w:hanging="360"/>
      </w:pPr>
      <w:rPr>
        <w:rFonts w:ascii="Courier New" w:hAnsi="Courier New" w:hint="default"/>
      </w:rPr>
    </w:lvl>
    <w:lvl w:ilvl="2" w:tplc="04190005">
      <w:start w:val="1"/>
      <w:numFmt w:val="bullet"/>
      <w:lvlText w:val=""/>
      <w:lvlJc w:val="left"/>
      <w:pPr>
        <w:ind w:left="3198" w:hanging="360"/>
      </w:pPr>
      <w:rPr>
        <w:rFonts w:ascii="Wingdings" w:hAnsi="Wingdings" w:hint="default"/>
      </w:rPr>
    </w:lvl>
    <w:lvl w:ilvl="3" w:tplc="04190001">
      <w:start w:val="1"/>
      <w:numFmt w:val="bullet"/>
      <w:lvlText w:val=""/>
      <w:lvlJc w:val="left"/>
      <w:pPr>
        <w:ind w:left="3918" w:hanging="360"/>
      </w:pPr>
      <w:rPr>
        <w:rFonts w:ascii="Symbol" w:hAnsi="Symbol" w:hint="default"/>
      </w:rPr>
    </w:lvl>
    <w:lvl w:ilvl="4" w:tplc="04190003">
      <w:start w:val="1"/>
      <w:numFmt w:val="bullet"/>
      <w:lvlText w:val="o"/>
      <w:lvlJc w:val="left"/>
      <w:pPr>
        <w:ind w:left="4638" w:hanging="360"/>
      </w:pPr>
      <w:rPr>
        <w:rFonts w:ascii="Courier New" w:hAnsi="Courier New" w:hint="default"/>
      </w:rPr>
    </w:lvl>
    <w:lvl w:ilvl="5" w:tplc="04190005">
      <w:start w:val="1"/>
      <w:numFmt w:val="bullet"/>
      <w:lvlText w:val=""/>
      <w:lvlJc w:val="left"/>
      <w:pPr>
        <w:ind w:left="5358" w:hanging="360"/>
      </w:pPr>
      <w:rPr>
        <w:rFonts w:ascii="Wingdings" w:hAnsi="Wingdings" w:hint="default"/>
      </w:rPr>
    </w:lvl>
    <w:lvl w:ilvl="6" w:tplc="04190001">
      <w:start w:val="1"/>
      <w:numFmt w:val="bullet"/>
      <w:lvlText w:val=""/>
      <w:lvlJc w:val="left"/>
      <w:pPr>
        <w:ind w:left="6078" w:hanging="360"/>
      </w:pPr>
      <w:rPr>
        <w:rFonts w:ascii="Symbol" w:hAnsi="Symbol" w:hint="default"/>
      </w:rPr>
    </w:lvl>
    <w:lvl w:ilvl="7" w:tplc="04190003">
      <w:start w:val="1"/>
      <w:numFmt w:val="bullet"/>
      <w:lvlText w:val="o"/>
      <w:lvlJc w:val="left"/>
      <w:pPr>
        <w:ind w:left="6798" w:hanging="360"/>
      </w:pPr>
      <w:rPr>
        <w:rFonts w:ascii="Courier New" w:hAnsi="Courier New" w:hint="default"/>
      </w:rPr>
    </w:lvl>
    <w:lvl w:ilvl="8" w:tplc="04190005">
      <w:start w:val="1"/>
      <w:numFmt w:val="bullet"/>
      <w:lvlText w:val=""/>
      <w:lvlJc w:val="left"/>
      <w:pPr>
        <w:ind w:left="7518" w:hanging="360"/>
      </w:pPr>
      <w:rPr>
        <w:rFonts w:ascii="Wingdings" w:hAnsi="Wingdings" w:hint="default"/>
      </w:rPr>
    </w:lvl>
  </w:abstractNum>
  <w:abstractNum w:abstractNumId="65">
    <w:nsid w:val="3ABB609B"/>
    <w:multiLevelType w:val="hybridMultilevel"/>
    <w:tmpl w:val="3132D7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3C2D47D1"/>
    <w:multiLevelType w:val="hybridMultilevel"/>
    <w:tmpl w:val="E1DE9B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3D2A43E8"/>
    <w:multiLevelType w:val="hybridMultilevel"/>
    <w:tmpl w:val="CD3E52D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3D453D94"/>
    <w:multiLevelType w:val="hybridMultilevel"/>
    <w:tmpl w:val="2542AA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3F167BF1"/>
    <w:multiLevelType w:val="hybridMultilevel"/>
    <w:tmpl w:val="1A9A0C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0">
    <w:nsid w:val="41483A2A"/>
    <w:multiLevelType w:val="hybridMultilevel"/>
    <w:tmpl w:val="42FAE0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41C441F7"/>
    <w:multiLevelType w:val="hybridMultilevel"/>
    <w:tmpl w:val="BAB660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1E06881"/>
    <w:multiLevelType w:val="hybridMultilevel"/>
    <w:tmpl w:val="B54463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429218FF"/>
    <w:multiLevelType w:val="hybridMultilevel"/>
    <w:tmpl w:val="4E28EE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43902B5C"/>
    <w:multiLevelType w:val="hybridMultilevel"/>
    <w:tmpl w:val="4FB2CB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43EB4357"/>
    <w:multiLevelType w:val="multilevel"/>
    <w:tmpl w:val="F740F9E4"/>
    <w:lvl w:ilvl="0">
      <w:start w:val="1"/>
      <w:numFmt w:val="decimal"/>
      <w:lvlText w:val="%1."/>
      <w:lvlJc w:val="left"/>
      <w:pPr>
        <w:tabs>
          <w:tab w:val="num" w:pos="643"/>
        </w:tabs>
        <w:ind w:left="643"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448E308D"/>
    <w:multiLevelType w:val="hybridMultilevel"/>
    <w:tmpl w:val="7F185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7294215"/>
    <w:multiLevelType w:val="hybridMultilevel"/>
    <w:tmpl w:val="D708E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49EB7B7E"/>
    <w:multiLevelType w:val="hybridMultilevel"/>
    <w:tmpl w:val="EA320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9">
    <w:nsid w:val="4A946067"/>
    <w:multiLevelType w:val="hybridMultilevel"/>
    <w:tmpl w:val="366C271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4B390B3E"/>
    <w:multiLevelType w:val="hybridMultilevel"/>
    <w:tmpl w:val="E9065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4B930E01"/>
    <w:multiLevelType w:val="multilevel"/>
    <w:tmpl w:val="D0D047B8"/>
    <w:lvl w:ilvl="0">
      <w:start w:val="3"/>
      <w:numFmt w:val="decimal"/>
      <w:lvlText w:val="%1."/>
      <w:lvlJc w:val="left"/>
      <w:pPr>
        <w:ind w:left="450" w:hanging="450"/>
      </w:pPr>
      <w:rPr>
        <w:rFonts w:cs="Times New Roman"/>
      </w:rPr>
    </w:lvl>
    <w:lvl w:ilvl="1">
      <w:start w:val="1"/>
      <w:numFmt w:val="decimal"/>
      <w:lvlText w:val="%1.%2."/>
      <w:lvlJc w:val="left"/>
      <w:pPr>
        <w:ind w:left="1678" w:hanging="720"/>
      </w:pPr>
      <w:rPr>
        <w:rFonts w:cs="Times New Roman"/>
      </w:rPr>
    </w:lvl>
    <w:lvl w:ilvl="2">
      <w:start w:val="1"/>
      <w:numFmt w:val="decimal"/>
      <w:lvlText w:val="%1.%2.%3."/>
      <w:lvlJc w:val="left"/>
      <w:pPr>
        <w:ind w:left="2636" w:hanging="720"/>
      </w:pPr>
      <w:rPr>
        <w:rFonts w:cs="Times New Roman"/>
      </w:rPr>
    </w:lvl>
    <w:lvl w:ilvl="3">
      <w:start w:val="1"/>
      <w:numFmt w:val="decimal"/>
      <w:lvlText w:val="%1.%2.%3.%4."/>
      <w:lvlJc w:val="left"/>
      <w:pPr>
        <w:ind w:left="3954" w:hanging="1080"/>
      </w:pPr>
      <w:rPr>
        <w:rFonts w:cs="Times New Roman"/>
      </w:rPr>
    </w:lvl>
    <w:lvl w:ilvl="4">
      <w:start w:val="1"/>
      <w:numFmt w:val="decimal"/>
      <w:lvlText w:val="%1.%2.%3.%4.%5."/>
      <w:lvlJc w:val="left"/>
      <w:pPr>
        <w:ind w:left="4912" w:hanging="1080"/>
      </w:pPr>
      <w:rPr>
        <w:rFonts w:cs="Times New Roman"/>
      </w:rPr>
    </w:lvl>
    <w:lvl w:ilvl="5">
      <w:start w:val="1"/>
      <w:numFmt w:val="decimal"/>
      <w:lvlText w:val="%1.%2.%3.%4.%5.%6."/>
      <w:lvlJc w:val="left"/>
      <w:pPr>
        <w:ind w:left="6230" w:hanging="1440"/>
      </w:pPr>
      <w:rPr>
        <w:rFonts w:cs="Times New Roman"/>
      </w:rPr>
    </w:lvl>
    <w:lvl w:ilvl="6">
      <w:start w:val="1"/>
      <w:numFmt w:val="decimal"/>
      <w:lvlText w:val="%1.%2.%3.%4.%5.%6.%7."/>
      <w:lvlJc w:val="left"/>
      <w:pPr>
        <w:ind w:left="7548" w:hanging="1800"/>
      </w:pPr>
      <w:rPr>
        <w:rFonts w:cs="Times New Roman"/>
      </w:rPr>
    </w:lvl>
    <w:lvl w:ilvl="7">
      <w:start w:val="1"/>
      <w:numFmt w:val="decimal"/>
      <w:lvlText w:val="%1.%2.%3.%4.%5.%6.%7.%8."/>
      <w:lvlJc w:val="left"/>
      <w:pPr>
        <w:ind w:left="8506" w:hanging="1800"/>
      </w:pPr>
      <w:rPr>
        <w:rFonts w:cs="Times New Roman"/>
      </w:rPr>
    </w:lvl>
    <w:lvl w:ilvl="8">
      <w:start w:val="1"/>
      <w:numFmt w:val="decimal"/>
      <w:lvlText w:val="%1.%2.%3.%4.%5.%6.%7.%8.%9."/>
      <w:lvlJc w:val="left"/>
      <w:pPr>
        <w:ind w:left="9824" w:hanging="2160"/>
      </w:pPr>
      <w:rPr>
        <w:rFonts w:cs="Times New Roman"/>
      </w:rPr>
    </w:lvl>
  </w:abstractNum>
  <w:abstractNum w:abstractNumId="82">
    <w:nsid w:val="4C59485C"/>
    <w:multiLevelType w:val="hybridMultilevel"/>
    <w:tmpl w:val="7C0EA2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4F14678E"/>
    <w:multiLevelType w:val="hybridMultilevel"/>
    <w:tmpl w:val="DEC0FE9E"/>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4F37317D"/>
    <w:multiLevelType w:val="multilevel"/>
    <w:tmpl w:val="2E12AFCA"/>
    <w:lvl w:ilvl="0">
      <w:start w:val="1"/>
      <w:numFmt w:val="upperRoman"/>
      <w:lvlText w:val="%1."/>
      <w:lvlJc w:val="left"/>
      <w:pPr>
        <w:ind w:left="1506" w:hanging="720"/>
      </w:pPr>
      <w:rPr>
        <w:rFonts w:cs="Times New Roman"/>
      </w:rPr>
    </w:lvl>
    <w:lvl w:ilvl="1">
      <w:start w:val="2"/>
      <w:numFmt w:val="decimal"/>
      <w:isLgl/>
      <w:lvlText w:val="%1.%2."/>
      <w:lvlJc w:val="left"/>
      <w:pPr>
        <w:ind w:left="1855" w:hanging="720"/>
      </w:pPr>
      <w:rPr>
        <w:rFonts w:cs="Times New Roman"/>
        <w:b/>
      </w:rPr>
    </w:lvl>
    <w:lvl w:ilvl="2">
      <w:start w:val="1"/>
      <w:numFmt w:val="decimal"/>
      <w:isLgl/>
      <w:lvlText w:val="%1.%2.%3."/>
      <w:lvlJc w:val="left"/>
      <w:pPr>
        <w:ind w:left="2094" w:hanging="720"/>
      </w:pPr>
      <w:rPr>
        <w:rFonts w:cs="Times New Roman"/>
        <w:b/>
      </w:rPr>
    </w:lvl>
    <w:lvl w:ilvl="3">
      <w:start w:val="1"/>
      <w:numFmt w:val="decimal"/>
      <w:isLgl/>
      <w:lvlText w:val="%1.%2.%3.%4."/>
      <w:lvlJc w:val="left"/>
      <w:pPr>
        <w:ind w:left="2748" w:hanging="1080"/>
      </w:pPr>
      <w:rPr>
        <w:rFonts w:cs="Times New Roman"/>
        <w:b/>
      </w:rPr>
    </w:lvl>
    <w:lvl w:ilvl="4">
      <w:start w:val="1"/>
      <w:numFmt w:val="decimal"/>
      <w:isLgl/>
      <w:lvlText w:val="%1.%2.%3.%4.%5."/>
      <w:lvlJc w:val="left"/>
      <w:pPr>
        <w:ind w:left="3042" w:hanging="1080"/>
      </w:pPr>
      <w:rPr>
        <w:rFonts w:cs="Times New Roman"/>
        <w:b/>
      </w:rPr>
    </w:lvl>
    <w:lvl w:ilvl="5">
      <w:start w:val="1"/>
      <w:numFmt w:val="decimal"/>
      <w:isLgl/>
      <w:lvlText w:val="%1.%2.%3.%4.%5.%6."/>
      <w:lvlJc w:val="left"/>
      <w:pPr>
        <w:ind w:left="3696" w:hanging="1440"/>
      </w:pPr>
      <w:rPr>
        <w:rFonts w:cs="Times New Roman"/>
        <w:b/>
      </w:rPr>
    </w:lvl>
    <w:lvl w:ilvl="6">
      <w:start w:val="1"/>
      <w:numFmt w:val="decimal"/>
      <w:isLgl/>
      <w:lvlText w:val="%1.%2.%3.%4.%5.%6.%7."/>
      <w:lvlJc w:val="left"/>
      <w:pPr>
        <w:ind w:left="4350" w:hanging="1800"/>
      </w:pPr>
      <w:rPr>
        <w:rFonts w:cs="Times New Roman"/>
        <w:b/>
      </w:rPr>
    </w:lvl>
    <w:lvl w:ilvl="7">
      <w:start w:val="1"/>
      <w:numFmt w:val="decimal"/>
      <w:isLgl/>
      <w:lvlText w:val="%1.%2.%3.%4.%5.%6.%7.%8."/>
      <w:lvlJc w:val="left"/>
      <w:pPr>
        <w:ind w:left="4644" w:hanging="1800"/>
      </w:pPr>
      <w:rPr>
        <w:rFonts w:cs="Times New Roman"/>
        <w:b/>
      </w:rPr>
    </w:lvl>
    <w:lvl w:ilvl="8">
      <w:start w:val="1"/>
      <w:numFmt w:val="decimal"/>
      <w:isLgl/>
      <w:lvlText w:val="%1.%2.%3.%4.%5.%6.%7.%8.%9."/>
      <w:lvlJc w:val="left"/>
      <w:pPr>
        <w:ind w:left="5298" w:hanging="2160"/>
      </w:pPr>
      <w:rPr>
        <w:rFonts w:cs="Times New Roman"/>
        <w:b/>
      </w:rPr>
    </w:lvl>
  </w:abstractNum>
  <w:abstractNum w:abstractNumId="85">
    <w:nsid w:val="4F6E6A58"/>
    <w:multiLevelType w:val="hybridMultilevel"/>
    <w:tmpl w:val="02E69CA4"/>
    <w:lvl w:ilvl="0" w:tplc="04190001">
      <w:start w:val="1"/>
      <w:numFmt w:val="bullet"/>
      <w:lvlText w:val=""/>
      <w:lvlJc w:val="left"/>
      <w:pPr>
        <w:ind w:left="76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6">
    <w:nsid w:val="51A97D80"/>
    <w:multiLevelType w:val="hybridMultilevel"/>
    <w:tmpl w:val="DC3809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7">
    <w:nsid w:val="54800CE9"/>
    <w:multiLevelType w:val="hybridMultilevel"/>
    <w:tmpl w:val="6590C3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8">
    <w:nsid w:val="564906B1"/>
    <w:multiLevelType w:val="hybridMultilevel"/>
    <w:tmpl w:val="CC543A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56C33142"/>
    <w:multiLevelType w:val="hybridMultilevel"/>
    <w:tmpl w:val="DD7462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0">
    <w:nsid w:val="57F1756E"/>
    <w:multiLevelType w:val="multilevel"/>
    <w:tmpl w:val="F740F9E4"/>
    <w:lvl w:ilvl="0">
      <w:start w:val="1"/>
      <w:numFmt w:val="decimal"/>
      <w:lvlText w:val="%1."/>
      <w:lvlJc w:val="left"/>
      <w:pPr>
        <w:tabs>
          <w:tab w:val="num" w:pos="643"/>
        </w:tabs>
        <w:ind w:left="643"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1">
    <w:nsid w:val="584D3902"/>
    <w:multiLevelType w:val="hybridMultilevel"/>
    <w:tmpl w:val="7B24B6E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92">
    <w:nsid w:val="58BF6A2B"/>
    <w:multiLevelType w:val="multilevel"/>
    <w:tmpl w:val="8DA6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5A2E4EDA"/>
    <w:multiLevelType w:val="hybridMultilevel"/>
    <w:tmpl w:val="2870CE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4">
    <w:nsid w:val="5BAF1B2C"/>
    <w:multiLevelType w:val="hybridMultilevel"/>
    <w:tmpl w:val="1A28DD4C"/>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5BE11465"/>
    <w:multiLevelType w:val="hybridMultilevel"/>
    <w:tmpl w:val="11E042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5C3112C3"/>
    <w:multiLevelType w:val="hybridMultilevel"/>
    <w:tmpl w:val="0D722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C9B6D92"/>
    <w:multiLevelType w:val="hybridMultilevel"/>
    <w:tmpl w:val="7CBE2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8">
    <w:nsid w:val="5D1E0198"/>
    <w:multiLevelType w:val="hybridMultilevel"/>
    <w:tmpl w:val="7A3EFE74"/>
    <w:lvl w:ilvl="0" w:tplc="6E063C10">
      <w:start w:val="1"/>
      <w:numFmt w:val="decimal"/>
      <w:lvlText w:val="%1."/>
      <w:lvlJc w:val="left"/>
      <w:pPr>
        <w:ind w:left="927" w:hanging="360"/>
      </w:pPr>
      <w:rPr>
        <w:rFonts w:cs="Times New Roman"/>
        <w:b w:val="0"/>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99">
    <w:nsid w:val="5D7F2A50"/>
    <w:multiLevelType w:val="hybridMultilevel"/>
    <w:tmpl w:val="02749ED8"/>
    <w:lvl w:ilvl="0" w:tplc="04190001">
      <w:start w:val="1"/>
      <w:numFmt w:val="bullet"/>
      <w:lvlText w:val=""/>
      <w:lvlJc w:val="left"/>
      <w:pPr>
        <w:ind w:left="1335" w:hanging="360"/>
      </w:pPr>
      <w:rPr>
        <w:rFonts w:ascii="Symbol" w:hAnsi="Symbol" w:hint="default"/>
      </w:rPr>
    </w:lvl>
    <w:lvl w:ilvl="1" w:tplc="04190003">
      <w:start w:val="1"/>
      <w:numFmt w:val="bullet"/>
      <w:lvlText w:val="o"/>
      <w:lvlJc w:val="left"/>
      <w:pPr>
        <w:ind w:left="2055" w:hanging="360"/>
      </w:pPr>
      <w:rPr>
        <w:rFonts w:ascii="Courier New" w:hAnsi="Courier New" w:hint="default"/>
      </w:rPr>
    </w:lvl>
    <w:lvl w:ilvl="2" w:tplc="04190005">
      <w:start w:val="1"/>
      <w:numFmt w:val="bullet"/>
      <w:lvlText w:val=""/>
      <w:lvlJc w:val="left"/>
      <w:pPr>
        <w:ind w:left="2775" w:hanging="360"/>
      </w:pPr>
      <w:rPr>
        <w:rFonts w:ascii="Wingdings" w:hAnsi="Wingdings" w:hint="default"/>
      </w:rPr>
    </w:lvl>
    <w:lvl w:ilvl="3" w:tplc="04190001">
      <w:start w:val="1"/>
      <w:numFmt w:val="bullet"/>
      <w:lvlText w:val=""/>
      <w:lvlJc w:val="left"/>
      <w:pPr>
        <w:ind w:left="3495" w:hanging="360"/>
      </w:pPr>
      <w:rPr>
        <w:rFonts w:ascii="Symbol" w:hAnsi="Symbol" w:hint="default"/>
      </w:rPr>
    </w:lvl>
    <w:lvl w:ilvl="4" w:tplc="04190003">
      <w:start w:val="1"/>
      <w:numFmt w:val="bullet"/>
      <w:lvlText w:val="o"/>
      <w:lvlJc w:val="left"/>
      <w:pPr>
        <w:ind w:left="4215" w:hanging="360"/>
      </w:pPr>
      <w:rPr>
        <w:rFonts w:ascii="Courier New" w:hAnsi="Courier New" w:hint="default"/>
      </w:rPr>
    </w:lvl>
    <w:lvl w:ilvl="5" w:tplc="04190005">
      <w:start w:val="1"/>
      <w:numFmt w:val="bullet"/>
      <w:lvlText w:val=""/>
      <w:lvlJc w:val="left"/>
      <w:pPr>
        <w:ind w:left="4935" w:hanging="360"/>
      </w:pPr>
      <w:rPr>
        <w:rFonts w:ascii="Wingdings" w:hAnsi="Wingdings" w:hint="default"/>
      </w:rPr>
    </w:lvl>
    <w:lvl w:ilvl="6" w:tplc="04190001">
      <w:start w:val="1"/>
      <w:numFmt w:val="bullet"/>
      <w:lvlText w:val=""/>
      <w:lvlJc w:val="left"/>
      <w:pPr>
        <w:ind w:left="5655" w:hanging="360"/>
      </w:pPr>
      <w:rPr>
        <w:rFonts w:ascii="Symbol" w:hAnsi="Symbol" w:hint="default"/>
      </w:rPr>
    </w:lvl>
    <w:lvl w:ilvl="7" w:tplc="04190003">
      <w:start w:val="1"/>
      <w:numFmt w:val="bullet"/>
      <w:lvlText w:val="o"/>
      <w:lvlJc w:val="left"/>
      <w:pPr>
        <w:ind w:left="6375" w:hanging="360"/>
      </w:pPr>
      <w:rPr>
        <w:rFonts w:ascii="Courier New" w:hAnsi="Courier New" w:hint="default"/>
      </w:rPr>
    </w:lvl>
    <w:lvl w:ilvl="8" w:tplc="04190005">
      <w:start w:val="1"/>
      <w:numFmt w:val="bullet"/>
      <w:lvlText w:val=""/>
      <w:lvlJc w:val="left"/>
      <w:pPr>
        <w:ind w:left="7095" w:hanging="360"/>
      </w:pPr>
      <w:rPr>
        <w:rFonts w:ascii="Wingdings" w:hAnsi="Wingdings" w:hint="default"/>
      </w:rPr>
    </w:lvl>
  </w:abstractNum>
  <w:abstractNum w:abstractNumId="100">
    <w:nsid w:val="5E4540F1"/>
    <w:multiLevelType w:val="hybridMultilevel"/>
    <w:tmpl w:val="23722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5F673A6C"/>
    <w:multiLevelType w:val="hybridMultilevel"/>
    <w:tmpl w:val="2158A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615C3FF9"/>
    <w:multiLevelType w:val="hybridMultilevel"/>
    <w:tmpl w:val="057CC7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62040D62"/>
    <w:multiLevelType w:val="hybridMultilevel"/>
    <w:tmpl w:val="C99A8F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4">
    <w:nsid w:val="6279779E"/>
    <w:multiLevelType w:val="hybridMultilevel"/>
    <w:tmpl w:val="89864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64E90D6A"/>
    <w:multiLevelType w:val="hybridMultilevel"/>
    <w:tmpl w:val="B6964420"/>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6">
    <w:nsid w:val="6557078B"/>
    <w:multiLevelType w:val="hybridMultilevel"/>
    <w:tmpl w:val="20C803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7">
    <w:nsid w:val="668D723F"/>
    <w:multiLevelType w:val="hybridMultilevel"/>
    <w:tmpl w:val="3EB893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8">
    <w:nsid w:val="68677678"/>
    <w:multiLevelType w:val="hybridMultilevel"/>
    <w:tmpl w:val="3ACC27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9">
    <w:nsid w:val="688808A8"/>
    <w:multiLevelType w:val="hybridMultilevel"/>
    <w:tmpl w:val="A38EFD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0">
    <w:nsid w:val="6B416004"/>
    <w:multiLevelType w:val="hybridMultilevel"/>
    <w:tmpl w:val="76421C1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1">
    <w:nsid w:val="6E130E20"/>
    <w:multiLevelType w:val="hybridMultilevel"/>
    <w:tmpl w:val="09AED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6E352B4C"/>
    <w:multiLevelType w:val="hybridMultilevel"/>
    <w:tmpl w:val="8F46D6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3">
    <w:nsid w:val="718B2674"/>
    <w:multiLevelType w:val="hybridMultilevel"/>
    <w:tmpl w:val="D3365F7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4">
    <w:nsid w:val="729469C8"/>
    <w:multiLevelType w:val="hybridMultilevel"/>
    <w:tmpl w:val="F28433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5">
    <w:nsid w:val="746B0343"/>
    <w:multiLevelType w:val="hybridMultilevel"/>
    <w:tmpl w:val="A45E2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7533021F"/>
    <w:multiLevelType w:val="hybridMultilevel"/>
    <w:tmpl w:val="C97A06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7">
    <w:nsid w:val="782A2DF3"/>
    <w:multiLevelType w:val="hybridMultilevel"/>
    <w:tmpl w:val="156C2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8">
    <w:nsid w:val="784D6A6A"/>
    <w:multiLevelType w:val="hybridMultilevel"/>
    <w:tmpl w:val="8A94F2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9">
    <w:nsid w:val="793F2F85"/>
    <w:multiLevelType w:val="hybridMultilevel"/>
    <w:tmpl w:val="5B76177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0">
    <w:nsid w:val="79FE6945"/>
    <w:multiLevelType w:val="hybridMultilevel"/>
    <w:tmpl w:val="4BA2ED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1">
    <w:nsid w:val="7B250515"/>
    <w:multiLevelType w:val="hybridMultilevel"/>
    <w:tmpl w:val="C052A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2">
    <w:nsid w:val="7C632329"/>
    <w:multiLevelType w:val="hybridMultilevel"/>
    <w:tmpl w:val="2C504FF2"/>
    <w:lvl w:ilvl="0" w:tplc="04190001">
      <w:start w:val="1"/>
      <w:numFmt w:val="bullet"/>
      <w:lvlText w:val=""/>
      <w:lvlJc w:val="left"/>
      <w:pPr>
        <w:ind w:left="99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3">
    <w:nsid w:val="7EFB45AC"/>
    <w:multiLevelType w:val="hybridMultilevel"/>
    <w:tmpl w:val="565A12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111"/>
  </w:num>
  <w:num w:numId="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0"/>
  </w:num>
  <w:num w:numId="16">
    <w:abstractNumId w:val="6"/>
  </w:num>
  <w:num w:numId="17">
    <w:abstractNumId w:val="7"/>
  </w:num>
  <w:num w:numId="18">
    <w:abstractNumId w:val="2"/>
  </w:num>
  <w:num w:numId="19">
    <w:abstractNumId w:val="92"/>
  </w:num>
  <w:num w:numId="20">
    <w:abstractNumId w:val="5"/>
  </w:num>
  <w:num w:numId="21">
    <w:abstractNumId w:val="33"/>
  </w:num>
  <w:num w:numId="22">
    <w:abstractNumId w:val="101"/>
  </w:num>
  <w:num w:numId="23">
    <w:abstractNumId w:val="37"/>
  </w:num>
  <w:num w:numId="24">
    <w:abstractNumId w:val="8"/>
  </w:num>
  <w:num w:numId="25">
    <w:abstractNumId w:val="121"/>
  </w:num>
  <w:num w:numId="26">
    <w:abstractNumId w:val="60"/>
  </w:num>
  <w:num w:numId="27">
    <w:abstractNumId w:val="104"/>
  </w:num>
  <w:num w:numId="28">
    <w:abstractNumId w:val="94"/>
  </w:num>
  <w:num w:numId="29">
    <w:abstractNumId w:val="29"/>
  </w:num>
  <w:num w:numId="30">
    <w:abstractNumId w:val="52"/>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32"/>
  </w:num>
  <w:num w:numId="34">
    <w:abstractNumId w:val="115"/>
  </w:num>
  <w:num w:numId="35">
    <w:abstractNumId w:val="65"/>
  </w:num>
  <w:num w:numId="36">
    <w:abstractNumId w:val="99"/>
  </w:num>
  <w:num w:numId="37">
    <w:abstractNumId w:val="14"/>
  </w:num>
  <w:num w:numId="3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num>
  <w:num w:numId="42">
    <w:abstractNumId w:val="100"/>
  </w:num>
  <w:num w:numId="43">
    <w:abstractNumId w:val="82"/>
  </w:num>
  <w:num w:numId="44">
    <w:abstractNumId w:val="88"/>
  </w:num>
  <w:num w:numId="45">
    <w:abstractNumId w:val="10"/>
  </w:num>
  <w:num w:numId="46">
    <w:abstractNumId w:val="80"/>
  </w:num>
  <w:num w:numId="47">
    <w:abstractNumId w:val="102"/>
  </w:num>
  <w:num w:numId="48">
    <w:abstractNumId w:val="66"/>
  </w:num>
  <w:num w:numId="49">
    <w:abstractNumId w:val="20"/>
  </w:num>
  <w:num w:numId="50">
    <w:abstractNumId w:val="11"/>
  </w:num>
  <w:num w:numId="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num>
  <w:num w:numId="9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num>
  <w:num w:numId="97">
    <w:abstractNumId w:val="4"/>
  </w:num>
  <w:num w:numId="98">
    <w:abstractNumId w:val="34"/>
  </w:num>
  <w:num w:numId="99">
    <w:abstractNumId w:val="107"/>
  </w:num>
  <w:num w:numId="100">
    <w:abstractNumId w:val="116"/>
  </w:num>
  <w:num w:numId="101">
    <w:abstractNumId w:val="69"/>
  </w:num>
  <w:num w:numId="10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5"/>
  </w:num>
  <w:num w:numId="104">
    <w:abstractNumId w:val="73"/>
  </w:num>
  <w:num w:numId="10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6"/>
  </w:num>
  <w:num w:numId="121">
    <w:abstractNumId w:val="15"/>
  </w:num>
  <w:num w:numId="12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B81"/>
    <w:rsid w:val="00001B81"/>
    <w:rsid w:val="000053D2"/>
    <w:rsid w:val="000346D6"/>
    <w:rsid w:val="000403A0"/>
    <w:rsid w:val="00060860"/>
    <w:rsid w:val="000643C2"/>
    <w:rsid w:val="00072B90"/>
    <w:rsid w:val="00076C71"/>
    <w:rsid w:val="000E0E69"/>
    <w:rsid w:val="001054D4"/>
    <w:rsid w:val="00115603"/>
    <w:rsid w:val="0011717C"/>
    <w:rsid w:val="00183B21"/>
    <w:rsid w:val="00190FC4"/>
    <w:rsid w:val="001A7A5F"/>
    <w:rsid w:val="001B6BE0"/>
    <w:rsid w:val="001E31E8"/>
    <w:rsid w:val="001F53A5"/>
    <w:rsid w:val="00202D95"/>
    <w:rsid w:val="00203042"/>
    <w:rsid w:val="00264FE4"/>
    <w:rsid w:val="0027531A"/>
    <w:rsid w:val="002C25FF"/>
    <w:rsid w:val="002C7055"/>
    <w:rsid w:val="00310234"/>
    <w:rsid w:val="0036143E"/>
    <w:rsid w:val="003E1F5A"/>
    <w:rsid w:val="0040063E"/>
    <w:rsid w:val="00407595"/>
    <w:rsid w:val="004077EB"/>
    <w:rsid w:val="00441F6E"/>
    <w:rsid w:val="00450546"/>
    <w:rsid w:val="004849AE"/>
    <w:rsid w:val="004B0B62"/>
    <w:rsid w:val="004D5FA2"/>
    <w:rsid w:val="004F511C"/>
    <w:rsid w:val="005041A3"/>
    <w:rsid w:val="00514D15"/>
    <w:rsid w:val="00517BA0"/>
    <w:rsid w:val="00525271"/>
    <w:rsid w:val="005619F1"/>
    <w:rsid w:val="0056476C"/>
    <w:rsid w:val="00593205"/>
    <w:rsid w:val="005933DB"/>
    <w:rsid w:val="0059498A"/>
    <w:rsid w:val="005B46CB"/>
    <w:rsid w:val="005F7E08"/>
    <w:rsid w:val="006043D9"/>
    <w:rsid w:val="006111A6"/>
    <w:rsid w:val="00646900"/>
    <w:rsid w:val="006817DA"/>
    <w:rsid w:val="00685567"/>
    <w:rsid w:val="00694FEC"/>
    <w:rsid w:val="006D4612"/>
    <w:rsid w:val="006D4727"/>
    <w:rsid w:val="006E2166"/>
    <w:rsid w:val="006E48E9"/>
    <w:rsid w:val="00712482"/>
    <w:rsid w:val="007570F7"/>
    <w:rsid w:val="0076796F"/>
    <w:rsid w:val="0077514E"/>
    <w:rsid w:val="00775F22"/>
    <w:rsid w:val="00780E2E"/>
    <w:rsid w:val="007965A2"/>
    <w:rsid w:val="007A1B61"/>
    <w:rsid w:val="007B48C3"/>
    <w:rsid w:val="007E059C"/>
    <w:rsid w:val="007F31A2"/>
    <w:rsid w:val="008011CD"/>
    <w:rsid w:val="00833ABD"/>
    <w:rsid w:val="00836F87"/>
    <w:rsid w:val="00840D90"/>
    <w:rsid w:val="00844D2A"/>
    <w:rsid w:val="008665CB"/>
    <w:rsid w:val="00892612"/>
    <w:rsid w:val="009201E0"/>
    <w:rsid w:val="00945D67"/>
    <w:rsid w:val="00945FDA"/>
    <w:rsid w:val="00954C13"/>
    <w:rsid w:val="00962C01"/>
    <w:rsid w:val="0096795A"/>
    <w:rsid w:val="00992CE3"/>
    <w:rsid w:val="009A1E69"/>
    <w:rsid w:val="009D5FB9"/>
    <w:rsid w:val="009D6E4D"/>
    <w:rsid w:val="009E126E"/>
    <w:rsid w:val="009E1DE8"/>
    <w:rsid w:val="009F7B87"/>
    <w:rsid w:val="00A04D92"/>
    <w:rsid w:val="00A24B52"/>
    <w:rsid w:val="00A33E9B"/>
    <w:rsid w:val="00A91E32"/>
    <w:rsid w:val="00AD3284"/>
    <w:rsid w:val="00AF298F"/>
    <w:rsid w:val="00B12098"/>
    <w:rsid w:val="00B238EA"/>
    <w:rsid w:val="00B357E6"/>
    <w:rsid w:val="00B54780"/>
    <w:rsid w:val="00B75118"/>
    <w:rsid w:val="00B76FDE"/>
    <w:rsid w:val="00B777EC"/>
    <w:rsid w:val="00B902B5"/>
    <w:rsid w:val="00BB6E9C"/>
    <w:rsid w:val="00BC49E3"/>
    <w:rsid w:val="00C2107E"/>
    <w:rsid w:val="00C3249B"/>
    <w:rsid w:val="00C6416B"/>
    <w:rsid w:val="00C7147F"/>
    <w:rsid w:val="00C75B6F"/>
    <w:rsid w:val="00C87E22"/>
    <w:rsid w:val="00CB390A"/>
    <w:rsid w:val="00D1719C"/>
    <w:rsid w:val="00D26EE5"/>
    <w:rsid w:val="00D360B5"/>
    <w:rsid w:val="00D37A52"/>
    <w:rsid w:val="00D41E77"/>
    <w:rsid w:val="00D45517"/>
    <w:rsid w:val="00D7381C"/>
    <w:rsid w:val="00DB34BD"/>
    <w:rsid w:val="00DC0D8A"/>
    <w:rsid w:val="00DC2117"/>
    <w:rsid w:val="00E027AE"/>
    <w:rsid w:val="00E354DD"/>
    <w:rsid w:val="00E369D2"/>
    <w:rsid w:val="00E53CAC"/>
    <w:rsid w:val="00E54CF6"/>
    <w:rsid w:val="00E67BD8"/>
    <w:rsid w:val="00EB46F7"/>
    <w:rsid w:val="00F63609"/>
    <w:rsid w:val="00F86156"/>
    <w:rsid w:val="00FB3C28"/>
    <w:rsid w:val="00FC6D4D"/>
    <w:rsid w:val="00FD227C"/>
    <w:rsid w:val="00FF4E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30"/>
    <o:shapelayout v:ext="edit">
      <o:idmap v:ext="edit" data="1"/>
      <o:rules v:ext="edit">
        <o:r id="V:Rule9" type="connector" idref="#Прямая со стрелкой 1"/>
        <o:r id="V:Rule10" type="connector" idref="#Прямая со стрелкой 4"/>
        <o:r id="V:Rule11" type="connector" idref="#Прямая со стрелкой 5"/>
        <o:r id="V:Rule12" type="connector" idref="#Прямая со стрелкой 2"/>
        <o:r id="V:Rule13" type="connector" idref="#Прямая со стрелкой 7"/>
        <o:r id="V:Rule14" type="connector" idref="#Прямая со стрелкой 3"/>
        <o:r id="V:Rule15" type="connector" idref="#Прямая со стрелкой 8"/>
        <o:r id="V:Rule1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9C"/>
    <w:pPr>
      <w:spacing w:after="200" w:line="276" w:lineRule="auto"/>
    </w:pPr>
    <w:rPr>
      <w:sz w:val="22"/>
      <w:szCs w:val="22"/>
    </w:rPr>
  </w:style>
  <w:style w:type="paragraph" w:styleId="1">
    <w:name w:val="heading 1"/>
    <w:basedOn w:val="a"/>
    <w:next w:val="a"/>
    <w:link w:val="10"/>
    <w:uiPriority w:val="99"/>
    <w:qFormat/>
    <w:rsid w:val="00001B81"/>
    <w:pPr>
      <w:keepNext/>
      <w:spacing w:after="0" w:line="240" w:lineRule="auto"/>
      <w:outlineLvl w:val="0"/>
    </w:pPr>
    <w:rPr>
      <w:rFonts w:ascii="Times New Roman" w:hAnsi="Times New Roman"/>
      <w:sz w:val="28"/>
      <w:szCs w:val="20"/>
      <w:lang w:val="en-US"/>
    </w:rPr>
  </w:style>
  <w:style w:type="paragraph" w:styleId="2">
    <w:name w:val="heading 2"/>
    <w:basedOn w:val="a"/>
    <w:next w:val="a"/>
    <w:link w:val="20"/>
    <w:uiPriority w:val="99"/>
    <w:qFormat/>
    <w:rsid w:val="00001B81"/>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9"/>
    <w:qFormat/>
    <w:rsid w:val="00001B81"/>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001B81"/>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1B81"/>
    <w:rPr>
      <w:rFonts w:ascii="Times New Roman" w:hAnsi="Times New Roman" w:cs="Times New Roman"/>
      <w:sz w:val="20"/>
      <w:szCs w:val="20"/>
      <w:lang w:val="en-US"/>
    </w:rPr>
  </w:style>
  <w:style w:type="character" w:customStyle="1" w:styleId="20">
    <w:name w:val="Заголовок 2 Знак"/>
    <w:basedOn w:val="a0"/>
    <w:link w:val="2"/>
    <w:uiPriority w:val="99"/>
    <w:semiHidden/>
    <w:locked/>
    <w:rsid w:val="00001B81"/>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01B81"/>
    <w:rPr>
      <w:rFonts w:ascii="Cambria" w:hAnsi="Cambria" w:cs="Times New Roman"/>
      <w:b/>
      <w:bCs/>
      <w:color w:val="4F81BD"/>
    </w:rPr>
  </w:style>
  <w:style w:type="character" w:customStyle="1" w:styleId="50">
    <w:name w:val="Заголовок 5 Знак"/>
    <w:basedOn w:val="a0"/>
    <w:link w:val="5"/>
    <w:uiPriority w:val="99"/>
    <w:semiHidden/>
    <w:locked/>
    <w:rsid w:val="00001B81"/>
    <w:rPr>
      <w:rFonts w:ascii="Cambria" w:hAnsi="Cambria" w:cs="Times New Roman"/>
      <w:color w:val="243F60"/>
    </w:rPr>
  </w:style>
  <w:style w:type="character" w:styleId="a3">
    <w:name w:val="Hyperlink"/>
    <w:basedOn w:val="a0"/>
    <w:uiPriority w:val="99"/>
    <w:semiHidden/>
    <w:rsid w:val="00001B81"/>
    <w:rPr>
      <w:rFonts w:cs="Times New Roman"/>
      <w:color w:val="0000FF"/>
      <w:u w:val="single"/>
    </w:rPr>
  </w:style>
  <w:style w:type="character" w:styleId="a4">
    <w:name w:val="FollowedHyperlink"/>
    <w:basedOn w:val="a0"/>
    <w:uiPriority w:val="99"/>
    <w:semiHidden/>
    <w:rsid w:val="00001B81"/>
    <w:rPr>
      <w:rFonts w:cs="Times New Roman"/>
      <w:color w:val="800080"/>
      <w:u w:val="single"/>
    </w:rPr>
  </w:style>
  <w:style w:type="paragraph" w:styleId="HTML">
    <w:name w:val="HTML Preformatted"/>
    <w:basedOn w:val="a"/>
    <w:link w:val="HTML1"/>
    <w:uiPriority w:val="99"/>
    <w:semiHidden/>
    <w:rsid w:val="00001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1">
    <w:name w:val="Стандартный HTML Знак1"/>
    <w:basedOn w:val="a0"/>
    <w:link w:val="HTML"/>
    <w:uiPriority w:val="99"/>
    <w:semiHidden/>
    <w:locked/>
    <w:rsid w:val="00001B81"/>
    <w:rPr>
      <w:rFonts w:ascii="Courier New" w:hAnsi="Courier New" w:cs="Times New Roman"/>
      <w:sz w:val="20"/>
      <w:szCs w:val="20"/>
    </w:rPr>
  </w:style>
  <w:style w:type="character" w:customStyle="1" w:styleId="HTML0">
    <w:name w:val="Стандартный HTML Знак"/>
    <w:basedOn w:val="a0"/>
    <w:link w:val="HTML"/>
    <w:uiPriority w:val="99"/>
    <w:semiHidden/>
    <w:locked/>
    <w:rsid w:val="00001B81"/>
    <w:rPr>
      <w:rFonts w:ascii="Consolas" w:hAnsi="Consolas" w:cs="Times New Roman"/>
      <w:sz w:val="20"/>
      <w:szCs w:val="20"/>
    </w:rPr>
  </w:style>
  <w:style w:type="paragraph" w:styleId="a5">
    <w:name w:val="Normal (Web)"/>
    <w:aliases w:val="Знак Знак"/>
    <w:basedOn w:val="a"/>
    <w:uiPriority w:val="99"/>
    <w:rsid w:val="00001B81"/>
    <w:pPr>
      <w:ind w:left="720"/>
      <w:contextualSpacing/>
    </w:pPr>
  </w:style>
  <w:style w:type="character" w:customStyle="1" w:styleId="HeaderChar">
    <w:name w:val="Header Char"/>
    <w:uiPriority w:val="99"/>
    <w:semiHidden/>
    <w:locked/>
    <w:rsid w:val="00001B81"/>
    <w:rPr>
      <w:rFonts w:cs="Times New Roman"/>
    </w:rPr>
  </w:style>
  <w:style w:type="character" w:customStyle="1" w:styleId="FooterChar">
    <w:name w:val="Footer Char"/>
    <w:uiPriority w:val="99"/>
    <w:semiHidden/>
    <w:locked/>
    <w:rsid w:val="00001B81"/>
    <w:rPr>
      <w:rFonts w:ascii="Times New Roman" w:hAnsi="Times New Roman" w:cs="Times New Roman"/>
      <w:sz w:val="24"/>
      <w:szCs w:val="24"/>
    </w:rPr>
  </w:style>
  <w:style w:type="character" w:customStyle="1" w:styleId="BodyTextChar">
    <w:name w:val="Body Text Char"/>
    <w:uiPriority w:val="99"/>
    <w:semiHidden/>
    <w:locked/>
    <w:rsid w:val="00001B81"/>
    <w:rPr>
      <w:rFonts w:ascii="Times New Roman" w:hAnsi="Times New Roman" w:cs="Times New Roman"/>
      <w:sz w:val="20"/>
      <w:szCs w:val="20"/>
      <w:lang w:eastAsia="ar-SA" w:bidi="ar-SA"/>
    </w:rPr>
  </w:style>
  <w:style w:type="character" w:customStyle="1" w:styleId="BodyTextIndentChar">
    <w:name w:val="Body Text Indent Char"/>
    <w:uiPriority w:val="99"/>
    <w:semiHidden/>
    <w:locked/>
    <w:rsid w:val="00001B81"/>
    <w:rPr>
      <w:rFonts w:ascii="Times New Roman" w:hAnsi="Times New Roman" w:cs="Times New Roman"/>
      <w:sz w:val="20"/>
      <w:szCs w:val="20"/>
    </w:rPr>
  </w:style>
  <w:style w:type="character" w:customStyle="1" w:styleId="BodyText2Char">
    <w:name w:val="Body Text 2 Char"/>
    <w:uiPriority w:val="99"/>
    <w:semiHidden/>
    <w:locked/>
    <w:rsid w:val="00001B81"/>
    <w:rPr>
      <w:rFonts w:cs="Times New Roman"/>
    </w:rPr>
  </w:style>
  <w:style w:type="character" w:customStyle="1" w:styleId="BodyText3Char">
    <w:name w:val="Body Text 3 Char"/>
    <w:uiPriority w:val="99"/>
    <w:semiHidden/>
    <w:locked/>
    <w:rsid w:val="00001B81"/>
    <w:rPr>
      <w:rFonts w:cs="Times New Roman"/>
      <w:sz w:val="16"/>
      <w:szCs w:val="16"/>
    </w:rPr>
  </w:style>
  <w:style w:type="character" w:customStyle="1" w:styleId="BodyTextIndent3Char">
    <w:name w:val="Body Text Indent 3 Char"/>
    <w:uiPriority w:val="99"/>
    <w:semiHidden/>
    <w:locked/>
    <w:rsid w:val="00001B81"/>
    <w:rPr>
      <w:rFonts w:cs="Times New Roman"/>
      <w:sz w:val="16"/>
      <w:szCs w:val="16"/>
    </w:rPr>
  </w:style>
  <w:style w:type="character" w:customStyle="1" w:styleId="BalloonTextChar">
    <w:name w:val="Balloon Text Char"/>
    <w:uiPriority w:val="99"/>
    <w:semiHidden/>
    <w:locked/>
    <w:rsid w:val="00001B81"/>
    <w:rPr>
      <w:rFonts w:ascii="Tahoma" w:hAnsi="Tahoma" w:cs="Tahoma"/>
      <w:sz w:val="16"/>
      <w:szCs w:val="16"/>
    </w:rPr>
  </w:style>
  <w:style w:type="character" w:customStyle="1" w:styleId="a6">
    <w:name w:val="Без интервала Знак"/>
    <w:basedOn w:val="a0"/>
    <w:link w:val="a7"/>
    <w:uiPriority w:val="1"/>
    <w:locked/>
    <w:rsid w:val="00001B81"/>
    <w:rPr>
      <w:sz w:val="22"/>
      <w:szCs w:val="22"/>
      <w:lang w:val="ru-RU" w:eastAsia="ru-RU" w:bidi="ar-SA"/>
    </w:rPr>
  </w:style>
  <w:style w:type="paragraph" w:customStyle="1" w:styleId="ConsPlusNormal">
    <w:name w:val="ConsPlusNormal"/>
    <w:uiPriority w:val="99"/>
    <w:rsid w:val="00001B81"/>
    <w:pPr>
      <w:widowControl w:val="0"/>
      <w:autoSpaceDE w:val="0"/>
      <w:autoSpaceDN w:val="0"/>
      <w:adjustRightInd w:val="0"/>
      <w:contextualSpacing/>
    </w:pPr>
    <w:rPr>
      <w:rFonts w:ascii="Arial" w:hAnsi="Arial" w:cs="Arial"/>
    </w:rPr>
  </w:style>
  <w:style w:type="paragraph" w:customStyle="1" w:styleId="msonormalbullet2gif">
    <w:name w:val="msonormalbullet2.gif"/>
    <w:basedOn w:val="a"/>
    <w:uiPriority w:val="99"/>
    <w:rsid w:val="00001B81"/>
    <w:pPr>
      <w:spacing w:before="100" w:beforeAutospacing="1" w:after="100" w:afterAutospacing="1" w:line="240" w:lineRule="auto"/>
      <w:contextualSpacing/>
    </w:pPr>
    <w:rPr>
      <w:rFonts w:ascii="Times New Roman" w:hAnsi="Times New Roman"/>
      <w:sz w:val="24"/>
      <w:szCs w:val="24"/>
    </w:rPr>
  </w:style>
  <w:style w:type="paragraph" w:customStyle="1" w:styleId="Style3">
    <w:name w:val="Style3"/>
    <w:basedOn w:val="a"/>
    <w:uiPriority w:val="99"/>
    <w:rsid w:val="00001B81"/>
    <w:pPr>
      <w:widowControl w:val="0"/>
      <w:autoSpaceDE w:val="0"/>
      <w:autoSpaceDN w:val="0"/>
      <w:adjustRightInd w:val="0"/>
      <w:spacing w:after="0" w:line="376" w:lineRule="exact"/>
      <w:ind w:firstLine="1694"/>
      <w:contextualSpacing/>
      <w:jc w:val="both"/>
    </w:pPr>
    <w:rPr>
      <w:rFonts w:ascii="Times New Roman" w:hAnsi="Times New Roman"/>
      <w:sz w:val="24"/>
      <w:szCs w:val="24"/>
    </w:rPr>
  </w:style>
  <w:style w:type="paragraph" w:customStyle="1" w:styleId="msonormalbullet2gifbullet1gif">
    <w:name w:val="msonormalbullet2gifbullet1.gif"/>
    <w:basedOn w:val="a"/>
    <w:uiPriority w:val="99"/>
    <w:rsid w:val="00001B81"/>
    <w:pPr>
      <w:spacing w:before="100" w:beforeAutospacing="1" w:after="100" w:afterAutospacing="1" w:line="240" w:lineRule="auto"/>
      <w:contextualSpacing/>
    </w:pPr>
    <w:rPr>
      <w:rFonts w:ascii="Times New Roman" w:hAnsi="Times New Roman"/>
      <w:sz w:val="24"/>
      <w:szCs w:val="24"/>
    </w:rPr>
  </w:style>
  <w:style w:type="paragraph" w:customStyle="1" w:styleId="book">
    <w:name w:val="book"/>
    <w:basedOn w:val="a"/>
    <w:uiPriority w:val="99"/>
    <w:rsid w:val="00001B81"/>
    <w:pPr>
      <w:spacing w:before="100" w:beforeAutospacing="1" w:after="100" w:afterAutospacing="1" w:line="240" w:lineRule="auto"/>
      <w:contextualSpacing/>
    </w:pPr>
    <w:rPr>
      <w:rFonts w:ascii="Times New Roman" w:hAnsi="Times New Roman"/>
      <w:sz w:val="24"/>
      <w:szCs w:val="24"/>
    </w:rPr>
  </w:style>
  <w:style w:type="paragraph" w:customStyle="1" w:styleId="11">
    <w:name w:val="Абзац списка1"/>
    <w:basedOn w:val="a"/>
    <w:uiPriority w:val="99"/>
    <w:rsid w:val="00001B81"/>
    <w:pPr>
      <w:suppressAutoHyphens/>
      <w:contextualSpacing/>
    </w:pPr>
    <w:rPr>
      <w:rFonts w:eastAsia="SimSun" w:cs="font294"/>
      <w:kern w:val="2"/>
      <w:lang w:eastAsia="ar-SA"/>
    </w:rPr>
  </w:style>
  <w:style w:type="paragraph" w:customStyle="1" w:styleId="21">
    <w:name w:val="Абзац списка2"/>
    <w:basedOn w:val="a"/>
    <w:uiPriority w:val="99"/>
    <w:rsid w:val="00001B81"/>
    <w:pPr>
      <w:suppressAutoHyphens/>
      <w:contextualSpacing/>
    </w:pPr>
    <w:rPr>
      <w:rFonts w:eastAsia="SimSun" w:cs="font295"/>
      <w:kern w:val="2"/>
      <w:lang w:eastAsia="ar-SA"/>
    </w:rPr>
  </w:style>
  <w:style w:type="paragraph" w:customStyle="1" w:styleId="31">
    <w:name w:val="Абзац списка3"/>
    <w:basedOn w:val="a"/>
    <w:uiPriority w:val="99"/>
    <w:rsid w:val="00001B81"/>
    <w:pPr>
      <w:suppressAutoHyphens/>
      <w:contextualSpacing/>
    </w:pPr>
    <w:rPr>
      <w:rFonts w:eastAsia="SimSun" w:cs="font296"/>
      <w:kern w:val="2"/>
      <w:lang w:eastAsia="ar-SA"/>
    </w:rPr>
  </w:style>
  <w:style w:type="paragraph" w:customStyle="1" w:styleId="4">
    <w:name w:val="Абзац списка4"/>
    <w:basedOn w:val="a"/>
    <w:uiPriority w:val="99"/>
    <w:rsid w:val="00001B81"/>
    <w:pPr>
      <w:suppressAutoHyphens/>
      <w:contextualSpacing/>
    </w:pPr>
    <w:rPr>
      <w:rFonts w:eastAsia="SimSun" w:cs="font297"/>
      <w:kern w:val="2"/>
      <w:lang w:eastAsia="ar-SA"/>
    </w:rPr>
  </w:style>
  <w:style w:type="paragraph" w:customStyle="1" w:styleId="a8">
    <w:name w:val="Содержимое таблицы"/>
    <w:basedOn w:val="a"/>
    <w:uiPriority w:val="99"/>
    <w:rsid w:val="00001B81"/>
    <w:pPr>
      <w:widowControl w:val="0"/>
      <w:suppressLineNumbers/>
      <w:suppressAutoHyphens/>
      <w:spacing w:after="0" w:line="240" w:lineRule="auto"/>
      <w:contextualSpacing/>
    </w:pPr>
    <w:rPr>
      <w:rFonts w:ascii="Times New Roman" w:hAnsi="Times New Roman"/>
      <w:kern w:val="2"/>
      <w:sz w:val="24"/>
      <w:szCs w:val="24"/>
    </w:rPr>
  </w:style>
  <w:style w:type="paragraph" w:customStyle="1" w:styleId="dash041e005f0431005f044b005f0447005f043d005f044b005f0439">
    <w:name w:val="dash041e_005f0431_005f044b_005f0447_005f043d_005f044b_005f0439"/>
    <w:basedOn w:val="a"/>
    <w:uiPriority w:val="99"/>
    <w:rsid w:val="00001B81"/>
    <w:pPr>
      <w:spacing w:after="0" w:line="240" w:lineRule="auto"/>
      <w:contextualSpacing/>
    </w:pPr>
    <w:rPr>
      <w:rFonts w:ascii="Times New Roman" w:hAnsi="Times New Roman"/>
      <w:sz w:val="24"/>
      <w:szCs w:val="24"/>
    </w:rPr>
  </w:style>
  <w:style w:type="character" w:customStyle="1" w:styleId="695">
    <w:name w:val="Основной текст (695)_"/>
    <w:link w:val="6950"/>
    <w:uiPriority w:val="99"/>
    <w:locked/>
    <w:rsid w:val="00001B81"/>
    <w:rPr>
      <w:rFonts w:ascii="Times New Roman" w:hAnsi="Times New Roman"/>
      <w:sz w:val="23"/>
      <w:shd w:val="clear" w:color="auto" w:fill="FFFFFF"/>
    </w:rPr>
  </w:style>
  <w:style w:type="paragraph" w:customStyle="1" w:styleId="6950">
    <w:name w:val="Основной текст (695)"/>
    <w:basedOn w:val="a"/>
    <w:link w:val="695"/>
    <w:uiPriority w:val="99"/>
    <w:rsid w:val="00001B81"/>
    <w:pPr>
      <w:shd w:val="clear" w:color="auto" w:fill="FFFFFF"/>
      <w:spacing w:after="0" w:line="250" w:lineRule="exact"/>
      <w:ind w:hanging="380"/>
      <w:contextualSpacing/>
      <w:jc w:val="both"/>
    </w:pPr>
    <w:rPr>
      <w:rFonts w:ascii="Times New Roman" w:hAnsi="Times New Roman"/>
      <w:sz w:val="23"/>
      <w:szCs w:val="20"/>
      <w:lang/>
    </w:rPr>
  </w:style>
  <w:style w:type="character" w:customStyle="1" w:styleId="512">
    <w:name w:val="Заголовок №5 (12)_"/>
    <w:link w:val="5120"/>
    <w:uiPriority w:val="99"/>
    <w:locked/>
    <w:rsid w:val="00001B81"/>
    <w:rPr>
      <w:rFonts w:ascii="Microsoft Sans Serif" w:eastAsia="Times New Roman" w:hAnsi="Microsoft Sans Serif"/>
      <w:sz w:val="17"/>
      <w:shd w:val="clear" w:color="auto" w:fill="FFFFFF"/>
    </w:rPr>
  </w:style>
  <w:style w:type="paragraph" w:customStyle="1" w:styleId="5120">
    <w:name w:val="Заголовок №5 (12)"/>
    <w:basedOn w:val="a"/>
    <w:link w:val="512"/>
    <w:uiPriority w:val="99"/>
    <w:rsid w:val="00001B81"/>
    <w:pPr>
      <w:shd w:val="clear" w:color="auto" w:fill="FFFFFF"/>
      <w:spacing w:after="1560" w:line="264" w:lineRule="exact"/>
      <w:contextualSpacing/>
      <w:jc w:val="center"/>
      <w:outlineLvl w:val="4"/>
    </w:pPr>
    <w:rPr>
      <w:rFonts w:ascii="Microsoft Sans Serif" w:hAnsi="Microsoft Sans Serif"/>
      <w:sz w:val="17"/>
      <w:szCs w:val="20"/>
      <w:lang/>
    </w:rPr>
  </w:style>
  <w:style w:type="paragraph" w:customStyle="1" w:styleId="Style11">
    <w:name w:val="Style11"/>
    <w:basedOn w:val="a"/>
    <w:uiPriority w:val="99"/>
    <w:rsid w:val="00001B81"/>
    <w:pPr>
      <w:widowControl w:val="0"/>
      <w:autoSpaceDE w:val="0"/>
      <w:autoSpaceDN w:val="0"/>
      <w:adjustRightInd w:val="0"/>
      <w:spacing w:after="0" w:line="259" w:lineRule="exact"/>
      <w:ind w:firstLine="384"/>
      <w:contextualSpacing/>
      <w:jc w:val="both"/>
    </w:pPr>
    <w:rPr>
      <w:rFonts w:ascii="Tahoma" w:hAnsi="Tahoma" w:cs="Tahoma"/>
      <w:sz w:val="24"/>
      <w:szCs w:val="24"/>
    </w:rPr>
  </w:style>
  <w:style w:type="paragraph" w:customStyle="1" w:styleId="Style4">
    <w:name w:val="Style4"/>
    <w:basedOn w:val="a"/>
    <w:uiPriority w:val="99"/>
    <w:rsid w:val="00001B81"/>
    <w:pPr>
      <w:widowControl w:val="0"/>
      <w:autoSpaceDE w:val="0"/>
      <w:autoSpaceDN w:val="0"/>
      <w:adjustRightInd w:val="0"/>
      <w:spacing w:after="0" w:line="240" w:lineRule="auto"/>
      <w:contextualSpacing/>
      <w:jc w:val="both"/>
    </w:pPr>
    <w:rPr>
      <w:rFonts w:ascii="Tahoma" w:hAnsi="Tahoma" w:cs="Tahoma"/>
      <w:sz w:val="24"/>
      <w:szCs w:val="24"/>
    </w:rPr>
  </w:style>
  <w:style w:type="paragraph" w:customStyle="1" w:styleId="Default">
    <w:name w:val="Default"/>
    <w:uiPriority w:val="99"/>
    <w:rsid w:val="00001B81"/>
    <w:pPr>
      <w:autoSpaceDE w:val="0"/>
      <w:autoSpaceDN w:val="0"/>
      <w:adjustRightInd w:val="0"/>
      <w:contextualSpacing/>
    </w:pPr>
    <w:rPr>
      <w:rFonts w:ascii="Times New Roman" w:hAnsi="Times New Roman"/>
      <w:color w:val="000000"/>
      <w:sz w:val="24"/>
      <w:szCs w:val="24"/>
    </w:rPr>
  </w:style>
  <w:style w:type="paragraph" w:customStyle="1" w:styleId="s1">
    <w:name w:val="s_1"/>
    <w:basedOn w:val="a"/>
    <w:uiPriority w:val="99"/>
    <w:rsid w:val="00001B81"/>
    <w:pPr>
      <w:spacing w:before="100" w:beforeAutospacing="1" w:after="100" w:afterAutospacing="1" w:line="240" w:lineRule="auto"/>
      <w:contextualSpacing/>
    </w:pPr>
    <w:rPr>
      <w:rFonts w:ascii="Times New Roman" w:hAnsi="Times New Roman"/>
      <w:sz w:val="24"/>
      <w:szCs w:val="24"/>
    </w:rPr>
  </w:style>
  <w:style w:type="paragraph" w:styleId="a9">
    <w:name w:val="header"/>
    <w:basedOn w:val="a"/>
    <w:link w:val="aa"/>
    <w:uiPriority w:val="99"/>
    <w:semiHidden/>
    <w:rsid w:val="00001B81"/>
    <w:pPr>
      <w:tabs>
        <w:tab w:val="center" w:pos="4677"/>
        <w:tab w:val="right" w:pos="9355"/>
      </w:tabs>
      <w:spacing w:after="0" w:line="240" w:lineRule="auto"/>
    </w:pPr>
    <w:rPr>
      <w:sz w:val="20"/>
      <w:szCs w:val="20"/>
    </w:rPr>
  </w:style>
  <w:style w:type="character" w:customStyle="1" w:styleId="HeaderChar1">
    <w:name w:val="Header Char1"/>
    <w:basedOn w:val="a0"/>
    <w:link w:val="a9"/>
    <w:uiPriority w:val="99"/>
    <w:semiHidden/>
    <w:rsid w:val="00F02650"/>
  </w:style>
  <w:style w:type="character" w:customStyle="1" w:styleId="aa">
    <w:name w:val="Верхний колонтитул Знак"/>
    <w:basedOn w:val="a0"/>
    <w:link w:val="a9"/>
    <w:uiPriority w:val="99"/>
    <w:semiHidden/>
    <w:locked/>
    <w:rsid w:val="00001B81"/>
    <w:rPr>
      <w:rFonts w:cs="Times New Roman"/>
    </w:rPr>
  </w:style>
  <w:style w:type="paragraph" w:styleId="ab">
    <w:name w:val="footer"/>
    <w:basedOn w:val="a"/>
    <w:link w:val="ac"/>
    <w:uiPriority w:val="99"/>
    <w:semiHidden/>
    <w:rsid w:val="00001B81"/>
    <w:pPr>
      <w:tabs>
        <w:tab w:val="center" w:pos="4677"/>
        <w:tab w:val="right" w:pos="9355"/>
      </w:tabs>
      <w:spacing w:after="0" w:line="240" w:lineRule="auto"/>
    </w:pPr>
    <w:rPr>
      <w:rFonts w:ascii="Times New Roman" w:hAnsi="Times New Roman"/>
      <w:sz w:val="24"/>
      <w:szCs w:val="24"/>
    </w:rPr>
  </w:style>
  <w:style w:type="character" w:customStyle="1" w:styleId="FooterChar1">
    <w:name w:val="Footer Char1"/>
    <w:basedOn w:val="a0"/>
    <w:link w:val="ab"/>
    <w:uiPriority w:val="99"/>
    <w:semiHidden/>
    <w:rsid w:val="00F02650"/>
  </w:style>
  <w:style w:type="character" w:customStyle="1" w:styleId="ac">
    <w:name w:val="Нижний колонтитул Знак"/>
    <w:basedOn w:val="a0"/>
    <w:link w:val="ab"/>
    <w:uiPriority w:val="99"/>
    <w:semiHidden/>
    <w:locked/>
    <w:rsid w:val="00001B81"/>
    <w:rPr>
      <w:rFonts w:cs="Times New Roman"/>
    </w:rPr>
  </w:style>
  <w:style w:type="paragraph" w:styleId="ad">
    <w:name w:val="Body Text"/>
    <w:basedOn w:val="a"/>
    <w:link w:val="ae"/>
    <w:uiPriority w:val="99"/>
    <w:semiHidden/>
    <w:rsid w:val="00001B81"/>
    <w:pPr>
      <w:spacing w:after="120"/>
    </w:pPr>
    <w:rPr>
      <w:rFonts w:ascii="Times New Roman" w:hAnsi="Times New Roman"/>
      <w:sz w:val="20"/>
      <w:szCs w:val="20"/>
      <w:lang w:eastAsia="ar-SA"/>
    </w:rPr>
  </w:style>
  <w:style w:type="character" w:customStyle="1" w:styleId="BodyTextChar1">
    <w:name w:val="Body Text Char1"/>
    <w:basedOn w:val="a0"/>
    <w:link w:val="ad"/>
    <w:uiPriority w:val="99"/>
    <w:semiHidden/>
    <w:rsid w:val="00F02650"/>
  </w:style>
  <w:style w:type="character" w:customStyle="1" w:styleId="ae">
    <w:name w:val="Основной текст Знак"/>
    <w:basedOn w:val="a0"/>
    <w:link w:val="ad"/>
    <w:uiPriority w:val="99"/>
    <w:semiHidden/>
    <w:locked/>
    <w:rsid w:val="00001B81"/>
    <w:rPr>
      <w:rFonts w:cs="Times New Roman"/>
    </w:rPr>
  </w:style>
  <w:style w:type="paragraph" w:styleId="af">
    <w:name w:val="Body Text Indent"/>
    <w:basedOn w:val="a"/>
    <w:link w:val="af0"/>
    <w:uiPriority w:val="99"/>
    <w:semiHidden/>
    <w:rsid w:val="00001B81"/>
    <w:pPr>
      <w:spacing w:after="120"/>
      <w:ind w:left="283"/>
    </w:pPr>
    <w:rPr>
      <w:rFonts w:ascii="Times New Roman" w:hAnsi="Times New Roman"/>
      <w:sz w:val="20"/>
      <w:szCs w:val="20"/>
    </w:rPr>
  </w:style>
  <w:style w:type="character" w:customStyle="1" w:styleId="BodyTextIndentChar1">
    <w:name w:val="Body Text Indent Char1"/>
    <w:basedOn w:val="a0"/>
    <w:link w:val="af"/>
    <w:uiPriority w:val="99"/>
    <w:semiHidden/>
    <w:rsid w:val="00F02650"/>
  </w:style>
  <w:style w:type="character" w:customStyle="1" w:styleId="af0">
    <w:name w:val="Основной текст с отступом Знак"/>
    <w:basedOn w:val="a0"/>
    <w:link w:val="af"/>
    <w:uiPriority w:val="99"/>
    <w:semiHidden/>
    <w:locked/>
    <w:rsid w:val="00001B81"/>
    <w:rPr>
      <w:rFonts w:cs="Times New Roman"/>
    </w:rPr>
  </w:style>
  <w:style w:type="paragraph" w:styleId="22">
    <w:name w:val="Body Text 2"/>
    <w:basedOn w:val="a"/>
    <w:link w:val="23"/>
    <w:uiPriority w:val="99"/>
    <w:semiHidden/>
    <w:rsid w:val="00001B81"/>
    <w:pPr>
      <w:spacing w:after="120" w:line="480" w:lineRule="auto"/>
    </w:pPr>
    <w:rPr>
      <w:sz w:val="20"/>
      <w:szCs w:val="20"/>
    </w:rPr>
  </w:style>
  <w:style w:type="character" w:customStyle="1" w:styleId="BodyText2Char1">
    <w:name w:val="Body Text 2 Char1"/>
    <w:basedOn w:val="a0"/>
    <w:link w:val="22"/>
    <w:uiPriority w:val="99"/>
    <w:semiHidden/>
    <w:rsid w:val="00F02650"/>
  </w:style>
  <w:style w:type="character" w:customStyle="1" w:styleId="23">
    <w:name w:val="Основной текст 2 Знак"/>
    <w:basedOn w:val="a0"/>
    <w:link w:val="22"/>
    <w:uiPriority w:val="99"/>
    <w:semiHidden/>
    <w:locked/>
    <w:rsid w:val="00001B81"/>
    <w:rPr>
      <w:rFonts w:cs="Times New Roman"/>
    </w:rPr>
  </w:style>
  <w:style w:type="paragraph" w:styleId="32">
    <w:name w:val="Body Text 3"/>
    <w:basedOn w:val="a"/>
    <w:link w:val="33"/>
    <w:uiPriority w:val="99"/>
    <w:semiHidden/>
    <w:rsid w:val="00001B81"/>
    <w:pPr>
      <w:spacing w:after="120"/>
    </w:pPr>
    <w:rPr>
      <w:sz w:val="16"/>
      <w:szCs w:val="16"/>
    </w:rPr>
  </w:style>
  <w:style w:type="character" w:customStyle="1" w:styleId="BodyText3Char1">
    <w:name w:val="Body Text 3 Char1"/>
    <w:basedOn w:val="a0"/>
    <w:link w:val="32"/>
    <w:uiPriority w:val="99"/>
    <w:semiHidden/>
    <w:rsid w:val="00F02650"/>
    <w:rPr>
      <w:sz w:val="16"/>
      <w:szCs w:val="16"/>
    </w:rPr>
  </w:style>
  <w:style w:type="character" w:customStyle="1" w:styleId="33">
    <w:name w:val="Основной текст 3 Знак"/>
    <w:basedOn w:val="a0"/>
    <w:link w:val="32"/>
    <w:uiPriority w:val="99"/>
    <w:semiHidden/>
    <w:locked/>
    <w:rsid w:val="00001B81"/>
    <w:rPr>
      <w:rFonts w:cs="Times New Roman"/>
      <w:sz w:val="16"/>
      <w:szCs w:val="16"/>
    </w:rPr>
  </w:style>
  <w:style w:type="paragraph" w:styleId="34">
    <w:name w:val="Body Text Indent 3"/>
    <w:basedOn w:val="a"/>
    <w:link w:val="35"/>
    <w:uiPriority w:val="99"/>
    <w:semiHidden/>
    <w:rsid w:val="00001B81"/>
    <w:pPr>
      <w:spacing w:after="120"/>
      <w:ind w:left="283"/>
    </w:pPr>
    <w:rPr>
      <w:sz w:val="16"/>
      <w:szCs w:val="16"/>
    </w:rPr>
  </w:style>
  <w:style w:type="character" w:customStyle="1" w:styleId="BodyTextIndent3Char1">
    <w:name w:val="Body Text Indent 3 Char1"/>
    <w:basedOn w:val="a0"/>
    <w:link w:val="34"/>
    <w:uiPriority w:val="99"/>
    <w:semiHidden/>
    <w:rsid w:val="00F02650"/>
    <w:rPr>
      <w:sz w:val="16"/>
      <w:szCs w:val="16"/>
    </w:rPr>
  </w:style>
  <w:style w:type="character" w:customStyle="1" w:styleId="35">
    <w:name w:val="Основной текст с отступом 3 Знак"/>
    <w:basedOn w:val="a0"/>
    <w:link w:val="34"/>
    <w:uiPriority w:val="99"/>
    <w:semiHidden/>
    <w:locked/>
    <w:rsid w:val="00001B81"/>
    <w:rPr>
      <w:rFonts w:cs="Times New Roman"/>
      <w:sz w:val="16"/>
      <w:szCs w:val="16"/>
    </w:rPr>
  </w:style>
  <w:style w:type="paragraph" w:styleId="af1">
    <w:name w:val="Balloon Text"/>
    <w:basedOn w:val="a"/>
    <w:link w:val="af2"/>
    <w:uiPriority w:val="99"/>
    <w:semiHidden/>
    <w:rsid w:val="00001B81"/>
    <w:pPr>
      <w:spacing w:after="0" w:line="240" w:lineRule="auto"/>
    </w:pPr>
    <w:rPr>
      <w:rFonts w:ascii="Tahoma" w:hAnsi="Tahoma"/>
      <w:sz w:val="16"/>
      <w:szCs w:val="16"/>
    </w:rPr>
  </w:style>
  <w:style w:type="character" w:customStyle="1" w:styleId="BalloonTextChar1">
    <w:name w:val="Balloon Text Char1"/>
    <w:basedOn w:val="a0"/>
    <w:link w:val="af1"/>
    <w:uiPriority w:val="99"/>
    <w:semiHidden/>
    <w:rsid w:val="00F02650"/>
    <w:rPr>
      <w:rFonts w:ascii="Times New Roman" w:hAnsi="Times New Roman"/>
      <w:sz w:val="0"/>
      <w:szCs w:val="0"/>
    </w:rPr>
  </w:style>
  <w:style w:type="character" w:customStyle="1" w:styleId="af2">
    <w:name w:val="Текст выноски Знак"/>
    <w:basedOn w:val="a0"/>
    <w:link w:val="af1"/>
    <w:uiPriority w:val="99"/>
    <w:semiHidden/>
    <w:locked/>
    <w:rsid w:val="00001B81"/>
    <w:rPr>
      <w:rFonts w:ascii="Tahoma" w:hAnsi="Tahoma" w:cs="Tahoma"/>
      <w:sz w:val="16"/>
      <w:szCs w:val="16"/>
    </w:rPr>
  </w:style>
  <w:style w:type="paragraph" w:styleId="a7">
    <w:name w:val="No Spacing"/>
    <w:link w:val="a6"/>
    <w:uiPriority w:val="1"/>
    <w:qFormat/>
    <w:rsid w:val="00001B81"/>
    <w:rPr>
      <w:sz w:val="22"/>
      <w:szCs w:val="22"/>
    </w:rPr>
  </w:style>
  <w:style w:type="character" w:customStyle="1" w:styleId="apple-converted-space">
    <w:name w:val="apple-converted-space"/>
    <w:basedOn w:val="a0"/>
    <w:uiPriority w:val="99"/>
    <w:rsid w:val="00001B81"/>
    <w:rPr>
      <w:rFonts w:cs="Times New Roman"/>
    </w:rPr>
  </w:style>
  <w:style w:type="character" w:customStyle="1" w:styleId="apple-style-span">
    <w:name w:val="apple-style-span"/>
    <w:basedOn w:val="a0"/>
    <w:uiPriority w:val="99"/>
    <w:rsid w:val="00001B81"/>
    <w:rPr>
      <w:rFonts w:cs="Times New Roman"/>
    </w:rPr>
  </w:style>
  <w:style w:type="character" w:customStyle="1" w:styleId="FontStyle12">
    <w:name w:val="Font Style12"/>
    <w:basedOn w:val="a0"/>
    <w:uiPriority w:val="99"/>
    <w:rsid w:val="00001B81"/>
    <w:rPr>
      <w:rFonts w:ascii="Times New Roman" w:hAnsi="Times New Roman" w:cs="Times New Roman"/>
      <w:sz w:val="30"/>
      <w:szCs w:val="30"/>
    </w:rPr>
  </w:style>
  <w:style w:type="character" w:customStyle="1" w:styleId="61">
    <w:name w:val="Основной текст (61)"/>
    <w:uiPriority w:val="99"/>
    <w:rsid w:val="00001B81"/>
    <w:rPr>
      <w:rFonts w:ascii="Times New Roman" w:hAnsi="Times New Roman"/>
      <w:spacing w:val="0"/>
      <w:sz w:val="23"/>
      <w:u w:val="none"/>
      <w:effect w:val="none"/>
    </w:rPr>
  </w:style>
  <w:style w:type="character" w:customStyle="1" w:styleId="FontStyle19">
    <w:name w:val="Font Style19"/>
    <w:uiPriority w:val="99"/>
    <w:rsid w:val="00001B81"/>
    <w:rPr>
      <w:rFonts w:ascii="Times New Roman" w:hAnsi="Times New Roman"/>
      <w:color w:val="000000"/>
      <w:sz w:val="18"/>
    </w:rPr>
  </w:style>
  <w:style w:type="table" w:styleId="af3">
    <w:name w:val="Table Grid"/>
    <w:basedOn w:val="a1"/>
    <w:rsid w:val="00001B8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uiPriority w:val="99"/>
    <w:rsid w:val="00001B8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001B81"/>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D41E77"/>
  </w:style>
  <w:style w:type="character" w:styleId="af4">
    <w:name w:val="Strong"/>
    <w:basedOn w:val="a0"/>
    <w:qFormat/>
    <w:locked/>
    <w:rsid w:val="00D41E77"/>
    <w:rPr>
      <w:b/>
      <w:bCs/>
    </w:rPr>
  </w:style>
  <w:style w:type="paragraph" w:styleId="af5">
    <w:name w:val="List Paragraph"/>
    <w:basedOn w:val="a"/>
    <w:uiPriority w:val="34"/>
    <w:qFormat/>
    <w:rsid w:val="00C87E22"/>
    <w:pPr>
      <w:ind w:left="720"/>
      <w:contextualSpacing/>
    </w:pPr>
    <w:rPr>
      <w:rFonts w:eastAsia="Calibri" w:cs="Calibri"/>
      <w:lang w:eastAsia="en-US"/>
    </w:rPr>
  </w:style>
</w:styles>
</file>

<file path=word/webSettings.xml><?xml version="1.0" encoding="utf-8"?>
<w:webSettings xmlns:r="http://schemas.openxmlformats.org/officeDocument/2006/relationships" xmlns:w="http://schemas.openxmlformats.org/wordprocessingml/2006/main">
  <w:divs>
    <w:div w:id="328213280">
      <w:bodyDiv w:val="1"/>
      <w:marLeft w:val="0"/>
      <w:marRight w:val="0"/>
      <w:marTop w:val="0"/>
      <w:marBottom w:val="0"/>
      <w:divBdr>
        <w:top w:val="none" w:sz="0" w:space="0" w:color="auto"/>
        <w:left w:val="none" w:sz="0" w:space="0" w:color="auto"/>
        <w:bottom w:val="none" w:sz="0" w:space="0" w:color="auto"/>
        <w:right w:val="none" w:sz="0" w:space="0" w:color="auto"/>
      </w:divBdr>
    </w:div>
    <w:div w:id="697580901">
      <w:bodyDiv w:val="1"/>
      <w:marLeft w:val="0"/>
      <w:marRight w:val="0"/>
      <w:marTop w:val="0"/>
      <w:marBottom w:val="0"/>
      <w:divBdr>
        <w:top w:val="none" w:sz="0" w:space="0" w:color="auto"/>
        <w:left w:val="none" w:sz="0" w:space="0" w:color="auto"/>
        <w:bottom w:val="none" w:sz="0" w:space="0" w:color="auto"/>
        <w:right w:val="none" w:sz="0" w:space="0" w:color="auto"/>
      </w:divBdr>
    </w:div>
    <w:div w:id="1331330438">
      <w:bodyDiv w:val="1"/>
      <w:marLeft w:val="0"/>
      <w:marRight w:val="0"/>
      <w:marTop w:val="0"/>
      <w:marBottom w:val="0"/>
      <w:divBdr>
        <w:top w:val="none" w:sz="0" w:space="0" w:color="auto"/>
        <w:left w:val="none" w:sz="0" w:space="0" w:color="auto"/>
        <w:bottom w:val="none" w:sz="0" w:space="0" w:color="auto"/>
        <w:right w:val="none" w:sz="0" w:space="0" w:color="auto"/>
      </w:divBdr>
    </w:div>
    <w:div w:id="2128885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13" Type="http://schemas.openxmlformats.org/officeDocument/2006/relationships/hyperlink" Target="http://base.garant.ru/551716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base.garant.ru/1994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tu.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ase.garant.ru/199499/" TargetMode="External"/><Relationship Id="rId5" Type="http://schemas.openxmlformats.org/officeDocument/2006/relationships/webSettings" Target="webSettings.xml"/><Relationship Id="rId15" Type="http://schemas.openxmlformats.org/officeDocument/2006/relationships/hyperlink" Target="http://letu.ru/" TargetMode="External"/><Relationship Id="rId10" Type="http://schemas.openxmlformats.org/officeDocument/2006/relationships/hyperlink" Target="http://tmn.fio.ru/works/17x/302/0-1.htm" TargetMode="External"/><Relationship Id="rId4" Type="http://schemas.openxmlformats.org/officeDocument/2006/relationships/settings" Target="settings.xml"/><Relationship Id="rId9" Type="http://schemas.openxmlformats.org/officeDocument/2006/relationships/hyperlink" Target="http://tmn.fio.ru/works/17x/302/0-1.htm" TargetMode="External"/><Relationship Id="rId14" Type="http://schemas.openxmlformats.org/officeDocument/2006/relationships/hyperlink" Target="http://base.garant.ru/70512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09AC-65CD-4CD2-80F6-4B34D0EF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20520</Words>
  <Characters>116966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Куйбышевский РОО</Company>
  <LinksUpToDate>false</LinksUpToDate>
  <CharactersWithSpaces>137212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Зернышко</cp:lastModifiedBy>
  <cp:revision>63</cp:revision>
  <cp:lastPrinted>2020-10-06T09:56:00Z</cp:lastPrinted>
  <dcterms:created xsi:type="dcterms:W3CDTF">2015-12-04T09:08:00Z</dcterms:created>
  <dcterms:modified xsi:type="dcterms:W3CDTF">2020-10-16T09:04:00Z</dcterms:modified>
</cp:coreProperties>
</file>